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</w:tblGrid>
      <w:tr w:rsidR="00747564" w:rsidRPr="00747564" w14:paraId="3B76EBB9" w14:textId="77777777" w:rsidTr="00747564">
        <w:trPr>
          <w:trHeight w:val="269"/>
        </w:trPr>
        <w:tc>
          <w:tcPr>
            <w:tcW w:w="1384" w:type="dxa"/>
            <w:shd w:val="clear" w:color="auto" w:fill="auto"/>
            <w:hideMark/>
          </w:tcPr>
          <w:p w14:paraId="33F21E9B" w14:textId="77777777" w:rsidR="00747564" w:rsidRPr="00747564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47564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shd w:val="clear" w:color="auto" w:fill="auto"/>
            <w:hideMark/>
          </w:tcPr>
          <w:p w14:paraId="6A8CED42" w14:textId="77777777" w:rsidR="00747564" w:rsidRPr="001F4E4B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1F4E4B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FRM-HMF-107</w:t>
            </w:r>
          </w:p>
        </w:tc>
      </w:tr>
      <w:tr w:rsidR="00747564" w:rsidRPr="00747564" w14:paraId="49C11E41" w14:textId="77777777" w:rsidTr="00747564">
        <w:trPr>
          <w:trHeight w:val="275"/>
        </w:trPr>
        <w:tc>
          <w:tcPr>
            <w:tcW w:w="1384" w:type="dxa"/>
            <w:shd w:val="clear" w:color="auto" w:fill="auto"/>
            <w:hideMark/>
          </w:tcPr>
          <w:p w14:paraId="5C3DDD84" w14:textId="77777777" w:rsidR="00747564" w:rsidRPr="00747564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47564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shd w:val="clear" w:color="auto" w:fill="auto"/>
            <w:hideMark/>
          </w:tcPr>
          <w:p w14:paraId="4C67EB77" w14:textId="77777777" w:rsidR="00747564" w:rsidRPr="001F4E4B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1F4E4B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747564" w:rsidRPr="00747564" w14:paraId="532A3DC0" w14:textId="77777777" w:rsidTr="00747564">
        <w:trPr>
          <w:trHeight w:val="295"/>
        </w:trPr>
        <w:tc>
          <w:tcPr>
            <w:tcW w:w="1384" w:type="dxa"/>
            <w:shd w:val="clear" w:color="auto" w:fill="auto"/>
            <w:hideMark/>
          </w:tcPr>
          <w:p w14:paraId="10B27E48" w14:textId="77777777" w:rsidR="00747564" w:rsidRPr="00747564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47564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3B64" w14:textId="77777777" w:rsidR="00747564" w:rsidRPr="001F4E4B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1F4E4B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747564" w:rsidRPr="00747564" w14:paraId="3BF8295E" w14:textId="77777777" w:rsidTr="00747564">
        <w:trPr>
          <w:trHeight w:val="214"/>
        </w:trPr>
        <w:tc>
          <w:tcPr>
            <w:tcW w:w="1384" w:type="dxa"/>
            <w:shd w:val="clear" w:color="auto" w:fill="auto"/>
            <w:hideMark/>
          </w:tcPr>
          <w:p w14:paraId="168FC119" w14:textId="77777777" w:rsidR="00747564" w:rsidRPr="00747564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47564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A776" w14:textId="77777777" w:rsidR="00747564" w:rsidRPr="001F4E4B" w:rsidRDefault="00747564" w:rsidP="0074756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1F4E4B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14:paraId="1FF7D214" w14:textId="6D68BC55" w:rsidR="00747564" w:rsidRPr="008C641F" w:rsidRDefault="00256FDB" w:rsidP="00747564">
      <w:pPr>
        <w:tabs>
          <w:tab w:val="left" w:pos="4020"/>
        </w:tabs>
        <w:spacing w:line="276" w:lineRule="auto"/>
        <w:ind w:left="284"/>
      </w:pPr>
      <w:r>
        <w:t xml:space="preserve">    </w:t>
      </w:r>
      <w:r w:rsidR="001F4E4B">
        <w:rPr>
          <w:noProof/>
        </w:rPr>
        <w:pict w14:anchorId="6F8C4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>
        <w:t xml:space="preserve">  </w:t>
      </w:r>
      <w:r w:rsidR="00273EAD">
        <w:rPr>
          <w:noProof/>
        </w:rPr>
        <w:t xml:space="preserve">               </w:t>
      </w:r>
      <w:r w:rsidR="00072AAF">
        <w:t xml:space="preserve">                     </w:t>
      </w:r>
      <w:r w:rsidR="006D3CD7">
        <w:t xml:space="preserve">    </w:t>
      </w:r>
      <w:r w:rsidR="00072AAF">
        <w:t xml:space="preserve">    </w:t>
      </w:r>
      <w:r w:rsidRPr="00747564">
        <w:rPr>
          <w:sz w:val="22"/>
          <w:szCs w:val="22"/>
        </w:rPr>
        <w:t>EGE ÜNİVERSİTESİ</w:t>
      </w:r>
      <w:r w:rsidRPr="008C641F">
        <w:t xml:space="preserve">  </w:t>
      </w:r>
    </w:p>
    <w:p w14:paraId="0CB21178" w14:textId="75B806A9" w:rsidR="00817F18" w:rsidRDefault="00817F18" w:rsidP="00817F18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747564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F424BA">
        <w:rPr>
          <w:rFonts w:ascii="Cambria" w:eastAsia="Cambria" w:hAnsi="Cambria" w:cs="Cambria"/>
          <w:i/>
          <w:color w:val="007BC4"/>
          <w:sz w:val="18"/>
        </w:rPr>
        <w:t xml:space="preserve">                             </w:t>
      </w:r>
      <w:r w:rsidR="00747564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6D3CD7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F424BA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F424BA" w:rsidRPr="00747564">
        <w:rPr>
          <w:sz w:val="22"/>
          <w:szCs w:val="22"/>
        </w:rPr>
        <w:t>Hemşirelik Fakültesi</w:t>
      </w:r>
      <w:r w:rsidR="00F424BA"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14:paraId="1C52DE34" w14:textId="13E9C2CB" w:rsidR="0062658F" w:rsidRPr="008C641F" w:rsidRDefault="00817F18" w:rsidP="00817F18">
      <w:pPr>
        <w:tabs>
          <w:tab w:val="left" w:pos="4020"/>
        </w:tabs>
        <w:spacing w:line="276" w:lineRule="auto"/>
      </w:pP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711469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747564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256FDB" w:rsidRPr="008C641F">
        <w:t xml:space="preserve">                            </w:t>
      </w:r>
      <w:r>
        <w:t xml:space="preserve">             </w:t>
      </w:r>
      <w:r w:rsidR="00273EAD">
        <w:t xml:space="preserve"> </w:t>
      </w:r>
    </w:p>
    <w:p w14:paraId="322333E1" w14:textId="77777777" w:rsidR="0062658F" w:rsidRDefault="0062658F" w:rsidP="0062658F">
      <w:pPr>
        <w:rPr>
          <w:bCs/>
        </w:rPr>
      </w:pPr>
    </w:p>
    <w:p w14:paraId="0B8A010E" w14:textId="4DA62507" w:rsidR="0062658F" w:rsidRDefault="00072AAF" w:rsidP="00072AA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A0102E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</w:t>
      </w:r>
      <w:r w:rsidR="006D3CD7">
        <w:rPr>
          <w:bCs/>
          <w:sz w:val="22"/>
          <w:szCs w:val="22"/>
        </w:rPr>
        <w:t xml:space="preserve">  </w:t>
      </w:r>
      <w:r w:rsidR="00256FDB" w:rsidRPr="0062658F">
        <w:rPr>
          <w:bCs/>
          <w:sz w:val="22"/>
          <w:szCs w:val="22"/>
        </w:rPr>
        <w:t>E.</w:t>
      </w:r>
      <w:r w:rsidR="00256FDB">
        <w:rPr>
          <w:bCs/>
          <w:sz w:val="22"/>
          <w:szCs w:val="22"/>
        </w:rPr>
        <w:t xml:space="preserve"> </w:t>
      </w:r>
      <w:r w:rsidR="00256FDB" w:rsidRPr="0062658F">
        <w:rPr>
          <w:bCs/>
          <w:sz w:val="22"/>
          <w:szCs w:val="22"/>
        </w:rPr>
        <w:t>SAĞLIĞI KORUMA VE GELİŞTİRME ÇALIŞMALARI</w:t>
      </w:r>
      <w:r w:rsidR="00A0102E">
        <w:rPr>
          <w:bCs/>
          <w:sz w:val="22"/>
          <w:szCs w:val="22"/>
        </w:rPr>
        <w:t xml:space="preserve"> FORMU</w:t>
      </w:r>
    </w:p>
    <w:p w14:paraId="4857200C" w14:textId="77777777" w:rsidR="0062658F" w:rsidRPr="002C6D70" w:rsidRDefault="00256FDB" w:rsidP="0062658F">
      <w:pPr>
        <w:jc w:val="right"/>
        <w:rPr>
          <w:lang w:eastAsia="x-none"/>
        </w:rPr>
      </w:pPr>
      <w:r w:rsidRPr="00A12D81">
        <w:rPr>
          <w:noProof/>
        </w:rPr>
        <w:t xml:space="preserve">   </w:t>
      </w:r>
      <w:r w:rsidRPr="00A12D81">
        <w:rPr>
          <w:bCs/>
          <w:noProof/>
        </w:rPr>
        <w:t>…/…/20…</w:t>
      </w:r>
      <w:r w:rsidRPr="004879AA">
        <w:t xml:space="preserve">                         </w:t>
      </w:r>
    </w:p>
    <w:p w14:paraId="51753B68" w14:textId="77777777" w:rsidR="0062658F" w:rsidRDefault="0062658F" w:rsidP="0045325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974F6D3" w14:textId="77777777" w:rsidR="0062658F" w:rsidRDefault="0062658F" w:rsidP="0045325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AE740C" w14:paraId="716B5565" w14:textId="77777777" w:rsidTr="00E425BC">
        <w:tc>
          <w:tcPr>
            <w:tcW w:w="10348" w:type="dxa"/>
            <w:gridSpan w:val="2"/>
            <w:shd w:val="clear" w:color="auto" w:fill="auto"/>
          </w:tcPr>
          <w:p w14:paraId="372DC1AA" w14:textId="77777777" w:rsidR="009651C1" w:rsidRPr="009651C1" w:rsidRDefault="00256FDB" w:rsidP="009651C1">
            <w:pPr>
              <w:widowControl w:val="0"/>
              <w:numPr>
                <w:ilvl w:val="0"/>
                <w:numId w:val="10"/>
              </w:numPr>
              <w:tabs>
                <w:tab w:val="left" w:pos="309"/>
              </w:tabs>
              <w:autoSpaceDE w:val="0"/>
              <w:autoSpaceDN w:val="0"/>
              <w:spacing w:before="80" w:after="80"/>
              <w:ind w:hanging="20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Sağlık</w:t>
            </w:r>
            <w:r w:rsidRPr="007726FB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panosu</w:t>
            </w:r>
            <w:r w:rsidRPr="007726FB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oluşturma</w:t>
            </w:r>
          </w:p>
        </w:tc>
      </w:tr>
      <w:tr w:rsidR="00AE740C" w14:paraId="569FC3C4" w14:textId="77777777" w:rsidTr="00E425BC">
        <w:tc>
          <w:tcPr>
            <w:tcW w:w="10348" w:type="dxa"/>
            <w:gridSpan w:val="2"/>
            <w:shd w:val="clear" w:color="auto" w:fill="auto"/>
          </w:tcPr>
          <w:p w14:paraId="3DB7FE33" w14:textId="77777777" w:rsidR="009651C1" w:rsidRDefault="00256FDB" w:rsidP="009651C1">
            <w:pPr>
              <w:widowControl w:val="0"/>
              <w:suppressAutoHyphens/>
              <w:autoSpaceDE w:val="0"/>
              <w:autoSpaceDN w:val="0"/>
              <w:spacing w:before="80" w:after="80"/>
              <w:rPr>
                <w:sz w:val="22"/>
                <w:szCs w:val="22"/>
                <w:lang w:eastAsia="en-US"/>
              </w:rPr>
            </w:pPr>
            <w:r w:rsidRPr="007726FB">
              <w:rPr>
                <w:rFonts w:eastAsia="Calibri"/>
                <w:sz w:val="22"/>
                <w:szCs w:val="22"/>
                <w:lang w:eastAsia="en-US"/>
              </w:rPr>
              <w:t>Aşağıdaki</w:t>
            </w:r>
            <w:r w:rsidRPr="007726F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konu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başlıklarından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seçerek,</w:t>
            </w:r>
            <w:r w:rsidRPr="007726FB">
              <w:rPr>
                <w:rFonts w:eastAsia="Calibri"/>
                <w:spacing w:val="56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okulda</w:t>
            </w:r>
            <w:r w:rsidRPr="007726FB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sağlık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panosu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ve</w:t>
            </w:r>
            <w:r w:rsidRPr="007726F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konuyla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ilgili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afiş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oluşturunuz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E740C" w14:paraId="7FCCFFCF" w14:textId="77777777" w:rsidTr="00E425BC">
        <w:tc>
          <w:tcPr>
            <w:tcW w:w="5387" w:type="dxa"/>
            <w:shd w:val="clear" w:color="auto" w:fill="auto"/>
          </w:tcPr>
          <w:p w14:paraId="4A261CDB" w14:textId="08B4F735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Sağlık Sorumluluğu ve Sağlıklı Çevre Afişi </w:t>
            </w:r>
            <w:r w:rsidR="00EC4AAD">
              <w:rPr>
                <w:sz w:val="22"/>
                <w:szCs w:val="22"/>
                <w:lang w:eastAsia="en-US"/>
              </w:rPr>
              <w:t>( )</w:t>
            </w:r>
          </w:p>
        </w:tc>
        <w:tc>
          <w:tcPr>
            <w:tcW w:w="4961" w:type="dxa"/>
            <w:shd w:val="clear" w:color="auto" w:fill="auto"/>
          </w:tcPr>
          <w:p w14:paraId="332DD18E" w14:textId="55B03BBE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Kazalardan Korunma Afişi</w:t>
            </w:r>
            <w:r w:rsidR="00EC4AAD">
              <w:rPr>
                <w:sz w:val="22"/>
                <w:szCs w:val="22"/>
                <w:lang w:eastAsia="en-US"/>
              </w:rPr>
              <w:t xml:space="preserve"> ( )</w:t>
            </w:r>
          </w:p>
        </w:tc>
      </w:tr>
      <w:tr w:rsidR="00AE740C" w14:paraId="052C7424" w14:textId="77777777" w:rsidTr="00E425BC">
        <w:tc>
          <w:tcPr>
            <w:tcW w:w="5387" w:type="dxa"/>
            <w:shd w:val="clear" w:color="auto" w:fill="auto"/>
          </w:tcPr>
          <w:p w14:paraId="767EB67C" w14:textId="36779856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Sağlıklı Beslenme Afişi</w:t>
            </w:r>
            <w:r w:rsidR="00EC4AAD">
              <w:rPr>
                <w:sz w:val="22"/>
                <w:szCs w:val="22"/>
                <w:lang w:eastAsia="en-US"/>
              </w:rPr>
              <w:t xml:space="preserve"> ( )</w:t>
            </w:r>
          </w:p>
        </w:tc>
        <w:tc>
          <w:tcPr>
            <w:tcW w:w="4961" w:type="dxa"/>
            <w:shd w:val="clear" w:color="auto" w:fill="auto"/>
          </w:tcPr>
          <w:p w14:paraId="762BB0D9" w14:textId="33106F5A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İlkyardım Afişi</w:t>
            </w:r>
            <w:r w:rsidR="00EC4AAD">
              <w:rPr>
                <w:sz w:val="22"/>
                <w:szCs w:val="22"/>
                <w:lang w:eastAsia="en-US"/>
              </w:rPr>
              <w:t xml:space="preserve"> ( )</w:t>
            </w:r>
          </w:p>
        </w:tc>
      </w:tr>
      <w:tr w:rsidR="00AE740C" w14:paraId="5498343C" w14:textId="77777777" w:rsidTr="00E425BC">
        <w:tc>
          <w:tcPr>
            <w:tcW w:w="5387" w:type="dxa"/>
            <w:shd w:val="clear" w:color="auto" w:fill="auto"/>
          </w:tcPr>
          <w:p w14:paraId="15702D92" w14:textId="1D9DA0D9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Hijyenik Alışkanlıklar ve Sağlıklı Giyinme Afişi</w:t>
            </w:r>
            <w:r w:rsidR="00EC4AAD">
              <w:rPr>
                <w:sz w:val="22"/>
                <w:szCs w:val="22"/>
                <w:lang w:eastAsia="en-US"/>
              </w:rPr>
              <w:t xml:space="preserve"> ( )</w:t>
            </w:r>
          </w:p>
        </w:tc>
        <w:tc>
          <w:tcPr>
            <w:tcW w:w="4961" w:type="dxa"/>
            <w:shd w:val="clear" w:color="auto" w:fill="auto"/>
          </w:tcPr>
          <w:p w14:paraId="0B90FF20" w14:textId="45BF629D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Boş Zamanları Değerlendirme Afişi</w:t>
            </w:r>
            <w:r w:rsidR="00EC4AAD">
              <w:rPr>
                <w:sz w:val="22"/>
                <w:szCs w:val="22"/>
                <w:lang w:eastAsia="en-US"/>
              </w:rPr>
              <w:t xml:space="preserve"> ( )</w:t>
            </w:r>
          </w:p>
        </w:tc>
      </w:tr>
    </w:tbl>
    <w:p w14:paraId="6E18B1D1" w14:textId="77777777" w:rsidR="00706550" w:rsidRDefault="00706550" w:rsidP="0045325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446A9ED4" w14:textId="77777777" w:rsidR="00706550" w:rsidRDefault="00706550" w:rsidP="0045325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495C0741" w14:textId="77777777" w:rsidR="0062658F" w:rsidRDefault="0062658F" w:rsidP="0062658F">
      <w:pPr>
        <w:widowControl w:val="0"/>
        <w:autoSpaceDE w:val="0"/>
        <w:autoSpaceDN w:val="0"/>
        <w:ind w:left="284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214"/>
      </w:tblGrid>
      <w:tr w:rsidR="00AE740C" w14:paraId="0DDC4854" w14:textId="77777777">
        <w:tc>
          <w:tcPr>
            <w:tcW w:w="10705" w:type="dxa"/>
            <w:gridSpan w:val="2"/>
            <w:shd w:val="clear" w:color="auto" w:fill="auto"/>
          </w:tcPr>
          <w:p w14:paraId="6A8F1317" w14:textId="77777777" w:rsidR="009651C1" w:rsidRPr="009651C1" w:rsidRDefault="00256FDB" w:rsidP="009651C1">
            <w:pPr>
              <w:widowControl w:val="0"/>
              <w:tabs>
                <w:tab w:val="left" w:pos="309"/>
              </w:tabs>
              <w:autoSpaceDE w:val="0"/>
              <w:autoSpaceDN w:val="0"/>
              <w:spacing w:beforeLines="80" w:before="192" w:after="80"/>
              <w:ind w:left="107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2-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Sağlık</w:t>
            </w:r>
            <w:r w:rsidRPr="007726F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Eğitimi</w:t>
            </w:r>
          </w:p>
        </w:tc>
      </w:tr>
      <w:tr w:rsidR="00AE740C" w14:paraId="6F634E4C" w14:textId="77777777">
        <w:tc>
          <w:tcPr>
            <w:tcW w:w="10705" w:type="dxa"/>
            <w:gridSpan w:val="2"/>
            <w:shd w:val="clear" w:color="auto" w:fill="auto"/>
          </w:tcPr>
          <w:p w14:paraId="56CF725D" w14:textId="77777777" w:rsidR="009651C1" w:rsidRDefault="00256FDB" w:rsidP="009651C1">
            <w:pPr>
              <w:widowControl w:val="0"/>
              <w:autoSpaceDE w:val="0"/>
              <w:autoSpaceDN w:val="0"/>
              <w:spacing w:beforeLines="80" w:before="192" w:after="8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Oku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lda</w:t>
            </w:r>
            <w:r w:rsidRPr="007726FB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gereksinim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olarak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belirlediğiniz</w:t>
            </w:r>
            <w:r w:rsidRPr="007726FB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bir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konuda</w:t>
            </w:r>
            <w:r w:rsidRPr="007726FB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sağlık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eğitimi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planlayarak,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uygulayınız.</w:t>
            </w:r>
            <w:r w:rsidRPr="007726FB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Sağlık</w:t>
            </w:r>
            <w:r w:rsidRPr="007726FB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eğitim</w:t>
            </w:r>
            <w:r w:rsidRPr="007726FB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formuyla</w:t>
            </w:r>
            <w:r w:rsidRPr="007726FB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eğitim</w:t>
            </w:r>
            <w:r w:rsidRPr="007726FB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sz w:val="22"/>
                <w:szCs w:val="22"/>
                <w:lang w:eastAsia="en-US"/>
              </w:rPr>
              <w:t>sürecini kaydediniz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7726FB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(F</w:t>
            </w:r>
            <w:r w:rsidRPr="007726FB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726FB">
              <w:rPr>
                <w:rFonts w:eastAsia="Calibri"/>
                <w:b/>
                <w:sz w:val="22"/>
                <w:szCs w:val="22"/>
                <w:lang w:eastAsia="en-US"/>
              </w:rPr>
              <w:t>kodlu formu doldurunuz)</w:t>
            </w:r>
          </w:p>
        </w:tc>
      </w:tr>
      <w:tr w:rsidR="00AE740C" w14:paraId="267785A7" w14:textId="77777777">
        <w:tc>
          <w:tcPr>
            <w:tcW w:w="5352" w:type="dxa"/>
            <w:shd w:val="clear" w:color="auto" w:fill="auto"/>
          </w:tcPr>
          <w:p w14:paraId="4FBFA4C2" w14:textId="77777777" w:rsidR="0062658F" w:rsidRDefault="00256FDB" w:rsidP="009651C1">
            <w:pPr>
              <w:widowControl w:val="0"/>
              <w:suppressAutoHyphens/>
              <w:autoSpaceDE w:val="0"/>
              <w:autoSpaceDN w:val="0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Öğrencilere</w:t>
            </w:r>
            <w:r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yönelik</w:t>
            </w:r>
            <w:r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konular</w:t>
            </w:r>
          </w:p>
        </w:tc>
        <w:tc>
          <w:tcPr>
            <w:tcW w:w="5353" w:type="dxa"/>
            <w:shd w:val="clear" w:color="auto" w:fill="auto"/>
          </w:tcPr>
          <w:p w14:paraId="062076BB" w14:textId="77777777" w:rsidR="0062658F" w:rsidRDefault="00256FDB" w:rsidP="009651C1">
            <w:pPr>
              <w:widowControl w:val="0"/>
              <w:suppressAutoHyphens/>
              <w:autoSpaceDE w:val="0"/>
              <w:autoSpaceDN w:val="0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Okul Çalışanlarına Yönelik Konular</w:t>
            </w:r>
            <w:r>
              <w:rPr>
                <w:rFonts w:eastAsia="Calibri"/>
                <w:b/>
                <w:spacing w:val="-5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40C" w14:paraId="47A02228" w14:textId="77777777">
        <w:tc>
          <w:tcPr>
            <w:tcW w:w="5352" w:type="dxa"/>
            <w:shd w:val="clear" w:color="auto" w:fill="auto"/>
          </w:tcPr>
          <w:p w14:paraId="524F2777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Sağlıklı beslenme</w:t>
            </w:r>
          </w:p>
          <w:p w14:paraId="41A9EB3A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Çevre sağlığı, güneşin ve temiz havanın önemi</w:t>
            </w:r>
          </w:p>
          <w:p w14:paraId="2EB1F899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Bulaşıcı hastalıklar ve korunma yolları</w:t>
            </w:r>
          </w:p>
          <w:p w14:paraId="7C9AC7F7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Ağız ve diş sağlığı</w:t>
            </w:r>
          </w:p>
          <w:p w14:paraId="58F64C62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Sağlıklı giyinme ve kişisel hijyen</w:t>
            </w:r>
          </w:p>
          <w:p w14:paraId="7BDD3CF7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Boş zaman aktiviteleri</w:t>
            </w:r>
          </w:p>
          <w:p w14:paraId="7178C91D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Sporun yararları</w:t>
            </w:r>
          </w:p>
          <w:p w14:paraId="41C84144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Sağlığa zararlı alışkanlıklar</w:t>
            </w:r>
          </w:p>
          <w:p w14:paraId="3A7C9E8D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Kazalardan korunma</w:t>
            </w:r>
          </w:p>
          <w:p w14:paraId="59DB60B0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İlkyardım </w:t>
            </w:r>
          </w:p>
        </w:tc>
        <w:tc>
          <w:tcPr>
            <w:tcW w:w="5353" w:type="dxa"/>
            <w:shd w:val="clear" w:color="auto" w:fill="auto"/>
          </w:tcPr>
          <w:p w14:paraId="50191521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Kanserin erken belirtileri ve kanserden korunma</w:t>
            </w:r>
          </w:p>
          <w:p w14:paraId="6D4C80FB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Sağlığı geliştirici davranışlar (sağlıklı beslenme, egzersiz)</w:t>
            </w:r>
          </w:p>
          <w:p w14:paraId="2AFD0FE7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Aile planlaması</w:t>
            </w:r>
          </w:p>
          <w:p w14:paraId="4957C7FD" w14:textId="77777777" w:rsidR="0062658F" w:rsidRDefault="00256FD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Toplumda yaygın görülen kronik hastalıklar ve erken tanı</w:t>
            </w:r>
          </w:p>
        </w:tc>
      </w:tr>
    </w:tbl>
    <w:p w14:paraId="654B2BED" w14:textId="77777777" w:rsidR="0062658F" w:rsidRDefault="0062658F" w:rsidP="0062658F">
      <w:pPr>
        <w:widowControl w:val="0"/>
        <w:autoSpaceDE w:val="0"/>
        <w:autoSpaceDN w:val="0"/>
        <w:ind w:left="284"/>
        <w:rPr>
          <w:rFonts w:eastAsia="Calibri"/>
          <w:b/>
          <w:sz w:val="22"/>
          <w:szCs w:val="22"/>
          <w:lang w:eastAsia="en-US"/>
        </w:rPr>
      </w:pPr>
    </w:p>
    <w:p w14:paraId="0FE1034F" w14:textId="77777777" w:rsidR="00E2121B" w:rsidRDefault="00E2121B" w:rsidP="0062658F">
      <w:pPr>
        <w:widowControl w:val="0"/>
        <w:autoSpaceDE w:val="0"/>
        <w:autoSpaceDN w:val="0"/>
        <w:ind w:left="284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E740C" w14:paraId="6CA97E04" w14:textId="77777777" w:rsidTr="00EC4AAD">
        <w:tc>
          <w:tcPr>
            <w:tcW w:w="10422" w:type="dxa"/>
            <w:shd w:val="clear" w:color="auto" w:fill="auto"/>
          </w:tcPr>
          <w:p w14:paraId="4648A9DE" w14:textId="77777777" w:rsidR="008076F9" w:rsidRPr="00F50786" w:rsidRDefault="00256FDB" w:rsidP="00F50786">
            <w:pPr>
              <w:widowControl w:val="0"/>
              <w:suppressAutoHyphens/>
              <w:autoSpaceDE w:val="0"/>
              <w:autoSpaceDN w:val="0"/>
              <w:spacing w:before="80" w:after="80"/>
              <w:ind w:left="28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/>
                <w:sz w:val="22"/>
                <w:szCs w:val="22"/>
                <w:lang w:eastAsia="en-US"/>
              </w:rPr>
              <w:t>3- Okulda Mevcut/Potansiyel Sağlık ve Güvenlik Risklerinin Değerlendirilmesi</w:t>
            </w:r>
          </w:p>
        </w:tc>
      </w:tr>
      <w:tr w:rsidR="00AE740C" w14:paraId="4542B0A3" w14:textId="77777777" w:rsidTr="00F50786">
        <w:tc>
          <w:tcPr>
            <w:tcW w:w="10422" w:type="dxa"/>
            <w:shd w:val="clear" w:color="auto" w:fill="auto"/>
          </w:tcPr>
          <w:p w14:paraId="3D544D86" w14:textId="77777777" w:rsidR="00E425BC" w:rsidRPr="00F50786" w:rsidRDefault="00E425BC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62EE113" w14:textId="77777777" w:rsidR="003F3135" w:rsidRPr="00F50786" w:rsidRDefault="00256FDB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  <w:r w:rsidRPr="00F507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rFonts w:eastAsia="Calibri"/>
                <w:bCs/>
                <w:sz w:val="22"/>
                <w:szCs w:val="22"/>
                <w:lang w:eastAsia="en-US"/>
              </w:rPr>
              <w:t>Gözlemleriniz doğrultusunda okulda öğrenciler ve okul çalışanları açısından mevcut/potansiyel sağlık ve güvenlik riskleri nelerdir?</w:t>
            </w:r>
          </w:p>
          <w:p w14:paraId="2F7D761D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28F2B3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CF3B7C2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DD7BB2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7DF3CFF" w14:textId="77777777" w:rsidR="00E2121B" w:rsidRPr="00F50786" w:rsidRDefault="00E2121B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33DA9B" w14:textId="77777777" w:rsidR="00E425BC" w:rsidRPr="00F50786" w:rsidRDefault="00E425BC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56293B" w14:textId="77777777" w:rsidR="003F3135" w:rsidRPr="00F50786" w:rsidRDefault="00256FDB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Cs/>
                <w:sz w:val="22"/>
                <w:szCs w:val="22"/>
                <w:lang w:eastAsia="en-US"/>
              </w:rPr>
              <w:t>2. Okulda en sık meydana gelen kaza türleri nelerdir?</w:t>
            </w:r>
          </w:p>
          <w:p w14:paraId="3E786366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8A04EB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8EB7313" w14:textId="77777777" w:rsidR="00E425BC" w:rsidRPr="00F50786" w:rsidRDefault="00E425BC" w:rsidP="00F5078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BAA9996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AD2E8BB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373497" w14:textId="77777777" w:rsidR="003F3135" w:rsidRPr="00F50786" w:rsidRDefault="003F3135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8E9327D" w14:textId="7F67EB95" w:rsidR="003F3135" w:rsidRPr="00F50786" w:rsidRDefault="00141EBB" w:rsidP="00141EBB">
            <w:pPr>
              <w:widowControl w:val="0"/>
              <w:tabs>
                <w:tab w:val="left" w:pos="9480"/>
              </w:tabs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ab/>
            </w:r>
          </w:p>
        </w:tc>
      </w:tr>
      <w:tr w:rsidR="00EC4AAD" w14:paraId="4F1C1EFF" w14:textId="77777777" w:rsidTr="00F50786">
        <w:tc>
          <w:tcPr>
            <w:tcW w:w="10422" w:type="dxa"/>
            <w:shd w:val="clear" w:color="auto" w:fill="auto"/>
          </w:tcPr>
          <w:p w14:paraId="55E80F21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3. Öğrencilerin ve okul personelinin sağlık birimine/revire başvurma nedenleri nelerdir? </w:t>
            </w:r>
          </w:p>
          <w:p w14:paraId="4299529C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02FA8C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0529877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BAFCB45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215FF32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0EBDD08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Cs/>
                <w:sz w:val="22"/>
                <w:szCs w:val="22"/>
                <w:lang w:eastAsia="en-US"/>
              </w:rPr>
              <w:t>4. Öğrencilere ve çevreye yönelik var olan korunma önlemleri neler? Sizin alınabilecek korunma önlemlerine yönelik önerileriniz nelerdir?</w:t>
            </w:r>
          </w:p>
          <w:p w14:paraId="544AE0B6" w14:textId="77777777" w:rsidR="00EC4AAD" w:rsidRDefault="00EC4AAD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86D0684" w14:textId="77777777" w:rsidR="00EC4AAD" w:rsidRDefault="00EC4AAD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748C07C" w14:textId="77777777" w:rsidR="00EC4AAD" w:rsidRDefault="00EC4AAD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035782" w14:textId="77777777" w:rsidR="00EC4AAD" w:rsidRDefault="00EC4AAD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73D1B510" w14:textId="77777777" w:rsidR="00EC4AAD" w:rsidRPr="00F50786" w:rsidRDefault="00EC4AAD" w:rsidP="00F50786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C4AAD" w14:paraId="65C5B01A" w14:textId="77777777" w:rsidTr="00F50786">
        <w:tc>
          <w:tcPr>
            <w:tcW w:w="10422" w:type="dxa"/>
            <w:shd w:val="clear" w:color="auto" w:fill="auto"/>
          </w:tcPr>
          <w:p w14:paraId="22FD2D75" w14:textId="2386F355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0786">
              <w:rPr>
                <w:rFonts w:eastAsia="Calibri"/>
                <w:b/>
                <w:sz w:val="22"/>
                <w:szCs w:val="22"/>
                <w:lang w:eastAsia="en-US"/>
              </w:rPr>
              <w:t>4. Erken tanı çalışmaları</w:t>
            </w:r>
          </w:p>
        </w:tc>
      </w:tr>
      <w:tr w:rsidR="00EC4AAD" w14:paraId="076A3888" w14:textId="77777777" w:rsidTr="00F50786">
        <w:tc>
          <w:tcPr>
            <w:tcW w:w="10422" w:type="dxa"/>
            <w:shd w:val="clear" w:color="auto" w:fill="auto"/>
          </w:tcPr>
          <w:p w14:paraId="0B31DBB3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spacing w:before="1" w:line="360" w:lineRule="auto"/>
              <w:ind w:left="140" w:right="501"/>
              <w:rPr>
                <w:sz w:val="22"/>
                <w:szCs w:val="22"/>
                <w:lang w:eastAsia="en-US"/>
              </w:rPr>
            </w:pPr>
          </w:p>
          <w:p w14:paraId="12C61103" w14:textId="77777777" w:rsidR="00EC4AAD" w:rsidRPr="00F50786" w:rsidRDefault="00EC4AAD" w:rsidP="00EC4AAD">
            <w:pPr>
              <w:widowControl w:val="0"/>
              <w:suppressAutoHyphens/>
              <w:autoSpaceDE w:val="0"/>
              <w:autoSpaceDN w:val="0"/>
              <w:spacing w:before="1" w:line="360" w:lineRule="auto"/>
              <w:ind w:left="140" w:right="501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1-Okulda</w:t>
            </w:r>
            <w:r w:rsidRPr="00F50786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son</w:t>
            </w:r>
            <w:r w:rsidRPr="00F50786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üç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yılda</w:t>
            </w:r>
            <w:r w:rsidRPr="00F50786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hangi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sağlık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taramaları</w:t>
            </w:r>
            <w:r w:rsidRPr="00F50786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yapılmış? Birden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fazla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seçeneği</w:t>
            </w:r>
            <w:r w:rsidRPr="00F50786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işaretleyebilirsiniz.</w:t>
            </w:r>
          </w:p>
          <w:p w14:paraId="53874F4B" w14:textId="77777777" w:rsidR="00EC4AAD" w:rsidRPr="00F50786" w:rsidRDefault="00EC4AAD" w:rsidP="00EC4AAD">
            <w:pPr>
              <w:widowControl w:val="0"/>
              <w:tabs>
                <w:tab w:val="left" w:pos="942"/>
              </w:tabs>
              <w:suppressAutoHyphens/>
              <w:autoSpaceDE w:val="0"/>
              <w:autoSpaceDN w:val="0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 Genel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Sağlık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Taraması</w:t>
            </w:r>
          </w:p>
          <w:p w14:paraId="08F9DAB9" w14:textId="77777777" w:rsidR="00EC4AAD" w:rsidRPr="00F50786" w:rsidRDefault="00EC4AAD" w:rsidP="00EC4AAD">
            <w:pPr>
              <w:widowControl w:val="0"/>
              <w:tabs>
                <w:tab w:val="left" w:pos="956"/>
              </w:tabs>
              <w:suppressAutoHyphens/>
              <w:autoSpaceDE w:val="0"/>
              <w:autoSpaceDN w:val="0"/>
              <w:spacing w:before="139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İşitme</w:t>
            </w:r>
            <w:r w:rsidRPr="00F5078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Taraması</w:t>
            </w:r>
          </w:p>
          <w:p w14:paraId="7448A2F3" w14:textId="77777777" w:rsidR="00EC4AAD" w:rsidRPr="00F50786" w:rsidRDefault="00EC4AAD" w:rsidP="00EC4AAD">
            <w:pPr>
              <w:widowControl w:val="0"/>
              <w:tabs>
                <w:tab w:val="left" w:pos="942"/>
              </w:tabs>
              <w:suppressAutoHyphens/>
              <w:autoSpaceDE w:val="0"/>
              <w:autoSpaceDN w:val="0"/>
              <w:spacing w:before="137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Aşılama</w:t>
            </w:r>
          </w:p>
          <w:p w14:paraId="21A049E0" w14:textId="77777777" w:rsidR="00EC4AAD" w:rsidRPr="00F50786" w:rsidRDefault="00EC4AAD" w:rsidP="00EC4AAD">
            <w:pPr>
              <w:widowControl w:val="0"/>
              <w:tabs>
                <w:tab w:val="left" w:pos="956"/>
              </w:tabs>
              <w:suppressAutoHyphens/>
              <w:autoSpaceDE w:val="0"/>
              <w:autoSpaceDN w:val="0"/>
              <w:spacing w:before="139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</w:t>
            </w:r>
            <w:r w:rsidRPr="00F5078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Görme</w:t>
            </w:r>
            <w:r w:rsidRPr="00F5078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Taraması</w:t>
            </w:r>
          </w:p>
          <w:p w14:paraId="1D3EEB1F" w14:textId="77777777" w:rsidR="00EC4AAD" w:rsidRPr="00F50786" w:rsidRDefault="00EC4AAD" w:rsidP="00EC4AAD">
            <w:pPr>
              <w:widowControl w:val="0"/>
              <w:tabs>
                <w:tab w:val="left" w:pos="942"/>
              </w:tabs>
              <w:suppressAutoHyphens/>
              <w:autoSpaceDE w:val="0"/>
              <w:autoSpaceDN w:val="0"/>
              <w:spacing w:before="137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 Diş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Sağlığı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Taraması</w:t>
            </w:r>
          </w:p>
          <w:p w14:paraId="11CEC873" w14:textId="77777777" w:rsidR="00EC4AAD" w:rsidRPr="00F50786" w:rsidRDefault="00EC4AAD" w:rsidP="00EC4AAD">
            <w:pPr>
              <w:widowControl w:val="0"/>
              <w:tabs>
                <w:tab w:val="left" w:pos="915"/>
              </w:tabs>
              <w:suppressAutoHyphens/>
              <w:autoSpaceDE w:val="0"/>
              <w:autoSpaceDN w:val="0"/>
              <w:spacing w:before="139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</w:t>
            </w:r>
            <w:r w:rsidRPr="00F5078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Diğer(Lütfen</w:t>
            </w:r>
            <w:r w:rsidRPr="00F5078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yazınız)……………..</w:t>
            </w:r>
          </w:p>
          <w:p w14:paraId="44ECA27E" w14:textId="77777777" w:rsidR="00EC4AAD" w:rsidRPr="00F50786" w:rsidRDefault="00EC4AAD" w:rsidP="00EC4AAD">
            <w:pPr>
              <w:widowControl w:val="0"/>
              <w:tabs>
                <w:tab w:val="left" w:pos="956"/>
              </w:tabs>
              <w:suppressAutoHyphens/>
              <w:autoSpaceDE w:val="0"/>
              <w:autoSpaceDN w:val="0"/>
              <w:spacing w:before="134"/>
              <w:ind w:left="140"/>
              <w:rPr>
                <w:sz w:val="22"/>
                <w:szCs w:val="22"/>
                <w:lang w:eastAsia="en-US"/>
              </w:rPr>
            </w:pPr>
            <w:r w:rsidRPr="00F50786">
              <w:rPr>
                <w:sz w:val="22"/>
                <w:szCs w:val="22"/>
                <w:lang w:eastAsia="en-US"/>
              </w:rPr>
              <w:t>(</w:t>
            </w:r>
            <w:r w:rsidRPr="00F50786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)</w:t>
            </w:r>
            <w:r w:rsidRPr="00F50786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50786">
              <w:rPr>
                <w:sz w:val="22"/>
                <w:szCs w:val="22"/>
                <w:lang w:eastAsia="en-US"/>
              </w:rPr>
              <w:t>Hiçbiri</w:t>
            </w:r>
          </w:p>
          <w:p w14:paraId="1E358CE0" w14:textId="77777777" w:rsidR="00EC4AAD" w:rsidRDefault="00EC4AAD" w:rsidP="00EC4AAD">
            <w:pPr>
              <w:widowControl w:val="0"/>
              <w:suppressAutoHyphens/>
              <w:autoSpaceDE w:val="0"/>
              <w:autoSpaceDN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7F4524" w14:textId="77777777" w:rsidR="00AE740C" w:rsidRDefault="00AE740C">
      <w:pPr>
        <w:rPr>
          <w:sz w:val="0"/>
          <w:szCs w:val="0"/>
        </w:rPr>
      </w:pPr>
    </w:p>
    <w:sectPr w:rsidR="00AE740C" w:rsidSect="00527274">
      <w:footerReference w:type="default" r:id="rId9"/>
      <w:pgSz w:w="11910" w:h="16840"/>
      <w:pgMar w:top="860" w:right="700" w:bottom="1360" w:left="720" w:header="0" w:footer="11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00D7" w14:textId="77777777" w:rsidR="001F4E4B" w:rsidRDefault="001F4E4B">
      <w:r>
        <w:separator/>
      </w:r>
    </w:p>
  </w:endnote>
  <w:endnote w:type="continuationSeparator" w:id="0">
    <w:p w14:paraId="0E142997" w14:textId="77777777" w:rsidR="001F4E4B" w:rsidRDefault="001F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80FE" w14:textId="77777777" w:rsidR="008C1B2A" w:rsidRDefault="001F4E4B">
    <w:pPr>
      <w:pStyle w:val="GvdeMetni"/>
      <w:spacing w:line="14" w:lineRule="auto"/>
      <w:rPr>
        <w:sz w:val="20"/>
      </w:rPr>
    </w:pPr>
    <w:r>
      <w:rPr>
        <w:lang w:eastAsia="en-US"/>
      </w:rPr>
      <w:pict w14:anchorId="7B9171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.85pt;margin-top:773.05pt;width:524.65pt;height:64.8pt;z-index:1;mso-wrap-edited:f;mso-position-horizontal-relative:page;mso-position-vertical-relative:page" filled="f" stroked="f">
          <v:textbox inset="0,0,0,0">
            <w:txbxContent>
              <w:tbl>
                <w:tblPr>
                  <w:tblW w:w="7584" w:type="dxa"/>
                  <w:tblLook w:val="04A0" w:firstRow="1" w:lastRow="0" w:firstColumn="1" w:lastColumn="0" w:noHBand="0" w:noVBand="1"/>
                </w:tblPr>
                <w:tblGrid>
                  <w:gridCol w:w="649"/>
                  <w:gridCol w:w="259"/>
                  <w:gridCol w:w="1719"/>
                  <w:gridCol w:w="616"/>
                  <w:gridCol w:w="1111"/>
                  <w:gridCol w:w="259"/>
                  <w:gridCol w:w="2971"/>
                </w:tblGrid>
                <w:tr w:rsidR="00AE740C" w:rsidRPr="00740C0C" w14:paraId="5EC7A3E3" w14:textId="77777777" w:rsidTr="00817F18">
                  <w:trPr>
                    <w:trHeight w:val="402"/>
                  </w:trPr>
                  <w:tc>
                    <w:tcPr>
                      <w:tcW w:w="647" w:type="dxa"/>
                      <w:hideMark/>
                    </w:tcPr>
                    <w:p w14:paraId="2449280E" w14:textId="77777777" w:rsidR="00E425BC" w:rsidRPr="001F4E4B" w:rsidRDefault="00256FDB" w:rsidP="00141EBB">
                      <w:pPr>
                        <w:pStyle w:val="AltBilgi"/>
                        <w:rPr>
                          <w:rFonts w:ascii="Cambria" w:hAnsi="Cambria" w:cs="Calibri"/>
                          <w:b/>
                          <w:color w:val="365F91"/>
                          <w:sz w:val="16"/>
                          <w:szCs w:val="16"/>
                        </w:rPr>
                      </w:pPr>
                      <w:r w:rsidRPr="001F4E4B">
                        <w:rPr>
                          <w:rFonts w:ascii="Cambria" w:hAnsi="Cambria" w:cs="Calibri"/>
                          <w:b/>
                          <w:color w:val="365F91"/>
                          <w:sz w:val="16"/>
                          <w:szCs w:val="16"/>
                        </w:rPr>
                        <w:t>Adres</w:t>
                      </w:r>
                    </w:p>
                  </w:tc>
                  <w:tc>
                    <w:tcPr>
                      <w:tcW w:w="250" w:type="dxa"/>
                      <w:hideMark/>
                    </w:tcPr>
                    <w:p w14:paraId="25926D5D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:</w:t>
                      </w:r>
                    </w:p>
                  </w:tc>
                  <w:tc>
                    <w:tcPr>
                      <w:tcW w:w="1727" w:type="dxa"/>
                      <w:hideMark/>
                    </w:tcPr>
                    <w:p w14:paraId="7D7A5F2D" w14:textId="77777777" w:rsidR="00E425BC" w:rsidRPr="00740C0C" w:rsidRDefault="00256FDB" w:rsidP="00017EC0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Ege Üniversitesi</w:t>
                      </w:r>
                    </w:p>
                    <w:p w14:paraId="5AA22BBF" w14:textId="77777777" w:rsidR="00E425BC" w:rsidRPr="00740C0C" w:rsidRDefault="00256FDB" w:rsidP="00017EC0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Hemşirelik Fakültesi</w:t>
                      </w:r>
                    </w:p>
                    <w:p w14:paraId="1A751588" w14:textId="77777777" w:rsidR="00E425BC" w:rsidRPr="00740C0C" w:rsidRDefault="00256FDB" w:rsidP="00017EC0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Bornova / İZMİR</w:t>
                      </w:r>
                    </w:p>
                  </w:tc>
                  <w:tc>
                    <w:tcPr>
                      <w:tcW w:w="621" w:type="dxa"/>
                    </w:tcPr>
                    <w:p w14:paraId="18C7BF67" w14:textId="77777777" w:rsidR="00E425BC" w:rsidRPr="00740C0C" w:rsidRDefault="00E425BC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115" w:type="dxa"/>
                      <w:hideMark/>
                    </w:tcPr>
                    <w:p w14:paraId="42068059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  <w:t>Telefon</w:t>
                      </w:r>
                    </w:p>
                    <w:p w14:paraId="0E76BD70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  <w:t>İnternet Adresi</w:t>
                      </w:r>
                    </w:p>
                    <w:p w14:paraId="7C4E22C3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b/>
                          <w:sz w:val="16"/>
                          <w:szCs w:val="16"/>
                        </w:rPr>
                        <w:t>E-Posta</w:t>
                      </w:r>
                    </w:p>
                  </w:tc>
                  <w:tc>
                    <w:tcPr>
                      <w:tcW w:w="250" w:type="dxa"/>
                      <w:hideMark/>
                    </w:tcPr>
                    <w:p w14:paraId="5C989211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:</w:t>
                      </w:r>
                    </w:p>
                    <w:p w14:paraId="6428807F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:</w:t>
                      </w:r>
                    </w:p>
                    <w:p w14:paraId="00D67EAD" w14:textId="77777777" w:rsidR="00E425BC" w:rsidRPr="00740C0C" w:rsidRDefault="00256FDB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:</w:t>
                      </w:r>
                    </w:p>
                  </w:tc>
                  <w:tc>
                    <w:tcPr>
                      <w:tcW w:w="2974" w:type="dxa"/>
                    </w:tcPr>
                    <w:p w14:paraId="3FC673F6" w14:textId="77777777" w:rsidR="00E425BC" w:rsidRPr="00740C0C" w:rsidRDefault="00256FDB" w:rsidP="00017EC0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740C0C">
                        <w:rPr>
                          <w:rFonts w:ascii="Cambria" w:hAnsi="Cambria" w:cs="Calibri"/>
                          <w:sz w:val="16"/>
                          <w:szCs w:val="16"/>
                        </w:rPr>
                        <w:t>0232 388 11 03</w:t>
                      </w:r>
                    </w:p>
                    <w:p w14:paraId="3B5B784A" w14:textId="77777777" w:rsidR="00E425BC" w:rsidRPr="00740C0C" w:rsidRDefault="001F4E4B" w:rsidP="00017EC0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hyperlink r:id="rId1" w:history="1">
                        <w:r w:rsidR="00E425BC" w:rsidRPr="00740C0C">
                          <w:rPr>
                            <w:rStyle w:val="Kpr"/>
                            <w:rFonts w:ascii="Cambria" w:hAnsi="Cambria" w:cs="Calibri"/>
                            <w:sz w:val="16"/>
                            <w:szCs w:val="16"/>
                          </w:rPr>
                          <w:t>https://hemsirelik.ege.edu.tr/</w:t>
                        </w:r>
                      </w:hyperlink>
                    </w:p>
                    <w:p w14:paraId="3F227E9B" w14:textId="77777777" w:rsidR="00E425BC" w:rsidRPr="00740C0C" w:rsidRDefault="001F4E4B" w:rsidP="00A637B3">
                      <w:pPr>
                        <w:pStyle w:val="AltBilgi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hyperlink r:id="rId2" w:history="1">
                        <w:r w:rsidR="00E425BC" w:rsidRPr="00740C0C">
                          <w:rPr>
                            <w:rStyle w:val="Kpr"/>
                            <w:rFonts w:ascii="Cambria" w:hAnsi="Cambria" w:cs="Calibri"/>
                            <w:sz w:val="16"/>
                            <w:szCs w:val="16"/>
                          </w:rPr>
                          <w:t>hemsirelik.dekanlik@mail.ege.edu.tr</w:t>
                        </w:r>
                      </w:hyperlink>
                    </w:p>
                    <w:p w14:paraId="295FE457" w14:textId="77777777" w:rsidR="00E425BC" w:rsidRPr="00740C0C" w:rsidRDefault="00E425BC" w:rsidP="00E425BC">
                      <w:pPr>
                        <w:pStyle w:val="AltBilgi"/>
                        <w:jc w:val="center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2BE723D7" w14:textId="3CF419CA" w:rsidR="00E425BC" w:rsidRPr="00740C0C" w:rsidRDefault="00527274" w:rsidP="00527274">
                <w:pPr>
                  <w:ind w:left="8496"/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740C0C">
                  <w:rPr>
                    <w:rFonts w:ascii="Calibri" w:hAnsi="Calibri" w:cs="Calibri"/>
                    <w:sz w:val="16"/>
                    <w:szCs w:val="16"/>
                  </w:rPr>
                  <w:t xml:space="preserve">      Sayfa </w: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begin"/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instrText>PAGE  \* Arabic  \* MERGEFORMAT</w:instrTex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separate"/>
                </w:r>
                <w:r w:rsidR="00A637B3">
                  <w:rPr>
                    <w:rFonts w:ascii="Calibri" w:hAnsi="Calibri" w:cs="Calibri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end"/>
                </w:r>
                <w:r w:rsidRPr="00740C0C">
                  <w:rPr>
                    <w:rFonts w:ascii="Calibri" w:hAnsi="Calibri" w:cs="Calibri"/>
                    <w:sz w:val="16"/>
                    <w:szCs w:val="16"/>
                  </w:rPr>
                  <w:t xml:space="preserve"> / </w: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begin"/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instrText>NUMPAGES  \* Arabic  \* MERGEFORMAT</w:instrTex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separate"/>
                </w:r>
                <w:r w:rsidR="00A637B3">
                  <w:rPr>
                    <w:rFonts w:ascii="Calibri" w:hAnsi="Calibri" w:cs="Calibri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740C0C"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5D56C9EB" w14:textId="77777777" w:rsidR="008C1B2A" w:rsidRDefault="008C1B2A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lang w:eastAsia="en-US"/>
      </w:rPr>
      <w:pict w14:anchorId="15C7926D">
        <v:shape id="_x0000_s2050" type="#_x0000_t202" style="position:absolute;left:0;text-align:left;margin-left:509.5pt;margin-top:768.9pt;width:18pt;height:15.3pt;z-index:-1;mso-wrap-edited:f;mso-position-horizontal-relative:page;mso-position-vertical-relative:page" filled="f" stroked="f">
          <v:textbox inset="0,0,0,0">
            <w:txbxContent>
              <w:p w14:paraId="71745D75" w14:textId="738E9D84" w:rsidR="008C1B2A" w:rsidRDefault="008C1B2A">
                <w:pPr>
                  <w:pStyle w:val="GvdeMetni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212B" w14:textId="77777777" w:rsidR="001F4E4B" w:rsidRDefault="001F4E4B">
      <w:r>
        <w:separator/>
      </w:r>
    </w:p>
  </w:footnote>
  <w:footnote w:type="continuationSeparator" w:id="0">
    <w:p w14:paraId="04F7CBC7" w14:textId="77777777" w:rsidR="001F4E4B" w:rsidRDefault="001F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03E0EE44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CF46CE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9176F394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0ED6ACBE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6E648A14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B512F960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893405DE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595C802C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79F8BB32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30C2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A016FE" w:tentative="1">
      <w:start w:val="1"/>
      <w:numFmt w:val="lowerLetter"/>
      <w:lvlText w:val="%2."/>
      <w:lvlJc w:val="left"/>
      <w:pPr>
        <w:ind w:left="1080" w:hanging="360"/>
      </w:pPr>
    </w:lvl>
    <w:lvl w:ilvl="2" w:tplc="5B903E7C" w:tentative="1">
      <w:start w:val="1"/>
      <w:numFmt w:val="lowerRoman"/>
      <w:lvlText w:val="%3."/>
      <w:lvlJc w:val="right"/>
      <w:pPr>
        <w:ind w:left="1800" w:hanging="180"/>
      </w:pPr>
    </w:lvl>
    <w:lvl w:ilvl="3" w:tplc="7E087DC6" w:tentative="1">
      <w:start w:val="1"/>
      <w:numFmt w:val="decimal"/>
      <w:lvlText w:val="%4."/>
      <w:lvlJc w:val="left"/>
      <w:pPr>
        <w:ind w:left="2520" w:hanging="360"/>
      </w:pPr>
    </w:lvl>
    <w:lvl w:ilvl="4" w:tplc="8466D02C" w:tentative="1">
      <w:start w:val="1"/>
      <w:numFmt w:val="lowerLetter"/>
      <w:lvlText w:val="%5."/>
      <w:lvlJc w:val="left"/>
      <w:pPr>
        <w:ind w:left="3240" w:hanging="360"/>
      </w:pPr>
    </w:lvl>
    <w:lvl w:ilvl="5" w:tplc="AD9E1C46" w:tentative="1">
      <w:start w:val="1"/>
      <w:numFmt w:val="lowerRoman"/>
      <w:lvlText w:val="%6."/>
      <w:lvlJc w:val="right"/>
      <w:pPr>
        <w:ind w:left="3960" w:hanging="180"/>
      </w:pPr>
    </w:lvl>
    <w:lvl w:ilvl="6" w:tplc="32149190" w:tentative="1">
      <w:start w:val="1"/>
      <w:numFmt w:val="decimal"/>
      <w:lvlText w:val="%7."/>
      <w:lvlJc w:val="left"/>
      <w:pPr>
        <w:ind w:left="4680" w:hanging="360"/>
      </w:pPr>
    </w:lvl>
    <w:lvl w:ilvl="7" w:tplc="A6C2C8A8" w:tentative="1">
      <w:start w:val="1"/>
      <w:numFmt w:val="lowerLetter"/>
      <w:lvlText w:val="%8."/>
      <w:lvlJc w:val="left"/>
      <w:pPr>
        <w:ind w:left="5400" w:hanging="360"/>
      </w:pPr>
    </w:lvl>
    <w:lvl w:ilvl="8" w:tplc="8DE65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17C6835A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0D2EA0E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D466F7E0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DA66FF02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B672CE82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F5F0AF68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BA4A415A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9CE0D320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0BCCD29A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8364F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8CAB8" w:tentative="1">
      <w:start w:val="1"/>
      <w:numFmt w:val="lowerLetter"/>
      <w:lvlText w:val="%2."/>
      <w:lvlJc w:val="left"/>
      <w:pPr>
        <w:ind w:left="1440" w:hanging="360"/>
      </w:pPr>
    </w:lvl>
    <w:lvl w:ilvl="2" w:tplc="8B92EF9C" w:tentative="1">
      <w:start w:val="1"/>
      <w:numFmt w:val="lowerRoman"/>
      <w:lvlText w:val="%3."/>
      <w:lvlJc w:val="right"/>
      <w:pPr>
        <w:ind w:left="2160" w:hanging="180"/>
      </w:pPr>
    </w:lvl>
    <w:lvl w:ilvl="3" w:tplc="E5AC788E" w:tentative="1">
      <w:start w:val="1"/>
      <w:numFmt w:val="decimal"/>
      <w:lvlText w:val="%4."/>
      <w:lvlJc w:val="left"/>
      <w:pPr>
        <w:ind w:left="2880" w:hanging="360"/>
      </w:pPr>
    </w:lvl>
    <w:lvl w:ilvl="4" w:tplc="74F09024" w:tentative="1">
      <w:start w:val="1"/>
      <w:numFmt w:val="lowerLetter"/>
      <w:lvlText w:val="%5."/>
      <w:lvlJc w:val="left"/>
      <w:pPr>
        <w:ind w:left="3600" w:hanging="360"/>
      </w:pPr>
    </w:lvl>
    <w:lvl w:ilvl="5" w:tplc="53D20F0C" w:tentative="1">
      <w:start w:val="1"/>
      <w:numFmt w:val="lowerRoman"/>
      <w:lvlText w:val="%6."/>
      <w:lvlJc w:val="right"/>
      <w:pPr>
        <w:ind w:left="4320" w:hanging="180"/>
      </w:pPr>
    </w:lvl>
    <w:lvl w:ilvl="6" w:tplc="A24CF10A" w:tentative="1">
      <w:start w:val="1"/>
      <w:numFmt w:val="decimal"/>
      <w:lvlText w:val="%7."/>
      <w:lvlJc w:val="left"/>
      <w:pPr>
        <w:ind w:left="5040" w:hanging="360"/>
      </w:pPr>
    </w:lvl>
    <w:lvl w:ilvl="7" w:tplc="A6F24034" w:tentative="1">
      <w:start w:val="1"/>
      <w:numFmt w:val="lowerLetter"/>
      <w:lvlText w:val="%8."/>
      <w:lvlJc w:val="left"/>
      <w:pPr>
        <w:ind w:left="5760" w:hanging="360"/>
      </w:pPr>
    </w:lvl>
    <w:lvl w:ilvl="8" w:tplc="595A3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C9C04F60">
      <w:start w:val="1"/>
      <w:numFmt w:val="decimal"/>
      <w:lvlText w:val="%1."/>
      <w:lvlJc w:val="left"/>
      <w:pPr>
        <w:ind w:left="360" w:hanging="360"/>
      </w:pPr>
    </w:lvl>
    <w:lvl w:ilvl="1" w:tplc="A3EC2A60" w:tentative="1">
      <w:start w:val="1"/>
      <w:numFmt w:val="lowerLetter"/>
      <w:lvlText w:val="%2."/>
      <w:lvlJc w:val="left"/>
      <w:pPr>
        <w:ind w:left="1080" w:hanging="360"/>
      </w:pPr>
    </w:lvl>
    <w:lvl w:ilvl="2" w:tplc="0F7A203A" w:tentative="1">
      <w:start w:val="1"/>
      <w:numFmt w:val="lowerRoman"/>
      <w:lvlText w:val="%3."/>
      <w:lvlJc w:val="right"/>
      <w:pPr>
        <w:ind w:left="1800" w:hanging="180"/>
      </w:pPr>
    </w:lvl>
    <w:lvl w:ilvl="3" w:tplc="A3AA1968" w:tentative="1">
      <w:start w:val="1"/>
      <w:numFmt w:val="decimal"/>
      <w:lvlText w:val="%4."/>
      <w:lvlJc w:val="left"/>
      <w:pPr>
        <w:ind w:left="2520" w:hanging="360"/>
      </w:pPr>
    </w:lvl>
    <w:lvl w:ilvl="4" w:tplc="2F32F06A" w:tentative="1">
      <w:start w:val="1"/>
      <w:numFmt w:val="lowerLetter"/>
      <w:lvlText w:val="%5."/>
      <w:lvlJc w:val="left"/>
      <w:pPr>
        <w:ind w:left="3240" w:hanging="360"/>
      </w:pPr>
    </w:lvl>
    <w:lvl w:ilvl="5" w:tplc="AD1C9A3C" w:tentative="1">
      <w:start w:val="1"/>
      <w:numFmt w:val="lowerRoman"/>
      <w:lvlText w:val="%6."/>
      <w:lvlJc w:val="right"/>
      <w:pPr>
        <w:ind w:left="3960" w:hanging="180"/>
      </w:pPr>
    </w:lvl>
    <w:lvl w:ilvl="6" w:tplc="7EBEBE6E" w:tentative="1">
      <w:start w:val="1"/>
      <w:numFmt w:val="decimal"/>
      <w:lvlText w:val="%7."/>
      <w:lvlJc w:val="left"/>
      <w:pPr>
        <w:ind w:left="4680" w:hanging="360"/>
      </w:pPr>
    </w:lvl>
    <w:lvl w:ilvl="7" w:tplc="F6F81900" w:tentative="1">
      <w:start w:val="1"/>
      <w:numFmt w:val="lowerLetter"/>
      <w:lvlText w:val="%8."/>
      <w:lvlJc w:val="left"/>
      <w:pPr>
        <w:ind w:left="5400" w:hanging="360"/>
      </w:pPr>
    </w:lvl>
    <w:lvl w:ilvl="8" w:tplc="6FFCA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898E9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F2BEE0" w:tentative="1">
      <w:start w:val="1"/>
      <w:numFmt w:val="lowerLetter"/>
      <w:lvlText w:val="%2."/>
      <w:lvlJc w:val="left"/>
      <w:pPr>
        <w:ind w:left="1440" w:hanging="360"/>
      </w:pPr>
    </w:lvl>
    <w:lvl w:ilvl="2" w:tplc="3E6C3C0C" w:tentative="1">
      <w:start w:val="1"/>
      <w:numFmt w:val="lowerRoman"/>
      <w:lvlText w:val="%3."/>
      <w:lvlJc w:val="right"/>
      <w:pPr>
        <w:ind w:left="2160" w:hanging="180"/>
      </w:pPr>
    </w:lvl>
    <w:lvl w:ilvl="3" w:tplc="2B20C8AA" w:tentative="1">
      <w:start w:val="1"/>
      <w:numFmt w:val="decimal"/>
      <w:lvlText w:val="%4."/>
      <w:lvlJc w:val="left"/>
      <w:pPr>
        <w:ind w:left="2880" w:hanging="360"/>
      </w:pPr>
    </w:lvl>
    <w:lvl w:ilvl="4" w:tplc="CF72FBE8" w:tentative="1">
      <w:start w:val="1"/>
      <w:numFmt w:val="lowerLetter"/>
      <w:lvlText w:val="%5."/>
      <w:lvlJc w:val="left"/>
      <w:pPr>
        <w:ind w:left="3600" w:hanging="360"/>
      </w:pPr>
    </w:lvl>
    <w:lvl w:ilvl="5" w:tplc="A4A4C668" w:tentative="1">
      <w:start w:val="1"/>
      <w:numFmt w:val="lowerRoman"/>
      <w:lvlText w:val="%6."/>
      <w:lvlJc w:val="right"/>
      <w:pPr>
        <w:ind w:left="4320" w:hanging="180"/>
      </w:pPr>
    </w:lvl>
    <w:lvl w:ilvl="6" w:tplc="34EC94D0" w:tentative="1">
      <w:start w:val="1"/>
      <w:numFmt w:val="decimal"/>
      <w:lvlText w:val="%7."/>
      <w:lvlJc w:val="left"/>
      <w:pPr>
        <w:ind w:left="5040" w:hanging="360"/>
      </w:pPr>
    </w:lvl>
    <w:lvl w:ilvl="7" w:tplc="8FF88D1A" w:tentative="1">
      <w:start w:val="1"/>
      <w:numFmt w:val="lowerLetter"/>
      <w:lvlText w:val="%8."/>
      <w:lvlJc w:val="left"/>
      <w:pPr>
        <w:ind w:left="5760" w:hanging="360"/>
      </w:pPr>
    </w:lvl>
    <w:lvl w:ilvl="8" w:tplc="800A6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FA82F6F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5D76EEFE" w:tentative="1">
      <w:start w:val="1"/>
      <w:numFmt w:val="lowerLetter"/>
      <w:lvlText w:val="%2."/>
      <w:lvlJc w:val="left"/>
      <w:pPr>
        <w:ind w:left="1440" w:hanging="360"/>
      </w:pPr>
    </w:lvl>
    <w:lvl w:ilvl="2" w:tplc="30349B0C" w:tentative="1">
      <w:start w:val="1"/>
      <w:numFmt w:val="lowerRoman"/>
      <w:lvlText w:val="%3."/>
      <w:lvlJc w:val="right"/>
      <w:pPr>
        <w:ind w:left="2160" w:hanging="180"/>
      </w:pPr>
    </w:lvl>
    <w:lvl w:ilvl="3" w:tplc="8612DB6A" w:tentative="1">
      <w:start w:val="1"/>
      <w:numFmt w:val="decimal"/>
      <w:lvlText w:val="%4."/>
      <w:lvlJc w:val="left"/>
      <w:pPr>
        <w:ind w:left="2880" w:hanging="360"/>
      </w:pPr>
    </w:lvl>
    <w:lvl w:ilvl="4" w:tplc="0E46F8D4" w:tentative="1">
      <w:start w:val="1"/>
      <w:numFmt w:val="lowerLetter"/>
      <w:lvlText w:val="%5."/>
      <w:lvlJc w:val="left"/>
      <w:pPr>
        <w:ind w:left="3600" w:hanging="360"/>
      </w:pPr>
    </w:lvl>
    <w:lvl w:ilvl="5" w:tplc="68FE3526" w:tentative="1">
      <w:start w:val="1"/>
      <w:numFmt w:val="lowerRoman"/>
      <w:lvlText w:val="%6."/>
      <w:lvlJc w:val="right"/>
      <w:pPr>
        <w:ind w:left="4320" w:hanging="180"/>
      </w:pPr>
    </w:lvl>
    <w:lvl w:ilvl="6" w:tplc="3A38DB22" w:tentative="1">
      <w:start w:val="1"/>
      <w:numFmt w:val="decimal"/>
      <w:lvlText w:val="%7."/>
      <w:lvlJc w:val="left"/>
      <w:pPr>
        <w:ind w:left="5040" w:hanging="360"/>
      </w:pPr>
    </w:lvl>
    <w:lvl w:ilvl="7" w:tplc="211CA218" w:tentative="1">
      <w:start w:val="1"/>
      <w:numFmt w:val="lowerLetter"/>
      <w:lvlText w:val="%8."/>
      <w:lvlJc w:val="left"/>
      <w:pPr>
        <w:ind w:left="5760" w:hanging="360"/>
      </w:pPr>
    </w:lvl>
    <w:lvl w:ilvl="8" w:tplc="F58C7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48B0E2E2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7A347824" w:tentative="1">
      <w:start w:val="1"/>
      <w:numFmt w:val="lowerLetter"/>
      <w:lvlText w:val="%2."/>
      <w:lvlJc w:val="left"/>
      <w:pPr>
        <w:ind w:left="1800" w:hanging="360"/>
      </w:pPr>
    </w:lvl>
    <w:lvl w:ilvl="2" w:tplc="702A884A" w:tentative="1">
      <w:start w:val="1"/>
      <w:numFmt w:val="lowerRoman"/>
      <w:lvlText w:val="%3."/>
      <w:lvlJc w:val="right"/>
      <w:pPr>
        <w:ind w:left="2520" w:hanging="180"/>
      </w:pPr>
    </w:lvl>
    <w:lvl w:ilvl="3" w:tplc="0E32DA12" w:tentative="1">
      <w:start w:val="1"/>
      <w:numFmt w:val="decimal"/>
      <w:lvlText w:val="%4."/>
      <w:lvlJc w:val="left"/>
      <w:pPr>
        <w:ind w:left="3240" w:hanging="360"/>
      </w:pPr>
    </w:lvl>
    <w:lvl w:ilvl="4" w:tplc="8D14AF92" w:tentative="1">
      <w:start w:val="1"/>
      <w:numFmt w:val="lowerLetter"/>
      <w:lvlText w:val="%5."/>
      <w:lvlJc w:val="left"/>
      <w:pPr>
        <w:ind w:left="3960" w:hanging="360"/>
      </w:pPr>
    </w:lvl>
    <w:lvl w:ilvl="5" w:tplc="EE946CE0" w:tentative="1">
      <w:start w:val="1"/>
      <w:numFmt w:val="lowerRoman"/>
      <w:lvlText w:val="%6."/>
      <w:lvlJc w:val="right"/>
      <w:pPr>
        <w:ind w:left="4680" w:hanging="180"/>
      </w:pPr>
    </w:lvl>
    <w:lvl w:ilvl="6" w:tplc="60703C3A" w:tentative="1">
      <w:start w:val="1"/>
      <w:numFmt w:val="decimal"/>
      <w:lvlText w:val="%7."/>
      <w:lvlJc w:val="left"/>
      <w:pPr>
        <w:ind w:left="5400" w:hanging="360"/>
      </w:pPr>
    </w:lvl>
    <w:lvl w:ilvl="7" w:tplc="0AD4CC10" w:tentative="1">
      <w:start w:val="1"/>
      <w:numFmt w:val="lowerLetter"/>
      <w:lvlText w:val="%8."/>
      <w:lvlJc w:val="left"/>
      <w:pPr>
        <w:ind w:left="6120" w:hanging="360"/>
      </w:pPr>
    </w:lvl>
    <w:lvl w:ilvl="8" w:tplc="FC2236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DE7006F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B7469738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DFFEBCBA" w:tentative="1">
      <w:start w:val="1"/>
      <w:numFmt w:val="lowerRoman"/>
      <w:lvlText w:val="%3."/>
      <w:lvlJc w:val="right"/>
      <w:pPr>
        <w:ind w:left="2367" w:hanging="180"/>
      </w:pPr>
    </w:lvl>
    <w:lvl w:ilvl="3" w:tplc="DFC424BA" w:tentative="1">
      <w:start w:val="1"/>
      <w:numFmt w:val="decimal"/>
      <w:lvlText w:val="%4."/>
      <w:lvlJc w:val="left"/>
      <w:pPr>
        <w:ind w:left="3087" w:hanging="360"/>
      </w:pPr>
    </w:lvl>
    <w:lvl w:ilvl="4" w:tplc="478E976C" w:tentative="1">
      <w:start w:val="1"/>
      <w:numFmt w:val="lowerLetter"/>
      <w:lvlText w:val="%5."/>
      <w:lvlJc w:val="left"/>
      <w:pPr>
        <w:ind w:left="3807" w:hanging="360"/>
      </w:pPr>
    </w:lvl>
    <w:lvl w:ilvl="5" w:tplc="861C69B2" w:tentative="1">
      <w:start w:val="1"/>
      <w:numFmt w:val="lowerRoman"/>
      <w:lvlText w:val="%6."/>
      <w:lvlJc w:val="right"/>
      <w:pPr>
        <w:ind w:left="4527" w:hanging="180"/>
      </w:pPr>
    </w:lvl>
    <w:lvl w:ilvl="6" w:tplc="377CFEA2" w:tentative="1">
      <w:start w:val="1"/>
      <w:numFmt w:val="decimal"/>
      <w:lvlText w:val="%7."/>
      <w:lvlJc w:val="left"/>
      <w:pPr>
        <w:ind w:left="5247" w:hanging="360"/>
      </w:pPr>
    </w:lvl>
    <w:lvl w:ilvl="7" w:tplc="332C6996" w:tentative="1">
      <w:start w:val="1"/>
      <w:numFmt w:val="lowerLetter"/>
      <w:lvlText w:val="%8."/>
      <w:lvlJc w:val="left"/>
      <w:pPr>
        <w:ind w:left="5967" w:hanging="360"/>
      </w:pPr>
    </w:lvl>
    <w:lvl w:ilvl="8" w:tplc="320E8DF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0434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4B3F0" w:tentative="1">
      <w:start w:val="1"/>
      <w:numFmt w:val="lowerLetter"/>
      <w:lvlText w:val="%2."/>
      <w:lvlJc w:val="left"/>
      <w:pPr>
        <w:ind w:left="1440" w:hanging="360"/>
      </w:pPr>
    </w:lvl>
    <w:lvl w:ilvl="2" w:tplc="A60E1152" w:tentative="1">
      <w:start w:val="1"/>
      <w:numFmt w:val="lowerRoman"/>
      <w:lvlText w:val="%3."/>
      <w:lvlJc w:val="right"/>
      <w:pPr>
        <w:ind w:left="2160" w:hanging="180"/>
      </w:pPr>
    </w:lvl>
    <w:lvl w:ilvl="3" w:tplc="BAD070A6" w:tentative="1">
      <w:start w:val="1"/>
      <w:numFmt w:val="decimal"/>
      <w:lvlText w:val="%4."/>
      <w:lvlJc w:val="left"/>
      <w:pPr>
        <w:ind w:left="2880" w:hanging="360"/>
      </w:pPr>
    </w:lvl>
    <w:lvl w:ilvl="4" w:tplc="0F7C6430" w:tentative="1">
      <w:start w:val="1"/>
      <w:numFmt w:val="lowerLetter"/>
      <w:lvlText w:val="%5."/>
      <w:lvlJc w:val="left"/>
      <w:pPr>
        <w:ind w:left="3600" w:hanging="360"/>
      </w:pPr>
    </w:lvl>
    <w:lvl w:ilvl="5" w:tplc="DBE6C3F4" w:tentative="1">
      <w:start w:val="1"/>
      <w:numFmt w:val="lowerRoman"/>
      <w:lvlText w:val="%6."/>
      <w:lvlJc w:val="right"/>
      <w:pPr>
        <w:ind w:left="4320" w:hanging="180"/>
      </w:pPr>
    </w:lvl>
    <w:lvl w:ilvl="6" w:tplc="E09A35D6" w:tentative="1">
      <w:start w:val="1"/>
      <w:numFmt w:val="decimal"/>
      <w:lvlText w:val="%7."/>
      <w:lvlJc w:val="left"/>
      <w:pPr>
        <w:ind w:left="5040" w:hanging="360"/>
      </w:pPr>
    </w:lvl>
    <w:lvl w:ilvl="7" w:tplc="A78C40BA" w:tentative="1">
      <w:start w:val="1"/>
      <w:numFmt w:val="lowerLetter"/>
      <w:lvlText w:val="%8."/>
      <w:lvlJc w:val="left"/>
      <w:pPr>
        <w:ind w:left="5760" w:hanging="360"/>
      </w:pPr>
    </w:lvl>
    <w:lvl w:ilvl="8" w:tplc="8A2E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3F063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7A0B8C" w:tentative="1">
      <w:start w:val="1"/>
      <w:numFmt w:val="lowerLetter"/>
      <w:lvlText w:val="%2."/>
      <w:lvlJc w:val="left"/>
      <w:pPr>
        <w:ind w:left="1440" w:hanging="360"/>
      </w:pPr>
    </w:lvl>
    <w:lvl w:ilvl="2" w:tplc="40C2C436" w:tentative="1">
      <w:start w:val="1"/>
      <w:numFmt w:val="lowerRoman"/>
      <w:lvlText w:val="%3."/>
      <w:lvlJc w:val="right"/>
      <w:pPr>
        <w:ind w:left="2160" w:hanging="180"/>
      </w:pPr>
    </w:lvl>
    <w:lvl w:ilvl="3" w:tplc="EBB05B34" w:tentative="1">
      <w:start w:val="1"/>
      <w:numFmt w:val="decimal"/>
      <w:lvlText w:val="%4."/>
      <w:lvlJc w:val="left"/>
      <w:pPr>
        <w:ind w:left="2880" w:hanging="360"/>
      </w:pPr>
    </w:lvl>
    <w:lvl w:ilvl="4" w:tplc="42F07414" w:tentative="1">
      <w:start w:val="1"/>
      <w:numFmt w:val="lowerLetter"/>
      <w:lvlText w:val="%5."/>
      <w:lvlJc w:val="left"/>
      <w:pPr>
        <w:ind w:left="3600" w:hanging="360"/>
      </w:pPr>
    </w:lvl>
    <w:lvl w:ilvl="5" w:tplc="B31E01E2" w:tentative="1">
      <w:start w:val="1"/>
      <w:numFmt w:val="lowerRoman"/>
      <w:lvlText w:val="%6."/>
      <w:lvlJc w:val="right"/>
      <w:pPr>
        <w:ind w:left="4320" w:hanging="180"/>
      </w:pPr>
    </w:lvl>
    <w:lvl w:ilvl="6" w:tplc="758ACDBA" w:tentative="1">
      <w:start w:val="1"/>
      <w:numFmt w:val="decimal"/>
      <w:lvlText w:val="%7."/>
      <w:lvlJc w:val="left"/>
      <w:pPr>
        <w:ind w:left="5040" w:hanging="360"/>
      </w:pPr>
    </w:lvl>
    <w:lvl w:ilvl="7" w:tplc="F5102662" w:tentative="1">
      <w:start w:val="1"/>
      <w:numFmt w:val="lowerLetter"/>
      <w:lvlText w:val="%8."/>
      <w:lvlJc w:val="left"/>
      <w:pPr>
        <w:ind w:left="5760" w:hanging="360"/>
      </w:pPr>
    </w:lvl>
    <w:lvl w:ilvl="8" w:tplc="C6F08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59AA38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982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CC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E1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F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7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5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0A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C0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837A75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2F24784">
      <w:start w:val="1"/>
      <w:numFmt w:val="lowerLetter"/>
      <w:lvlText w:val="%2."/>
      <w:lvlJc w:val="left"/>
      <w:pPr>
        <w:ind w:left="1440" w:hanging="360"/>
      </w:pPr>
    </w:lvl>
    <w:lvl w:ilvl="2" w:tplc="FA3C99D4">
      <w:start w:val="1"/>
      <w:numFmt w:val="lowerRoman"/>
      <w:lvlText w:val="%3."/>
      <w:lvlJc w:val="right"/>
      <w:pPr>
        <w:ind w:left="2160" w:hanging="180"/>
      </w:pPr>
    </w:lvl>
    <w:lvl w:ilvl="3" w:tplc="C1902CD4">
      <w:start w:val="1"/>
      <w:numFmt w:val="decimal"/>
      <w:lvlText w:val="%4."/>
      <w:lvlJc w:val="left"/>
      <w:pPr>
        <w:ind w:left="2880" w:hanging="360"/>
      </w:pPr>
    </w:lvl>
    <w:lvl w:ilvl="4" w:tplc="08889C7A">
      <w:start w:val="1"/>
      <w:numFmt w:val="lowerLetter"/>
      <w:lvlText w:val="%5."/>
      <w:lvlJc w:val="left"/>
      <w:pPr>
        <w:ind w:left="3600" w:hanging="360"/>
      </w:pPr>
    </w:lvl>
    <w:lvl w:ilvl="5" w:tplc="9B00F576">
      <w:start w:val="1"/>
      <w:numFmt w:val="lowerRoman"/>
      <w:lvlText w:val="%6."/>
      <w:lvlJc w:val="right"/>
      <w:pPr>
        <w:ind w:left="4320" w:hanging="180"/>
      </w:pPr>
    </w:lvl>
    <w:lvl w:ilvl="6" w:tplc="32206608">
      <w:start w:val="1"/>
      <w:numFmt w:val="decimal"/>
      <w:lvlText w:val="%7."/>
      <w:lvlJc w:val="left"/>
      <w:pPr>
        <w:ind w:left="5040" w:hanging="360"/>
      </w:pPr>
    </w:lvl>
    <w:lvl w:ilvl="7" w:tplc="A122301C">
      <w:start w:val="1"/>
      <w:numFmt w:val="lowerLetter"/>
      <w:lvlText w:val="%8."/>
      <w:lvlJc w:val="left"/>
      <w:pPr>
        <w:ind w:left="5760" w:hanging="360"/>
      </w:pPr>
    </w:lvl>
    <w:lvl w:ilvl="8" w:tplc="3104BAB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382A1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2C4194C" w:tentative="1">
      <w:start w:val="1"/>
      <w:numFmt w:val="lowerLetter"/>
      <w:lvlText w:val="%2."/>
      <w:lvlJc w:val="left"/>
      <w:pPr>
        <w:ind w:left="1440" w:hanging="360"/>
      </w:pPr>
    </w:lvl>
    <w:lvl w:ilvl="2" w:tplc="EB001C9E" w:tentative="1">
      <w:start w:val="1"/>
      <w:numFmt w:val="lowerRoman"/>
      <w:lvlText w:val="%3."/>
      <w:lvlJc w:val="right"/>
      <w:pPr>
        <w:ind w:left="2160" w:hanging="180"/>
      </w:pPr>
    </w:lvl>
    <w:lvl w:ilvl="3" w:tplc="571C475A" w:tentative="1">
      <w:start w:val="1"/>
      <w:numFmt w:val="decimal"/>
      <w:lvlText w:val="%4."/>
      <w:lvlJc w:val="left"/>
      <w:pPr>
        <w:ind w:left="2880" w:hanging="360"/>
      </w:pPr>
    </w:lvl>
    <w:lvl w:ilvl="4" w:tplc="D2D01EE6" w:tentative="1">
      <w:start w:val="1"/>
      <w:numFmt w:val="lowerLetter"/>
      <w:lvlText w:val="%5."/>
      <w:lvlJc w:val="left"/>
      <w:pPr>
        <w:ind w:left="3600" w:hanging="360"/>
      </w:pPr>
    </w:lvl>
    <w:lvl w:ilvl="5" w:tplc="DF9034EE" w:tentative="1">
      <w:start w:val="1"/>
      <w:numFmt w:val="lowerRoman"/>
      <w:lvlText w:val="%6."/>
      <w:lvlJc w:val="right"/>
      <w:pPr>
        <w:ind w:left="4320" w:hanging="180"/>
      </w:pPr>
    </w:lvl>
    <w:lvl w:ilvl="6" w:tplc="EBF60550" w:tentative="1">
      <w:start w:val="1"/>
      <w:numFmt w:val="decimal"/>
      <w:lvlText w:val="%7."/>
      <w:lvlJc w:val="left"/>
      <w:pPr>
        <w:ind w:left="5040" w:hanging="360"/>
      </w:pPr>
    </w:lvl>
    <w:lvl w:ilvl="7" w:tplc="335A7C74" w:tentative="1">
      <w:start w:val="1"/>
      <w:numFmt w:val="lowerLetter"/>
      <w:lvlText w:val="%8."/>
      <w:lvlJc w:val="left"/>
      <w:pPr>
        <w:ind w:left="5760" w:hanging="360"/>
      </w:pPr>
    </w:lvl>
    <w:lvl w:ilvl="8" w:tplc="F8C07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5C56B298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8FAB8A0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810C4592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82243B2A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3B5A710A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05F4B112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9208A19E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CC8EE7DA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5B3C77C6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CAA6DF2A">
      <w:start w:val="1"/>
      <w:numFmt w:val="decimal"/>
      <w:lvlText w:val="%1."/>
      <w:lvlJc w:val="left"/>
      <w:pPr>
        <w:ind w:left="502" w:hanging="360"/>
      </w:pPr>
    </w:lvl>
    <w:lvl w:ilvl="1" w:tplc="D9D42A2A" w:tentative="1">
      <w:start w:val="1"/>
      <w:numFmt w:val="lowerLetter"/>
      <w:lvlText w:val="%2."/>
      <w:lvlJc w:val="left"/>
      <w:pPr>
        <w:ind w:left="1440" w:hanging="360"/>
      </w:pPr>
    </w:lvl>
    <w:lvl w:ilvl="2" w:tplc="DC36983C" w:tentative="1">
      <w:start w:val="1"/>
      <w:numFmt w:val="lowerRoman"/>
      <w:lvlText w:val="%3."/>
      <w:lvlJc w:val="right"/>
      <w:pPr>
        <w:ind w:left="2160" w:hanging="180"/>
      </w:pPr>
    </w:lvl>
    <w:lvl w:ilvl="3" w:tplc="9996751A" w:tentative="1">
      <w:start w:val="1"/>
      <w:numFmt w:val="decimal"/>
      <w:lvlText w:val="%4."/>
      <w:lvlJc w:val="left"/>
      <w:pPr>
        <w:ind w:left="2880" w:hanging="360"/>
      </w:pPr>
    </w:lvl>
    <w:lvl w:ilvl="4" w:tplc="E362EBE8" w:tentative="1">
      <w:start w:val="1"/>
      <w:numFmt w:val="lowerLetter"/>
      <w:lvlText w:val="%5."/>
      <w:lvlJc w:val="left"/>
      <w:pPr>
        <w:ind w:left="3600" w:hanging="360"/>
      </w:pPr>
    </w:lvl>
    <w:lvl w:ilvl="5" w:tplc="CFAA22C0" w:tentative="1">
      <w:start w:val="1"/>
      <w:numFmt w:val="lowerRoman"/>
      <w:lvlText w:val="%6."/>
      <w:lvlJc w:val="right"/>
      <w:pPr>
        <w:ind w:left="4320" w:hanging="180"/>
      </w:pPr>
    </w:lvl>
    <w:lvl w:ilvl="6" w:tplc="AAC031F2" w:tentative="1">
      <w:start w:val="1"/>
      <w:numFmt w:val="decimal"/>
      <w:lvlText w:val="%7."/>
      <w:lvlJc w:val="left"/>
      <w:pPr>
        <w:ind w:left="5040" w:hanging="360"/>
      </w:pPr>
    </w:lvl>
    <w:lvl w:ilvl="7" w:tplc="590ED752" w:tentative="1">
      <w:start w:val="1"/>
      <w:numFmt w:val="lowerLetter"/>
      <w:lvlText w:val="%8."/>
      <w:lvlJc w:val="left"/>
      <w:pPr>
        <w:ind w:left="5760" w:hanging="360"/>
      </w:pPr>
    </w:lvl>
    <w:lvl w:ilvl="8" w:tplc="0F105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37DC3D3C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8E0A971A" w:tentative="1">
      <w:start w:val="1"/>
      <w:numFmt w:val="lowerLetter"/>
      <w:lvlText w:val="%2."/>
      <w:lvlJc w:val="left"/>
      <w:pPr>
        <w:ind w:left="2340" w:hanging="360"/>
      </w:pPr>
    </w:lvl>
    <w:lvl w:ilvl="2" w:tplc="4F4C64D6" w:tentative="1">
      <w:start w:val="1"/>
      <w:numFmt w:val="lowerRoman"/>
      <w:lvlText w:val="%3."/>
      <w:lvlJc w:val="right"/>
      <w:pPr>
        <w:ind w:left="3060" w:hanging="180"/>
      </w:pPr>
    </w:lvl>
    <w:lvl w:ilvl="3" w:tplc="FCC00910" w:tentative="1">
      <w:start w:val="1"/>
      <w:numFmt w:val="decimal"/>
      <w:lvlText w:val="%4."/>
      <w:lvlJc w:val="left"/>
      <w:pPr>
        <w:ind w:left="3780" w:hanging="360"/>
      </w:pPr>
    </w:lvl>
    <w:lvl w:ilvl="4" w:tplc="176628D6" w:tentative="1">
      <w:start w:val="1"/>
      <w:numFmt w:val="lowerLetter"/>
      <w:lvlText w:val="%5."/>
      <w:lvlJc w:val="left"/>
      <w:pPr>
        <w:ind w:left="4500" w:hanging="360"/>
      </w:pPr>
    </w:lvl>
    <w:lvl w:ilvl="5" w:tplc="0980CB80" w:tentative="1">
      <w:start w:val="1"/>
      <w:numFmt w:val="lowerRoman"/>
      <w:lvlText w:val="%6."/>
      <w:lvlJc w:val="right"/>
      <w:pPr>
        <w:ind w:left="5220" w:hanging="180"/>
      </w:pPr>
    </w:lvl>
    <w:lvl w:ilvl="6" w:tplc="AA389EDE" w:tentative="1">
      <w:start w:val="1"/>
      <w:numFmt w:val="decimal"/>
      <w:lvlText w:val="%7."/>
      <w:lvlJc w:val="left"/>
      <w:pPr>
        <w:ind w:left="5940" w:hanging="360"/>
      </w:pPr>
    </w:lvl>
    <w:lvl w:ilvl="7" w:tplc="2CF4F1A4" w:tentative="1">
      <w:start w:val="1"/>
      <w:numFmt w:val="lowerLetter"/>
      <w:lvlText w:val="%8."/>
      <w:lvlJc w:val="left"/>
      <w:pPr>
        <w:ind w:left="6660" w:hanging="360"/>
      </w:pPr>
    </w:lvl>
    <w:lvl w:ilvl="8" w:tplc="C5E098A6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C536392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DE76FD72" w:tentative="1">
      <w:start w:val="1"/>
      <w:numFmt w:val="lowerLetter"/>
      <w:lvlText w:val="%2."/>
      <w:lvlJc w:val="left"/>
      <w:pPr>
        <w:ind w:left="1724" w:hanging="360"/>
      </w:pPr>
    </w:lvl>
    <w:lvl w:ilvl="2" w:tplc="AE2C6CF4" w:tentative="1">
      <w:start w:val="1"/>
      <w:numFmt w:val="lowerRoman"/>
      <w:lvlText w:val="%3."/>
      <w:lvlJc w:val="right"/>
      <w:pPr>
        <w:ind w:left="2444" w:hanging="180"/>
      </w:pPr>
    </w:lvl>
    <w:lvl w:ilvl="3" w:tplc="53AC8406" w:tentative="1">
      <w:start w:val="1"/>
      <w:numFmt w:val="decimal"/>
      <w:lvlText w:val="%4."/>
      <w:lvlJc w:val="left"/>
      <w:pPr>
        <w:ind w:left="3164" w:hanging="360"/>
      </w:pPr>
    </w:lvl>
    <w:lvl w:ilvl="4" w:tplc="5BB0C9E2" w:tentative="1">
      <w:start w:val="1"/>
      <w:numFmt w:val="lowerLetter"/>
      <w:lvlText w:val="%5."/>
      <w:lvlJc w:val="left"/>
      <w:pPr>
        <w:ind w:left="3884" w:hanging="360"/>
      </w:pPr>
    </w:lvl>
    <w:lvl w:ilvl="5" w:tplc="80EED284" w:tentative="1">
      <w:start w:val="1"/>
      <w:numFmt w:val="lowerRoman"/>
      <w:lvlText w:val="%6."/>
      <w:lvlJc w:val="right"/>
      <w:pPr>
        <w:ind w:left="4604" w:hanging="180"/>
      </w:pPr>
    </w:lvl>
    <w:lvl w:ilvl="6" w:tplc="C572369C" w:tentative="1">
      <w:start w:val="1"/>
      <w:numFmt w:val="decimal"/>
      <w:lvlText w:val="%7."/>
      <w:lvlJc w:val="left"/>
      <w:pPr>
        <w:ind w:left="5324" w:hanging="360"/>
      </w:pPr>
    </w:lvl>
    <w:lvl w:ilvl="7" w:tplc="6D42E606" w:tentative="1">
      <w:start w:val="1"/>
      <w:numFmt w:val="lowerLetter"/>
      <w:lvlText w:val="%8."/>
      <w:lvlJc w:val="left"/>
      <w:pPr>
        <w:ind w:left="6044" w:hanging="360"/>
      </w:pPr>
    </w:lvl>
    <w:lvl w:ilvl="8" w:tplc="288610B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976A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A1E48" w:tentative="1">
      <w:start w:val="1"/>
      <w:numFmt w:val="lowerLetter"/>
      <w:lvlText w:val="%2."/>
      <w:lvlJc w:val="left"/>
      <w:pPr>
        <w:ind w:left="1440" w:hanging="360"/>
      </w:pPr>
    </w:lvl>
    <w:lvl w:ilvl="2" w:tplc="21D41C22" w:tentative="1">
      <w:start w:val="1"/>
      <w:numFmt w:val="lowerRoman"/>
      <w:lvlText w:val="%3."/>
      <w:lvlJc w:val="right"/>
      <w:pPr>
        <w:ind w:left="2160" w:hanging="180"/>
      </w:pPr>
    </w:lvl>
    <w:lvl w:ilvl="3" w:tplc="B12C7E50" w:tentative="1">
      <w:start w:val="1"/>
      <w:numFmt w:val="decimal"/>
      <w:lvlText w:val="%4."/>
      <w:lvlJc w:val="left"/>
      <w:pPr>
        <w:ind w:left="2880" w:hanging="360"/>
      </w:pPr>
    </w:lvl>
    <w:lvl w:ilvl="4" w:tplc="3D042FCA" w:tentative="1">
      <w:start w:val="1"/>
      <w:numFmt w:val="lowerLetter"/>
      <w:lvlText w:val="%5."/>
      <w:lvlJc w:val="left"/>
      <w:pPr>
        <w:ind w:left="3600" w:hanging="360"/>
      </w:pPr>
    </w:lvl>
    <w:lvl w:ilvl="5" w:tplc="9FD2A602" w:tentative="1">
      <w:start w:val="1"/>
      <w:numFmt w:val="lowerRoman"/>
      <w:lvlText w:val="%6."/>
      <w:lvlJc w:val="right"/>
      <w:pPr>
        <w:ind w:left="4320" w:hanging="180"/>
      </w:pPr>
    </w:lvl>
    <w:lvl w:ilvl="6" w:tplc="36222668" w:tentative="1">
      <w:start w:val="1"/>
      <w:numFmt w:val="decimal"/>
      <w:lvlText w:val="%7."/>
      <w:lvlJc w:val="left"/>
      <w:pPr>
        <w:ind w:left="5040" w:hanging="360"/>
      </w:pPr>
    </w:lvl>
    <w:lvl w:ilvl="7" w:tplc="E2FA2986" w:tentative="1">
      <w:start w:val="1"/>
      <w:numFmt w:val="lowerLetter"/>
      <w:lvlText w:val="%8."/>
      <w:lvlJc w:val="left"/>
      <w:pPr>
        <w:ind w:left="5760" w:hanging="360"/>
      </w:pPr>
    </w:lvl>
    <w:lvl w:ilvl="8" w:tplc="4B36C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8E40C016">
      <w:start w:val="1"/>
      <w:numFmt w:val="decimal"/>
      <w:lvlText w:val="%1."/>
      <w:lvlJc w:val="left"/>
      <w:pPr>
        <w:ind w:left="360" w:hanging="360"/>
      </w:pPr>
    </w:lvl>
    <w:lvl w:ilvl="1" w:tplc="AE628438" w:tentative="1">
      <w:start w:val="1"/>
      <w:numFmt w:val="lowerLetter"/>
      <w:lvlText w:val="%2."/>
      <w:lvlJc w:val="left"/>
      <w:pPr>
        <w:ind w:left="1080" w:hanging="360"/>
      </w:pPr>
    </w:lvl>
    <w:lvl w:ilvl="2" w:tplc="BDAADA24" w:tentative="1">
      <w:start w:val="1"/>
      <w:numFmt w:val="lowerRoman"/>
      <w:lvlText w:val="%3."/>
      <w:lvlJc w:val="right"/>
      <w:pPr>
        <w:ind w:left="1800" w:hanging="180"/>
      </w:pPr>
    </w:lvl>
    <w:lvl w:ilvl="3" w:tplc="134A5B82" w:tentative="1">
      <w:start w:val="1"/>
      <w:numFmt w:val="decimal"/>
      <w:lvlText w:val="%4."/>
      <w:lvlJc w:val="left"/>
      <w:pPr>
        <w:ind w:left="2520" w:hanging="360"/>
      </w:pPr>
    </w:lvl>
    <w:lvl w:ilvl="4" w:tplc="E7F89110" w:tentative="1">
      <w:start w:val="1"/>
      <w:numFmt w:val="lowerLetter"/>
      <w:lvlText w:val="%5."/>
      <w:lvlJc w:val="left"/>
      <w:pPr>
        <w:ind w:left="3240" w:hanging="360"/>
      </w:pPr>
    </w:lvl>
    <w:lvl w:ilvl="5" w:tplc="93023FC4" w:tentative="1">
      <w:start w:val="1"/>
      <w:numFmt w:val="lowerRoman"/>
      <w:lvlText w:val="%6."/>
      <w:lvlJc w:val="right"/>
      <w:pPr>
        <w:ind w:left="3960" w:hanging="180"/>
      </w:pPr>
    </w:lvl>
    <w:lvl w:ilvl="6" w:tplc="A590301E" w:tentative="1">
      <w:start w:val="1"/>
      <w:numFmt w:val="decimal"/>
      <w:lvlText w:val="%7."/>
      <w:lvlJc w:val="left"/>
      <w:pPr>
        <w:ind w:left="4680" w:hanging="360"/>
      </w:pPr>
    </w:lvl>
    <w:lvl w:ilvl="7" w:tplc="3BC2F58C" w:tentative="1">
      <w:start w:val="1"/>
      <w:numFmt w:val="lowerLetter"/>
      <w:lvlText w:val="%8."/>
      <w:lvlJc w:val="left"/>
      <w:pPr>
        <w:ind w:left="5400" w:hanging="360"/>
      </w:pPr>
    </w:lvl>
    <w:lvl w:ilvl="8" w:tplc="89C02D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3BAC8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8011E" w:tentative="1">
      <w:start w:val="1"/>
      <w:numFmt w:val="lowerLetter"/>
      <w:lvlText w:val="%2."/>
      <w:lvlJc w:val="left"/>
      <w:pPr>
        <w:ind w:left="1080" w:hanging="360"/>
      </w:pPr>
    </w:lvl>
    <w:lvl w:ilvl="2" w:tplc="17B2628C" w:tentative="1">
      <w:start w:val="1"/>
      <w:numFmt w:val="lowerRoman"/>
      <w:lvlText w:val="%3."/>
      <w:lvlJc w:val="right"/>
      <w:pPr>
        <w:ind w:left="1800" w:hanging="180"/>
      </w:pPr>
    </w:lvl>
    <w:lvl w:ilvl="3" w:tplc="EA66CB26" w:tentative="1">
      <w:start w:val="1"/>
      <w:numFmt w:val="decimal"/>
      <w:lvlText w:val="%4."/>
      <w:lvlJc w:val="left"/>
      <w:pPr>
        <w:ind w:left="2520" w:hanging="360"/>
      </w:pPr>
    </w:lvl>
    <w:lvl w:ilvl="4" w:tplc="187E1A36" w:tentative="1">
      <w:start w:val="1"/>
      <w:numFmt w:val="lowerLetter"/>
      <w:lvlText w:val="%5."/>
      <w:lvlJc w:val="left"/>
      <w:pPr>
        <w:ind w:left="3240" w:hanging="360"/>
      </w:pPr>
    </w:lvl>
    <w:lvl w:ilvl="5" w:tplc="CEA663D0" w:tentative="1">
      <w:start w:val="1"/>
      <w:numFmt w:val="lowerRoman"/>
      <w:lvlText w:val="%6."/>
      <w:lvlJc w:val="right"/>
      <w:pPr>
        <w:ind w:left="3960" w:hanging="180"/>
      </w:pPr>
    </w:lvl>
    <w:lvl w:ilvl="6" w:tplc="96024D32" w:tentative="1">
      <w:start w:val="1"/>
      <w:numFmt w:val="decimal"/>
      <w:lvlText w:val="%7."/>
      <w:lvlJc w:val="left"/>
      <w:pPr>
        <w:ind w:left="4680" w:hanging="360"/>
      </w:pPr>
    </w:lvl>
    <w:lvl w:ilvl="7" w:tplc="CA64DF7C" w:tentative="1">
      <w:start w:val="1"/>
      <w:numFmt w:val="lowerLetter"/>
      <w:lvlText w:val="%8."/>
      <w:lvlJc w:val="left"/>
      <w:pPr>
        <w:ind w:left="5400" w:hanging="360"/>
      </w:pPr>
    </w:lvl>
    <w:lvl w:ilvl="8" w:tplc="277044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A152496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428B20C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2E200036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4EB63668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7F904EA4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5298EA48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59B4AFF6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EEEA0D4A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41CA48A6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230E5AE8">
      <w:start w:val="1"/>
      <w:numFmt w:val="decimal"/>
      <w:lvlText w:val="%1."/>
      <w:lvlJc w:val="left"/>
      <w:pPr>
        <w:ind w:left="360" w:hanging="360"/>
      </w:pPr>
    </w:lvl>
    <w:lvl w:ilvl="1" w:tplc="07FEF67C" w:tentative="1">
      <w:start w:val="1"/>
      <w:numFmt w:val="lowerLetter"/>
      <w:lvlText w:val="%2."/>
      <w:lvlJc w:val="left"/>
      <w:pPr>
        <w:ind w:left="1080" w:hanging="360"/>
      </w:pPr>
    </w:lvl>
    <w:lvl w:ilvl="2" w:tplc="9CC0EDA0" w:tentative="1">
      <w:start w:val="1"/>
      <w:numFmt w:val="lowerRoman"/>
      <w:lvlText w:val="%3."/>
      <w:lvlJc w:val="right"/>
      <w:pPr>
        <w:ind w:left="1800" w:hanging="180"/>
      </w:pPr>
    </w:lvl>
    <w:lvl w:ilvl="3" w:tplc="953CA496" w:tentative="1">
      <w:start w:val="1"/>
      <w:numFmt w:val="decimal"/>
      <w:lvlText w:val="%4."/>
      <w:lvlJc w:val="left"/>
      <w:pPr>
        <w:ind w:left="2520" w:hanging="360"/>
      </w:pPr>
    </w:lvl>
    <w:lvl w:ilvl="4" w:tplc="A384745E" w:tentative="1">
      <w:start w:val="1"/>
      <w:numFmt w:val="lowerLetter"/>
      <w:lvlText w:val="%5."/>
      <w:lvlJc w:val="left"/>
      <w:pPr>
        <w:ind w:left="3240" w:hanging="360"/>
      </w:pPr>
    </w:lvl>
    <w:lvl w:ilvl="5" w:tplc="945856F0" w:tentative="1">
      <w:start w:val="1"/>
      <w:numFmt w:val="lowerRoman"/>
      <w:lvlText w:val="%6."/>
      <w:lvlJc w:val="right"/>
      <w:pPr>
        <w:ind w:left="3960" w:hanging="180"/>
      </w:pPr>
    </w:lvl>
    <w:lvl w:ilvl="6" w:tplc="88742BA2" w:tentative="1">
      <w:start w:val="1"/>
      <w:numFmt w:val="decimal"/>
      <w:lvlText w:val="%7."/>
      <w:lvlJc w:val="left"/>
      <w:pPr>
        <w:ind w:left="4680" w:hanging="360"/>
      </w:pPr>
    </w:lvl>
    <w:lvl w:ilvl="7" w:tplc="71F6805C" w:tentative="1">
      <w:start w:val="1"/>
      <w:numFmt w:val="lowerLetter"/>
      <w:lvlText w:val="%8."/>
      <w:lvlJc w:val="left"/>
      <w:pPr>
        <w:ind w:left="5400" w:hanging="360"/>
      </w:pPr>
    </w:lvl>
    <w:lvl w:ilvl="8" w:tplc="E6F49B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6AFCD3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72A972" w:tentative="1">
      <w:start w:val="1"/>
      <w:numFmt w:val="lowerLetter"/>
      <w:lvlText w:val="%2."/>
      <w:lvlJc w:val="left"/>
      <w:pPr>
        <w:ind w:left="1440" w:hanging="360"/>
      </w:pPr>
    </w:lvl>
    <w:lvl w:ilvl="2" w:tplc="1D0CD7A4" w:tentative="1">
      <w:start w:val="1"/>
      <w:numFmt w:val="lowerRoman"/>
      <w:lvlText w:val="%3."/>
      <w:lvlJc w:val="right"/>
      <w:pPr>
        <w:ind w:left="2160" w:hanging="180"/>
      </w:pPr>
    </w:lvl>
    <w:lvl w:ilvl="3" w:tplc="3AC4EA1C" w:tentative="1">
      <w:start w:val="1"/>
      <w:numFmt w:val="decimal"/>
      <w:lvlText w:val="%4."/>
      <w:lvlJc w:val="left"/>
      <w:pPr>
        <w:ind w:left="2880" w:hanging="360"/>
      </w:pPr>
    </w:lvl>
    <w:lvl w:ilvl="4" w:tplc="F990AB14" w:tentative="1">
      <w:start w:val="1"/>
      <w:numFmt w:val="lowerLetter"/>
      <w:lvlText w:val="%5."/>
      <w:lvlJc w:val="left"/>
      <w:pPr>
        <w:ind w:left="3600" w:hanging="360"/>
      </w:pPr>
    </w:lvl>
    <w:lvl w:ilvl="5" w:tplc="BAE2E898" w:tentative="1">
      <w:start w:val="1"/>
      <w:numFmt w:val="lowerRoman"/>
      <w:lvlText w:val="%6."/>
      <w:lvlJc w:val="right"/>
      <w:pPr>
        <w:ind w:left="4320" w:hanging="180"/>
      </w:pPr>
    </w:lvl>
    <w:lvl w:ilvl="6" w:tplc="C0BC6B88" w:tentative="1">
      <w:start w:val="1"/>
      <w:numFmt w:val="decimal"/>
      <w:lvlText w:val="%7."/>
      <w:lvlJc w:val="left"/>
      <w:pPr>
        <w:ind w:left="5040" w:hanging="360"/>
      </w:pPr>
    </w:lvl>
    <w:lvl w:ilvl="7" w:tplc="D040E792" w:tentative="1">
      <w:start w:val="1"/>
      <w:numFmt w:val="lowerLetter"/>
      <w:lvlText w:val="%8."/>
      <w:lvlJc w:val="left"/>
      <w:pPr>
        <w:ind w:left="5760" w:hanging="360"/>
      </w:pPr>
    </w:lvl>
    <w:lvl w:ilvl="8" w:tplc="919EE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B930E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08D98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2D0819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616E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746E7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54BE8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822F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4624A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45786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76A6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88F44" w:tentative="1">
      <w:start w:val="1"/>
      <w:numFmt w:val="lowerLetter"/>
      <w:lvlText w:val="%2."/>
      <w:lvlJc w:val="left"/>
      <w:pPr>
        <w:ind w:left="1440" w:hanging="360"/>
      </w:pPr>
    </w:lvl>
    <w:lvl w:ilvl="2" w:tplc="C60E8BB8" w:tentative="1">
      <w:start w:val="1"/>
      <w:numFmt w:val="lowerRoman"/>
      <w:lvlText w:val="%3."/>
      <w:lvlJc w:val="right"/>
      <w:pPr>
        <w:ind w:left="2160" w:hanging="180"/>
      </w:pPr>
    </w:lvl>
    <w:lvl w:ilvl="3" w:tplc="87A0860C" w:tentative="1">
      <w:start w:val="1"/>
      <w:numFmt w:val="decimal"/>
      <w:lvlText w:val="%4."/>
      <w:lvlJc w:val="left"/>
      <w:pPr>
        <w:ind w:left="2880" w:hanging="360"/>
      </w:pPr>
    </w:lvl>
    <w:lvl w:ilvl="4" w:tplc="20FE0AC2" w:tentative="1">
      <w:start w:val="1"/>
      <w:numFmt w:val="lowerLetter"/>
      <w:lvlText w:val="%5."/>
      <w:lvlJc w:val="left"/>
      <w:pPr>
        <w:ind w:left="3600" w:hanging="360"/>
      </w:pPr>
    </w:lvl>
    <w:lvl w:ilvl="5" w:tplc="0BC8733C" w:tentative="1">
      <w:start w:val="1"/>
      <w:numFmt w:val="lowerRoman"/>
      <w:lvlText w:val="%6."/>
      <w:lvlJc w:val="right"/>
      <w:pPr>
        <w:ind w:left="4320" w:hanging="180"/>
      </w:pPr>
    </w:lvl>
    <w:lvl w:ilvl="6" w:tplc="568E0A4A" w:tentative="1">
      <w:start w:val="1"/>
      <w:numFmt w:val="decimal"/>
      <w:lvlText w:val="%7."/>
      <w:lvlJc w:val="left"/>
      <w:pPr>
        <w:ind w:left="5040" w:hanging="360"/>
      </w:pPr>
    </w:lvl>
    <w:lvl w:ilvl="7" w:tplc="2FA0636E" w:tentative="1">
      <w:start w:val="1"/>
      <w:numFmt w:val="lowerLetter"/>
      <w:lvlText w:val="%8."/>
      <w:lvlJc w:val="left"/>
      <w:pPr>
        <w:ind w:left="5760" w:hanging="360"/>
      </w:pPr>
    </w:lvl>
    <w:lvl w:ilvl="8" w:tplc="FF9A5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3CB68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322A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44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83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D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6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E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67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48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9D2E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AE6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AE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3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6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CE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A1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5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E5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1DD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CEB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AE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BA6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6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2EC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6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3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4A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195090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3B8283E" w:tentative="1">
      <w:start w:val="1"/>
      <w:numFmt w:val="lowerLetter"/>
      <w:lvlText w:val="%2."/>
      <w:lvlJc w:val="left"/>
      <w:pPr>
        <w:ind w:left="1364" w:hanging="360"/>
      </w:pPr>
    </w:lvl>
    <w:lvl w:ilvl="2" w:tplc="281620AE" w:tentative="1">
      <w:start w:val="1"/>
      <w:numFmt w:val="lowerRoman"/>
      <w:lvlText w:val="%3."/>
      <w:lvlJc w:val="right"/>
      <w:pPr>
        <w:ind w:left="2084" w:hanging="180"/>
      </w:pPr>
    </w:lvl>
    <w:lvl w:ilvl="3" w:tplc="34FC3868" w:tentative="1">
      <w:start w:val="1"/>
      <w:numFmt w:val="decimal"/>
      <w:lvlText w:val="%4."/>
      <w:lvlJc w:val="left"/>
      <w:pPr>
        <w:ind w:left="2804" w:hanging="360"/>
      </w:pPr>
    </w:lvl>
    <w:lvl w:ilvl="4" w:tplc="63984DD8" w:tentative="1">
      <w:start w:val="1"/>
      <w:numFmt w:val="lowerLetter"/>
      <w:lvlText w:val="%5."/>
      <w:lvlJc w:val="left"/>
      <w:pPr>
        <w:ind w:left="3524" w:hanging="360"/>
      </w:pPr>
    </w:lvl>
    <w:lvl w:ilvl="5" w:tplc="E280D696" w:tentative="1">
      <w:start w:val="1"/>
      <w:numFmt w:val="lowerRoman"/>
      <w:lvlText w:val="%6."/>
      <w:lvlJc w:val="right"/>
      <w:pPr>
        <w:ind w:left="4244" w:hanging="180"/>
      </w:pPr>
    </w:lvl>
    <w:lvl w:ilvl="6" w:tplc="C21891B6" w:tentative="1">
      <w:start w:val="1"/>
      <w:numFmt w:val="decimal"/>
      <w:lvlText w:val="%7."/>
      <w:lvlJc w:val="left"/>
      <w:pPr>
        <w:ind w:left="4964" w:hanging="360"/>
      </w:pPr>
    </w:lvl>
    <w:lvl w:ilvl="7" w:tplc="78A61158" w:tentative="1">
      <w:start w:val="1"/>
      <w:numFmt w:val="lowerLetter"/>
      <w:lvlText w:val="%8."/>
      <w:lvlJc w:val="left"/>
      <w:pPr>
        <w:ind w:left="5684" w:hanging="360"/>
      </w:pPr>
    </w:lvl>
    <w:lvl w:ilvl="8" w:tplc="D1CE4A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65889806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C37C0F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703A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8062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57CCB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C046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B470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B827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A708F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71821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AA18F6" w:tentative="1">
      <w:start w:val="1"/>
      <w:numFmt w:val="lowerLetter"/>
      <w:lvlText w:val="%2."/>
      <w:lvlJc w:val="left"/>
      <w:pPr>
        <w:ind w:left="1440" w:hanging="360"/>
      </w:pPr>
    </w:lvl>
    <w:lvl w:ilvl="2" w:tplc="FBC8C60A" w:tentative="1">
      <w:start w:val="1"/>
      <w:numFmt w:val="lowerRoman"/>
      <w:lvlText w:val="%3."/>
      <w:lvlJc w:val="right"/>
      <w:pPr>
        <w:ind w:left="2160" w:hanging="180"/>
      </w:pPr>
    </w:lvl>
    <w:lvl w:ilvl="3" w:tplc="13E23EAC" w:tentative="1">
      <w:start w:val="1"/>
      <w:numFmt w:val="decimal"/>
      <w:lvlText w:val="%4."/>
      <w:lvlJc w:val="left"/>
      <w:pPr>
        <w:ind w:left="2880" w:hanging="360"/>
      </w:pPr>
    </w:lvl>
    <w:lvl w:ilvl="4" w:tplc="CA1AEB82" w:tentative="1">
      <w:start w:val="1"/>
      <w:numFmt w:val="lowerLetter"/>
      <w:lvlText w:val="%5."/>
      <w:lvlJc w:val="left"/>
      <w:pPr>
        <w:ind w:left="3600" w:hanging="360"/>
      </w:pPr>
    </w:lvl>
    <w:lvl w:ilvl="5" w:tplc="8D3836BC" w:tentative="1">
      <w:start w:val="1"/>
      <w:numFmt w:val="lowerRoman"/>
      <w:lvlText w:val="%6."/>
      <w:lvlJc w:val="right"/>
      <w:pPr>
        <w:ind w:left="4320" w:hanging="180"/>
      </w:pPr>
    </w:lvl>
    <w:lvl w:ilvl="6" w:tplc="2FD8C408" w:tentative="1">
      <w:start w:val="1"/>
      <w:numFmt w:val="decimal"/>
      <w:lvlText w:val="%7."/>
      <w:lvlJc w:val="left"/>
      <w:pPr>
        <w:ind w:left="5040" w:hanging="360"/>
      </w:pPr>
    </w:lvl>
    <w:lvl w:ilvl="7" w:tplc="F38A80CA" w:tentative="1">
      <w:start w:val="1"/>
      <w:numFmt w:val="lowerLetter"/>
      <w:lvlText w:val="%8."/>
      <w:lvlJc w:val="left"/>
      <w:pPr>
        <w:ind w:left="5760" w:hanging="360"/>
      </w:pPr>
    </w:lvl>
    <w:lvl w:ilvl="8" w:tplc="69E27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B7ACE9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22C5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C60B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A44D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80C0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60C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7ED4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B875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DE22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6AE6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920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2D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0F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87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69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8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84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0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A690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0E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65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6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E4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6F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0B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A0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C5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4A3E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6DA16" w:tentative="1">
      <w:start w:val="1"/>
      <w:numFmt w:val="lowerLetter"/>
      <w:lvlText w:val="%2."/>
      <w:lvlJc w:val="left"/>
      <w:pPr>
        <w:ind w:left="1440" w:hanging="360"/>
      </w:pPr>
    </w:lvl>
    <w:lvl w:ilvl="2" w:tplc="0C487642" w:tentative="1">
      <w:start w:val="1"/>
      <w:numFmt w:val="lowerRoman"/>
      <w:lvlText w:val="%3."/>
      <w:lvlJc w:val="right"/>
      <w:pPr>
        <w:ind w:left="2160" w:hanging="180"/>
      </w:pPr>
    </w:lvl>
    <w:lvl w:ilvl="3" w:tplc="1DE8B534" w:tentative="1">
      <w:start w:val="1"/>
      <w:numFmt w:val="decimal"/>
      <w:lvlText w:val="%4."/>
      <w:lvlJc w:val="left"/>
      <w:pPr>
        <w:ind w:left="2880" w:hanging="360"/>
      </w:pPr>
    </w:lvl>
    <w:lvl w:ilvl="4" w:tplc="03089178" w:tentative="1">
      <w:start w:val="1"/>
      <w:numFmt w:val="lowerLetter"/>
      <w:lvlText w:val="%5."/>
      <w:lvlJc w:val="left"/>
      <w:pPr>
        <w:ind w:left="3600" w:hanging="360"/>
      </w:pPr>
    </w:lvl>
    <w:lvl w:ilvl="5" w:tplc="132CCE9C" w:tentative="1">
      <w:start w:val="1"/>
      <w:numFmt w:val="lowerRoman"/>
      <w:lvlText w:val="%6."/>
      <w:lvlJc w:val="right"/>
      <w:pPr>
        <w:ind w:left="4320" w:hanging="180"/>
      </w:pPr>
    </w:lvl>
    <w:lvl w:ilvl="6" w:tplc="EF063A8C" w:tentative="1">
      <w:start w:val="1"/>
      <w:numFmt w:val="decimal"/>
      <w:lvlText w:val="%7."/>
      <w:lvlJc w:val="left"/>
      <w:pPr>
        <w:ind w:left="5040" w:hanging="360"/>
      </w:pPr>
    </w:lvl>
    <w:lvl w:ilvl="7" w:tplc="5FCA2C8C" w:tentative="1">
      <w:start w:val="1"/>
      <w:numFmt w:val="lowerLetter"/>
      <w:lvlText w:val="%8."/>
      <w:lvlJc w:val="left"/>
      <w:pPr>
        <w:ind w:left="5760" w:hanging="360"/>
      </w:pPr>
    </w:lvl>
    <w:lvl w:ilvl="8" w:tplc="5F20B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A70C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8C23E" w:tentative="1">
      <w:start w:val="1"/>
      <w:numFmt w:val="lowerLetter"/>
      <w:lvlText w:val="%2."/>
      <w:lvlJc w:val="left"/>
      <w:pPr>
        <w:ind w:left="1440" w:hanging="360"/>
      </w:pPr>
    </w:lvl>
    <w:lvl w:ilvl="2" w:tplc="4CA0F2C2" w:tentative="1">
      <w:start w:val="1"/>
      <w:numFmt w:val="lowerRoman"/>
      <w:lvlText w:val="%3."/>
      <w:lvlJc w:val="right"/>
      <w:pPr>
        <w:ind w:left="2160" w:hanging="180"/>
      </w:pPr>
    </w:lvl>
    <w:lvl w:ilvl="3" w:tplc="BE8458E6" w:tentative="1">
      <w:start w:val="1"/>
      <w:numFmt w:val="decimal"/>
      <w:lvlText w:val="%4."/>
      <w:lvlJc w:val="left"/>
      <w:pPr>
        <w:ind w:left="2880" w:hanging="360"/>
      </w:pPr>
    </w:lvl>
    <w:lvl w:ilvl="4" w:tplc="CFEE7B56" w:tentative="1">
      <w:start w:val="1"/>
      <w:numFmt w:val="lowerLetter"/>
      <w:lvlText w:val="%5."/>
      <w:lvlJc w:val="left"/>
      <w:pPr>
        <w:ind w:left="3600" w:hanging="360"/>
      </w:pPr>
    </w:lvl>
    <w:lvl w:ilvl="5" w:tplc="F1FA88F8" w:tentative="1">
      <w:start w:val="1"/>
      <w:numFmt w:val="lowerRoman"/>
      <w:lvlText w:val="%6."/>
      <w:lvlJc w:val="right"/>
      <w:pPr>
        <w:ind w:left="4320" w:hanging="180"/>
      </w:pPr>
    </w:lvl>
    <w:lvl w:ilvl="6" w:tplc="321A9AB4" w:tentative="1">
      <w:start w:val="1"/>
      <w:numFmt w:val="decimal"/>
      <w:lvlText w:val="%7."/>
      <w:lvlJc w:val="left"/>
      <w:pPr>
        <w:ind w:left="5040" w:hanging="360"/>
      </w:pPr>
    </w:lvl>
    <w:lvl w:ilvl="7" w:tplc="763C5D46" w:tentative="1">
      <w:start w:val="1"/>
      <w:numFmt w:val="lowerLetter"/>
      <w:lvlText w:val="%8."/>
      <w:lvlJc w:val="left"/>
      <w:pPr>
        <w:ind w:left="5760" w:hanging="360"/>
      </w:pPr>
    </w:lvl>
    <w:lvl w:ilvl="8" w:tplc="B9988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FC668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C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40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2B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B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CB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46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66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A4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9B6"/>
    <w:rsid w:val="00015DB2"/>
    <w:rsid w:val="00016D2B"/>
    <w:rsid w:val="00017EC0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D73"/>
    <w:rsid w:val="00041EA7"/>
    <w:rsid w:val="00046F32"/>
    <w:rsid w:val="000525F7"/>
    <w:rsid w:val="0005415A"/>
    <w:rsid w:val="00054D54"/>
    <w:rsid w:val="00056B7D"/>
    <w:rsid w:val="0006033A"/>
    <w:rsid w:val="000644A5"/>
    <w:rsid w:val="00066061"/>
    <w:rsid w:val="00066FD9"/>
    <w:rsid w:val="000679E5"/>
    <w:rsid w:val="00067C1E"/>
    <w:rsid w:val="00070BB4"/>
    <w:rsid w:val="00070CF5"/>
    <w:rsid w:val="0007163C"/>
    <w:rsid w:val="00072AAF"/>
    <w:rsid w:val="00073188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1EBB"/>
    <w:rsid w:val="00145924"/>
    <w:rsid w:val="001468B3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6843"/>
    <w:rsid w:val="001A6E93"/>
    <w:rsid w:val="001A7989"/>
    <w:rsid w:val="001A7AF9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4E4B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6FDB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3EAD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0A6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7707"/>
    <w:rsid w:val="00467952"/>
    <w:rsid w:val="00470B61"/>
    <w:rsid w:val="004738D2"/>
    <w:rsid w:val="00475A5A"/>
    <w:rsid w:val="00475B06"/>
    <w:rsid w:val="004777AC"/>
    <w:rsid w:val="00480398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38DA"/>
    <w:rsid w:val="004E42D2"/>
    <w:rsid w:val="004E4A7E"/>
    <w:rsid w:val="004E5744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217E3"/>
    <w:rsid w:val="00523316"/>
    <w:rsid w:val="005234AC"/>
    <w:rsid w:val="005236AC"/>
    <w:rsid w:val="00525260"/>
    <w:rsid w:val="00527274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3CD7"/>
    <w:rsid w:val="006D5654"/>
    <w:rsid w:val="006D5EA0"/>
    <w:rsid w:val="006D6599"/>
    <w:rsid w:val="006D6682"/>
    <w:rsid w:val="006E02F1"/>
    <w:rsid w:val="006E18EC"/>
    <w:rsid w:val="006E2AA2"/>
    <w:rsid w:val="006E5381"/>
    <w:rsid w:val="006E72BB"/>
    <w:rsid w:val="006F12B5"/>
    <w:rsid w:val="006F1B37"/>
    <w:rsid w:val="006F1EB1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146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0C0C"/>
    <w:rsid w:val="00741778"/>
    <w:rsid w:val="00741CC9"/>
    <w:rsid w:val="0074699E"/>
    <w:rsid w:val="00747564"/>
    <w:rsid w:val="007505E4"/>
    <w:rsid w:val="00750745"/>
    <w:rsid w:val="00750CD1"/>
    <w:rsid w:val="00752FFF"/>
    <w:rsid w:val="0075324B"/>
    <w:rsid w:val="007567BA"/>
    <w:rsid w:val="00760287"/>
    <w:rsid w:val="00761109"/>
    <w:rsid w:val="00764863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A1C73"/>
    <w:rsid w:val="007A2D92"/>
    <w:rsid w:val="007A2E92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17F18"/>
    <w:rsid w:val="00820080"/>
    <w:rsid w:val="00820D8D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92B"/>
    <w:rsid w:val="008B1FD7"/>
    <w:rsid w:val="008B25BB"/>
    <w:rsid w:val="008B2EA3"/>
    <w:rsid w:val="008B609F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6725"/>
    <w:rsid w:val="008F795D"/>
    <w:rsid w:val="008F7C7B"/>
    <w:rsid w:val="00900531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19E8"/>
    <w:rsid w:val="009335DA"/>
    <w:rsid w:val="00940194"/>
    <w:rsid w:val="00940AE5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102E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7B3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4612"/>
    <w:rsid w:val="00AC5F8C"/>
    <w:rsid w:val="00AD19E7"/>
    <w:rsid w:val="00AD2C75"/>
    <w:rsid w:val="00AD40E4"/>
    <w:rsid w:val="00AD52B1"/>
    <w:rsid w:val="00AE0351"/>
    <w:rsid w:val="00AE1713"/>
    <w:rsid w:val="00AE4C68"/>
    <w:rsid w:val="00AE55EF"/>
    <w:rsid w:val="00AE740C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E5F"/>
    <w:rsid w:val="00C622EE"/>
    <w:rsid w:val="00C6450C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239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763D"/>
    <w:rsid w:val="00D709F8"/>
    <w:rsid w:val="00D70AD1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B7D8C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C47C2"/>
    <w:rsid w:val="00EC4AAD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4BA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EC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1E10"/>
    <w:rsid w:val="00FA2CE4"/>
    <w:rsid w:val="00FB170F"/>
    <w:rsid w:val="00FB3C1B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8296F76"/>
  <w15:docId w15:val="{F1E4B427-EA2E-4DAD-9778-1851AE2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13A7-ED6C-4D45-BE3D-1DFC7C11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37</cp:revision>
  <cp:lastPrinted>2022-05-10T18:38:00Z</cp:lastPrinted>
  <dcterms:created xsi:type="dcterms:W3CDTF">2024-03-25T06:00:00Z</dcterms:created>
  <dcterms:modified xsi:type="dcterms:W3CDTF">2025-05-27T07:19:00Z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