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BC" w:rsidRDefault="00E425BC" w:rsidP="00E425BC">
      <w:pPr>
        <w:rPr>
          <w:b/>
        </w:rPr>
      </w:pPr>
    </w:p>
    <w:tbl>
      <w:tblPr>
        <w:tblpPr w:leftFromText="141" w:rightFromText="141" w:vertAnchor="text" w:horzAnchor="page" w:tblpX="7994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40"/>
      </w:tblGrid>
      <w:tr w:rsidR="0089191E" w:rsidRPr="004179F4" w:rsidTr="004179F4">
        <w:trPr>
          <w:trHeight w:val="269"/>
        </w:trPr>
        <w:tc>
          <w:tcPr>
            <w:tcW w:w="1560" w:type="dxa"/>
            <w:shd w:val="clear" w:color="auto" w:fill="auto"/>
            <w:hideMark/>
          </w:tcPr>
          <w:p w:rsidR="00E425BC" w:rsidRPr="004179F4" w:rsidRDefault="00363B28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4179F4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440" w:type="dxa"/>
            <w:shd w:val="clear" w:color="auto" w:fill="auto"/>
            <w:hideMark/>
          </w:tcPr>
          <w:p w:rsidR="00E425BC" w:rsidRPr="00E92FD5" w:rsidRDefault="00572C53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E92FD5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</w:t>
            </w:r>
            <w:r w:rsidR="000134F9" w:rsidRPr="00E92FD5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108</w:t>
            </w:r>
          </w:p>
        </w:tc>
      </w:tr>
      <w:tr w:rsidR="0089191E" w:rsidRPr="004179F4" w:rsidTr="004179F4">
        <w:trPr>
          <w:trHeight w:val="275"/>
        </w:trPr>
        <w:tc>
          <w:tcPr>
            <w:tcW w:w="1560" w:type="dxa"/>
            <w:shd w:val="clear" w:color="auto" w:fill="auto"/>
            <w:hideMark/>
          </w:tcPr>
          <w:p w:rsidR="00E425BC" w:rsidRPr="004179F4" w:rsidRDefault="00363B28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4179F4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440" w:type="dxa"/>
            <w:shd w:val="clear" w:color="auto" w:fill="auto"/>
            <w:hideMark/>
          </w:tcPr>
          <w:p w:rsidR="00E425BC" w:rsidRPr="00E92FD5" w:rsidRDefault="00836627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E92FD5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BC1401" w:rsidRPr="004179F4" w:rsidTr="004179F4">
        <w:trPr>
          <w:trHeight w:val="295"/>
        </w:trPr>
        <w:tc>
          <w:tcPr>
            <w:tcW w:w="1560" w:type="dxa"/>
            <w:shd w:val="clear" w:color="auto" w:fill="auto"/>
            <w:hideMark/>
          </w:tcPr>
          <w:p w:rsidR="00BC1401" w:rsidRPr="004179F4" w:rsidRDefault="00BC1401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4179F4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1" w:rsidRPr="00E92FD5" w:rsidRDefault="00BC1401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E92FD5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BC1401" w:rsidRPr="004179F4" w:rsidTr="004179F4">
        <w:trPr>
          <w:trHeight w:val="214"/>
        </w:trPr>
        <w:tc>
          <w:tcPr>
            <w:tcW w:w="1560" w:type="dxa"/>
            <w:shd w:val="clear" w:color="auto" w:fill="auto"/>
            <w:hideMark/>
          </w:tcPr>
          <w:p w:rsidR="00BC1401" w:rsidRPr="004179F4" w:rsidRDefault="00BC1401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4179F4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401" w:rsidRPr="00E92FD5" w:rsidRDefault="00BC1401" w:rsidP="004179F4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E92FD5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:rsidR="00E425BC" w:rsidRDefault="00E425BC" w:rsidP="00E425BC">
      <w:pPr>
        <w:ind w:left="567"/>
        <w:jc w:val="center"/>
        <w:rPr>
          <w:b/>
          <w:bCs/>
        </w:rPr>
      </w:pPr>
    </w:p>
    <w:p w:rsidR="00E425BC" w:rsidRDefault="00E92FD5" w:rsidP="00E425BC">
      <w:pPr>
        <w:spacing w:line="276" w:lineRule="auto"/>
        <w:ind w:left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45.75pt;height:44.25pt;visibility:visible">
            <v:imagedata r:id="rId8" o:title=""/>
          </v:shape>
        </w:pict>
      </w:r>
      <w:r w:rsidR="00363B28">
        <w:t xml:space="preserve">                    </w:t>
      </w:r>
    </w:p>
    <w:p w:rsidR="00243A1B" w:rsidRDefault="00243A1B" w:rsidP="00243A1B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179F4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>,</w:t>
      </w:r>
    </w:p>
    <w:p w:rsidR="00243A1B" w:rsidRDefault="007628C4" w:rsidP="00243A1B">
      <w:pPr>
        <w:spacing w:after="58"/>
        <w:ind w:left="-5" w:right="-11438" w:hanging="10"/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243A1B" w:rsidRPr="004179F4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 w:rsidR="00243A1B">
        <w:rPr>
          <w:rFonts w:ascii="Cambria" w:eastAsia="Cambria" w:hAnsi="Cambria" w:cs="Cambria"/>
          <w:i/>
          <w:color w:val="007BC4"/>
          <w:sz w:val="18"/>
        </w:rPr>
        <w:t>”</w:t>
      </w:r>
      <w:r w:rsidR="00243A1B"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134F9">
        <w:t xml:space="preserve">                </w:t>
      </w:r>
      <w:r w:rsidR="00243A1B">
        <w:t xml:space="preserve">                             </w:t>
      </w:r>
    </w:p>
    <w:p w:rsidR="00E425BC" w:rsidRPr="004179F4" w:rsidRDefault="00243A1B" w:rsidP="00243A1B">
      <w:pPr>
        <w:spacing w:after="58"/>
        <w:ind w:left="2119" w:right="-11438" w:firstLine="713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     </w:t>
      </w:r>
      <w:r w:rsidR="000134F9">
        <w:t xml:space="preserve"> </w:t>
      </w:r>
      <w:r w:rsidR="004179F4">
        <w:t xml:space="preserve"> </w:t>
      </w:r>
      <w:r w:rsidR="00F46DB8">
        <w:t xml:space="preserve"> </w:t>
      </w:r>
      <w:r w:rsidR="000134F9">
        <w:t xml:space="preserve">  </w:t>
      </w:r>
      <w:r w:rsidR="00363B28" w:rsidRPr="004179F4">
        <w:rPr>
          <w:sz w:val="22"/>
          <w:szCs w:val="22"/>
        </w:rPr>
        <w:t>EGE ÜNİVERSİTESİ</w:t>
      </w:r>
    </w:p>
    <w:p w:rsidR="00E425BC" w:rsidRPr="008C641F" w:rsidRDefault="000134F9" w:rsidP="000134F9">
      <w:pPr>
        <w:tabs>
          <w:tab w:val="left" w:pos="4020"/>
        </w:tabs>
        <w:spacing w:line="276" w:lineRule="auto"/>
        <w:ind w:left="284"/>
      </w:pPr>
      <w:r w:rsidRPr="004179F4">
        <w:rPr>
          <w:sz w:val="22"/>
          <w:szCs w:val="22"/>
        </w:rPr>
        <w:t xml:space="preserve">                                                   </w:t>
      </w:r>
      <w:r w:rsidR="00243A1B" w:rsidRPr="004179F4">
        <w:rPr>
          <w:sz w:val="22"/>
          <w:szCs w:val="22"/>
        </w:rPr>
        <w:t xml:space="preserve"> </w:t>
      </w:r>
      <w:r w:rsidRPr="004179F4">
        <w:rPr>
          <w:sz w:val="22"/>
          <w:szCs w:val="22"/>
        </w:rPr>
        <w:t xml:space="preserve"> </w:t>
      </w:r>
      <w:r w:rsidR="004179F4">
        <w:rPr>
          <w:sz w:val="22"/>
          <w:szCs w:val="22"/>
        </w:rPr>
        <w:t xml:space="preserve">      </w:t>
      </w:r>
      <w:r w:rsidR="00363B28" w:rsidRPr="004179F4">
        <w:rPr>
          <w:sz w:val="22"/>
          <w:szCs w:val="22"/>
        </w:rPr>
        <w:t>Hemşirelik Fakültesi</w:t>
      </w:r>
    </w:p>
    <w:p w:rsidR="00E425BC" w:rsidRDefault="00E425BC" w:rsidP="00E425BC">
      <w:pPr>
        <w:rPr>
          <w:bCs/>
        </w:rPr>
      </w:pPr>
    </w:p>
    <w:p w:rsidR="00E425BC" w:rsidRDefault="000134F9" w:rsidP="000134F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</w:t>
      </w:r>
      <w:r w:rsidR="00363B28" w:rsidRPr="00E425BC">
        <w:rPr>
          <w:bCs/>
          <w:sz w:val="22"/>
          <w:szCs w:val="22"/>
        </w:rPr>
        <w:t>KURUM GÜNLÜK ÇALIŞMA RAPORU</w:t>
      </w:r>
    </w:p>
    <w:p w:rsidR="00E425BC" w:rsidRDefault="00E425BC" w:rsidP="00E425BC">
      <w:pPr>
        <w:jc w:val="right"/>
        <w:rPr>
          <w:bCs/>
          <w:sz w:val="22"/>
          <w:szCs w:val="22"/>
        </w:rPr>
      </w:pPr>
    </w:p>
    <w:p w:rsidR="00E425BC" w:rsidRPr="002C6D70" w:rsidRDefault="00363B28" w:rsidP="00E425BC">
      <w:pPr>
        <w:jc w:val="right"/>
        <w:rPr>
          <w:lang w:eastAsia="x-none"/>
        </w:rPr>
      </w:pPr>
      <w:r w:rsidRPr="00A12D81">
        <w:rPr>
          <w:noProof/>
        </w:rPr>
        <w:t xml:space="preserve">   </w:t>
      </w:r>
      <w:r w:rsidRPr="00A12D81">
        <w:rPr>
          <w:bCs/>
          <w:noProof/>
        </w:rPr>
        <w:t>…/…/20…</w:t>
      </w:r>
      <w:r w:rsidRPr="004879AA">
        <w:t xml:space="preserve">                         </w:t>
      </w:r>
    </w:p>
    <w:p w:rsidR="00706550" w:rsidRDefault="00706550" w:rsidP="006271E6">
      <w:pPr>
        <w:spacing w:line="360" w:lineRule="auto"/>
        <w:rPr>
          <w:b/>
        </w:rPr>
      </w:pPr>
    </w:p>
    <w:p w:rsidR="00E425BC" w:rsidRDefault="00E425BC" w:rsidP="006271E6">
      <w:pPr>
        <w:spacing w:line="360" w:lineRule="auto"/>
        <w:rPr>
          <w:b/>
        </w:rPr>
      </w:pPr>
    </w:p>
    <w:p w:rsidR="006271E6" w:rsidRPr="00A235DB" w:rsidRDefault="00D42F79" w:rsidP="00D42F79">
      <w:r>
        <w:t xml:space="preserve">- </w:t>
      </w:r>
      <w:r w:rsidR="00363B28">
        <w:t xml:space="preserve">Kurumda </w:t>
      </w:r>
      <w:r w:rsidR="00363B28" w:rsidRPr="00A235DB">
        <w:t>yürütülen hizmetlere ilişkin gözlemlerinizi ve görüşlerinizi rapor halinde yazınız.</w:t>
      </w: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p w:rsidR="006271E6" w:rsidRDefault="006271E6" w:rsidP="006271E6">
      <w:pPr>
        <w:rPr>
          <w:sz w:val="20"/>
          <w:szCs w:val="20"/>
        </w:rPr>
      </w:pPr>
    </w:p>
    <w:sectPr w:rsidR="006271E6" w:rsidSect="004E6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3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D5" w:rsidRDefault="00E92FD5">
      <w:r>
        <w:separator/>
      </w:r>
    </w:p>
  </w:endnote>
  <w:endnote w:type="continuationSeparator" w:id="0">
    <w:p w:rsidR="00E92FD5" w:rsidRDefault="00E9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2A" w:rsidRDefault="00363B28" w:rsidP="00070BB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34F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C1B2A" w:rsidRDefault="008C1B2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2A" w:rsidRDefault="008C1B2A" w:rsidP="00F50786">
    <w:pPr>
      <w:pStyle w:val="AltBilgi"/>
      <w:framePr w:wrap="around" w:vAnchor="text" w:hAnchor="margin" w:xAlign="right" w:y="1"/>
      <w:rPr>
        <w:rStyle w:val="SayfaNumaras"/>
      </w:rPr>
    </w:pPr>
  </w:p>
  <w:tbl>
    <w:tblPr>
      <w:tblW w:w="7275" w:type="dxa"/>
      <w:tblInd w:w="-934" w:type="dxa"/>
      <w:tblLook w:val="04A0" w:firstRow="1" w:lastRow="0" w:firstColumn="1" w:lastColumn="0" w:noHBand="0" w:noVBand="1"/>
    </w:tblPr>
    <w:tblGrid>
      <w:gridCol w:w="650"/>
      <w:gridCol w:w="259"/>
      <w:gridCol w:w="1929"/>
      <w:gridCol w:w="222"/>
      <w:gridCol w:w="1043"/>
      <w:gridCol w:w="259"/>
      <w:gridCol w:w="2913"/>
    </w:tblGrid>
    <w:tr w:rsidR="0089191E" w:rsidRPr="00A72E4E" w:rsidTr="00B81FB4">
      <w:trPr>
        <w:trHeight w:val="462"/>
      </w:trPr>
      <w:tc>
        <w:tcPr>
          <w:tcW w:w="635" w:type="dxa"/>
          <w:hideMark/>
        </w:tcPr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b/>
              <w:sz w:val="16"/>
              <w:szCs w:val="16"/>
            </w:rPr>
          </w:pPr>
          <w:r w:rsidRPr="00A72E4E">
            <w:rPr>
              <w:rFonts w:ascii="Cambria" w:hAnsi="Cambria" w:cs="Calibri"/>
              <w:b/>
              <w:sz w:val="16"/>
              <w:szCs w:val="16"/>
            </w:rPr>
            <w:t>Adres</w:t>
          </w:r>
        </w:p>
      </w:tc>
      <w:tc>
        <w:tcPr>
          <w:tcW w:w="246" w:type="dxa"/>
          <w:hideMark/>
        </w:tcPr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1960" w:type="dxa"/>
          <w:hideMark/>
        </w:tcPr>
        <w:p w:rsidR="00F50786" w:rsidRPr="00A72E4E" w:rsidRDefault="00363B28" w:rsidP="00FB155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Ege Üniversitesi</w:t>
          </w:r>
        </w:p>
        <w:p w:rsidR="00F50786" w:rsidRPr="00A72E4E" w:rsidRDefault="00363B28" w:rsidP="00FB155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Hemşirelik Fakültesi</w:t>
          </w:r>
        </w:p>
        <w:p w:rsidR="00F50786" w:rsidRPr="00A72E4E" w:rsidRDefault="00363B28" w:rsidP="00FB155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:rsidR="00F50786" w:rsidRPr="00A72E4E" w:rsidRDefault="00F50786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1051" w:type="dxa"/>
          <w:hideMark/>
        </w:tcPr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b/>
              <w:sz w:val="16"/>
              <w:szCs w:val="16"/>
            </w:rPr>
          </w:pPr>
          <w:r w:rsidRPr="00A72E4E">
            <w:rPr>
              <w:rFonts w:ascii="Cambria" w:hAnsi="Cambria" w:cs="Calibri"/>
              <w:b/>
              <w:sz w:val="16"/>
              <w:szCs w:val="16"/>
            </w:rPr>
            <w:t>Telefon</w:t>
          </w:r>
        </w:p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b/>
              <w:sz w:val="16"/>
              <w:szCs w:val="16"/>
            </w:rPr>
          </w:pPr>
          <w:r w:rsidRPr="00A72E4E">
            <w:rPr>
              <w:rFonts w:ascii="Cambria" w:hAnsi="Cambria" w:cs="Calibri"/>
              <w:b/>
              <w:sz w:val="16"/>
              <w:szCs w:val="16"/>
            </w:rPr>
            <w:t>İnternet Adresi</w:t>
          </w:r>
        </w:p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b/>
              <w:sz w:val="16"/>
              <w:szCs w:val="16"/>
            </w:rPr>
            <w:t>E-Posta</w:t>
          </w:r>
        </w:p>
      </w:tc>
      <w:tc>
        <w:tcPr>
          <w:tcW w:w="246" w:type="dxa"/>
          <w:hideMark/>
        </w:tcPr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:</w:t>
          </w:r>
        </w:p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:</w:t>
          </w:r>
        </w:p>
        <w:p w:rsidR="00F50786" w:rsidRPr="00A72E4E" w:rsidRDefault="00363B28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920" w:type="dxa"/>
        </w:tcPr>
        <w:p w:rsidR="00F50786" w:rsidRPr="00A72E4E" w:rsidRDefault="00363B28" w:rsidP="00FB155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72E4E">
            <w:rPr>
              <w:rFonts w:ascii="Cambria" w:hAnsi="Cambria" w:cs="Calibri"/>
              <w:sz w:val="16"/>
              <w:szCs w:val="16"/>
            </w:rPr>
            <w:t>0232 388 11 03</w:t>
          </w:r>
        </w:p>
        <w:p w:rsidR="00F50786" w:rsidRPr="00A72E4E" w:rsidRDefault="00E92FD5" w:rsidP="00FB155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1" w:history="1">
            <w:r w:rsidR="00363B28" w:rsidRPr="00A72E4E">
              <w:rPr>
                <w:rStyle w:val="Kpr"/>
                <w:rFonts w:ascii="Cambria" w:hAnsi="Cambria" w:cs="Calibri"/>
                <w:sz w:val="16"/>
                <w:szCs w:val="16"/>
              </w:rPr>
              <w:t>https://hemsirelik.ege.edu.tr/</w:t>
            </w:r>
          </w:hyperlink>
        </w:p>
        <w:p w:rsidR="00F50786" w:rsidRPr="00A72E4E" w:rsidRDefault="00E92FD5" w:rsidP="00FB155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2" w:history="1">
            <w:r w:rsidR="00363B28" w:rsidRPr="00A72E4E">
              <w:rPr>
                <w:rStyle w:val="Kpr"/>
                <w:rFonts w:ascii="Cambria" w:hAnsi="Cambria" w:cs="Calibri"/>
                <w:sz w:val="16"/>
                <w:szCs w:val="16"/>
              </w:rPr>
              <w:t>hemsirelik.dekanlik@mail.ege.edu.tr</w:t>
            </w:r>
          </w:hyperlink>
        </w:p>
        <w:p w:rsidR="00F50786" w:rsidRPr="00A72E4E" w:rsidRDefault="00F50786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</w:p>
      </w:tc>
    </w:tr>
  </w:tbl>
  <w:p w:rsidR="008C1B2A" w:rsidRPr="00A72E4E" w:rsidRDefault="004E6618" w:rsidP="00F50786">
    <w:pPr>
      <w:pStyle w:val="AltBilgi"/>
      <w:ind w:right="360"/>
      <w:rPr>
        <w:rFonts w:ascii="Cambria" w:hAnsi="Cambria"/>
        <w:sz w:val="16"/>
        <w:szCs w:val="16"/>
      </w:rPr>
    </w:pPr>
    <w:r>
      <w:tab/>
    </w:r>
    <w:r>
      <w:tab/>
    </w:r>
    <w:bookmarkStart w:id="0" w:name="_GoBack"/>
    <w:r w:rsidRPr="00A72E4E">
      <w:rPr>
        <w:rFonts w:ascii="Cambria" w:hAnsi="Cambria"/>
        <w:sz w:val="16"/>
        <w:szCs w:val="16"/>
      </w:rPr>
      <w:t xml:space="preserve">      </w:t>
    </w:r>
    <w:r w:rsidRPr="00A72E4E">
      <w:rPr>
        <w:rFonts w:ascii="Cambria" w:hAnsi="Cambria"/>
        <w:sz w:val="16"/>
        <w:szCs w:val="16"/>
        <w:lang w:val="tr-TR"/>
      </w:rPr>
      <w:t xml:space="preserve">Sayfa </w:t>
    </w:r>
    <w:r w:rsidRPr="00A72E4E">
      <w:rPr>
        <w:rFonts w:ascii="Cambria" w:hAnsi="Cambria"/>
        <w:b/>
        <w:bCs/>
        <w:sz w:val="16"/>
        <w:szCs w:val="16"/>
      </w:rPr>
      <w:fldChar w:fldCharType="begin"/>
    </w:r>
    <w:r w:rsidRPr="00A72E4E">
      <w:rPr>
        <w:rFonts w:ascii="Cambria" w:hAnsi="Cambria"/>
        <w:b/>
        <w:bCs/>
        <w:sz w:val="16"/>
        <w:szCs w:val="16"/>
      </w:rPr>
      <w:instrText>PAGE  \* Arabic  \* MERGEFORMAT</w:instrText>
    </w:r>
    <w:r w:rsidRPr="00A72E4E">
      <w:rPr>
        <w:rFonts w:ascii="Cambria" w:hAnsi="Cambria"/>
        <w:b/>
        <w:bCs/>
        <w:sz w:val="16"/>
        <w:szCs w:val="16"/>
      </w:rPr>
      <w:fldChar w:fldCharType="separate"/>
    </w:r>
    <w:r w:rsidR="00A72E4E" w:rsidRPr="00A72E4E">
      <w:rPr>
        <w:rFonts w:ascii="Cambria" w:hAnsi="Cambria"/>
        <w:b/>
        <w:bCs/>
        <w:noProof/>
        <w:sz w:val="16"/>
        <w:szCs w:val="16"/>
        <w:lang w:val="tr-TR"/>
      </w:rPr>
      <w:t>1</w:t>
    </w:r>
    <w:r w:rsidRPr="00A72E4E">
      <w:rPr>
        <w:rFonts w:ascii="Cambria" w:hAnsi="Cambria"/>
        <w:b/>
        <w:bCs/>
        <w:sz w:val="16"/>
        <w:szCs w:val="16"/>
      </w:rPr>
      <w:fldChar w:fldCharType="end"/>
    </w:r>
    <w:r w:rsidRPr="00A72E4E">
      <w:rPr>
        <w:rFonts w:ascii="Cambria" w:hAnsi="Cambria"/>
        <w:sz w:val="16"/>
        <w:szCs w:val="16"/>
        <w:lang w:val="tr-TR"/>
      </w:rPr>
      <w:t xml:space="preserve"> / </w:t>
    </w:r>
    <w:r w:rsidRPr="00A72E4E">
      <w:rPr>
        <w:rFonts w:ascii="Cambria" w:hAnsi="Cambria"/>
        <w:b/>
        <w:bCs/>
        <w:sz w:val="16"/>
        <w:szCs w:val="16"/>
      </w:rPr>
      <w:fldChar w:fldCharType="begin"/>
    </w:r>
    <w:r w:rsidRPr="00A72E4E">
      <w:rPr>
        <w:rFonts w:ascii="Cambria" w:hAnsi="Cambria"/>
        <w:b/>
        <w:bCs/>
        <w:sz w:val="16"/>
        <w:szCs w:val="16"/>
      </w:rPr>
      <w:instrText>NUMPAGES  \* Arabic  \* MERGEFORMAT</w:instrText>
    </w:r>
    <w:r w:rsidRPr="00A72E4E">
      <w:rPr>
        <w:rFonts w:ascii="Cambria" w:hAnsi="Cambria"/>
        <w:b/>
        <w:bCs/>
        <w:sz w:val="16"/>
        <w:szCs w:val="16"/>
      </w:rPr>
      <w:fldChar w:fldCharType="separate"/>
    </w:r>
    <w:r w:rsidR="00A72E4E" w:rsidRPr="00A72E4E">
      <w:rPr>
        <w:rFonts w:ascii="Cambria" w:hAnsi="Cambria"/>
        <w:b/>
        <w:bCs/>
        <w:noProof/>
        <w:sz w:val="16"/>
        <w:szCs w:val="16"/>
        <w:lang w:val="tr-TR"/>
      </w:rPr>
      <w:t>2</w:t>
    </w:r>
    <w:r w:rsidRPr="00A72E4E">
      <w:rPr>
        <w:rFonts w:ascii="Cambria" w:hAnsi="Cambria"/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4E" w:rsidRDefault="00A72E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D5" w:rsidRDefault="00E92FD5">
      <w:r>
        <w:separator/>
      </w:r>
    </w:p>
  </w:footnote>
  <w:footnote w:type="continuationSeparator" w:id="0">
    <w:p w:rsidR="00E92FD5" w:rsidRDefault="00E9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4E" w:rsidRDefault="00A72E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4E" w:rsidRDefault="00A72E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4E" w:rsidRDefault="00A72E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2BA4C168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230E26D2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C888AC40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A89272EA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E4B0BECA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BFA46F3E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1494F826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69E86E0C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34FE7394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5EE87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82DFE2" w:tentative="1">
      <w:start w:val="1"/>
      <w:numFmt w:val="lowerLetter"/>
      <w:lvlText w:val="%2."/>
      <w:lvlJc w:val="left"/>
      <w:pPr>
        <w:ind w:left="1080" w:hanging="360"/>
      </w:pPr>
    </w:lvl>
    <w:lvl w:ilvl="2" w:tplc="7EBE9F96" w:tentative="1">
      <w:start w:val="1"/>
      <w:numFmt w:val="lowerRoman"/>
      <w:lvlText w:val="%3."/>
      <w:lvlJc w:val="right"/>
      <w:pPr>
        <w:ind w:left="1800" w:hanging="180"/>
      </w:pPr>
    </w:lvl>
    <w:lvl w:ilvl="3" w:tplc="E046574E" w:tentative="1">
      <w:start w:val="1"/>
      <w:numFmt w:val="decimal"/>
      <w:lvlText w:val="%4."/>
      <w:lvlJc w:val="left"/>
      <w:pPr>
        <w:ind w:left="2520" w:hanging="360"/>
      </w:pPr>
    </w:lvl>
    <w:lvl w:ilvl="4" w:tplc="C5E456B8" w:tentative="1">
      <w:start w:val="1"/>
      <w:numFmt w:val="lowerLetter"/>
      <w:lvlText w:val="%5."/>
      <w:lvlJc w:val="left"/>
      <w:pPr>
        <w:ind w:left="3240" w:hanging="360"/>
      </w:pPr>
    </w:lvl>
    <w:lvl w:ilvl="5" w:tplc="4DE0D988" w:tentative="1">
      <w:start w:val="1"/>
      <w:numFmt w:val="lowerRoman"/>
      <w:lvlText w:val="%6."/>
      <w:lvlJc w:val="right"/>
      <w:pPr>
        <w:ind w:left="3960" w:hanging="180"/>
      </w:pPr>
    </w:lvl>
    <w:lvl w:ilvl="6" w:tplc="CB74BDA6" w:tentative="1">
      <w:start w:val="1"/>
      <w:numFmt w:val="decimal"/>
      <w:lvlText w:val="%7."/>
      <w:lvlJc w:val="left"/>
      <w:pPr>
        <w:ind w:left="4680" w:hanging="360"/>
      </w:pPr>
    </w:lvl>
    <w:lvl w:ilvl="7" w:tplc="356CC20E" w:tentative="1">
      <w:start w:val="1"/>
      <w:numFmt w:val="lowerLetter"/>
      <w:lvlText w:val="%8."/>
      <w:lvlJc w:val="left"/>
      <w:pPr>
        <w:ind w:left="5400" w:hanging="360"/>
      </w:pPr>
    </w:lvl>
    <w:lvl w:ilvl="8" w:tplc="3AA660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55DC71F2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2849E70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B9C2E59E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7BDC1CEE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59DA5B50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5F9441CC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A41C4FC4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9E525658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F0C2D1A6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6FF0C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6C8176" w:tentative="1">
      <w:start w:val="1"/>
      <w:numFmt w:val="lowerLetter"/>
      <w:lvlText w:val="%2."/>
      <w:lvlJc w:val="left"/>
      <w:pPr>
        <w:ind w:left="1440" w:hanging="360"/>
      </w:pPr>
    </w:lvl>
    <w:lvl w:ilvl="2" w:tplc="245AF44C" w:tentative="1">
      <w:start w:val="1"/>
      <w:numFmt w:val="lowerRoman"/>
      <w:lvlText w:val="%3."/>
      <w:lvlJc w:val="right"/>
      <w:pPr>
        <w:ind w:left="2160" w:hanging="180"/>
      </w:pPr>
    </w:lvl>
    <w:lvl w:ilvl="3" w:tplc="946A3048" w:tentative="1">
      <w:start w:val="1"/>
      <w:numFmt w:val="decimal"/>
      <w:lvlText w:val="%4."/>
      <w:lvlJc w:val="left"/>
      <w:pPr>
        <w:ind w:left="2880" w:hanging="360"/>
      </w:pPr>
    </w:lvl>
    <w:lvl w:ilvl="4" w:tplc="8DC8A444" w:tentative="1">
      <w:start w:val="1"/>
      <w:numFmt w:val="lowerLetter"/>
      <w:lvlText w:val="%5."/>
      <w:lvlJc w:val="left"/>
      <w:pPr>
        <w:ind w:left="3600" w:hanging="360"/>
      </w:pPr>
    </w:lvl>
    <w:lvl w:ilvl="5" w:tplc="74CE884E" w:tentative="1">
      <w:start w:val="1"/>
      <w:numFmt w:val="lowerRoman"/>
      <w:lvlText w:val="%6."/>
      <w:lvlJc w:val="right"/>
      <w:pPr>
        <w:ind w:left="4320" w:hanging="180"/>
      </w:pPr>
    </w:lvl>
    <w:lvl w:ilvl="6" w:tplc="B2E68E9E" w:tentative="1">
      <w:start w:val="1"/>
      <w:numFmt w:val="decimal"/>
      <w:lvlText w:val="%7."/>
      <w:lvlJc w:val="left"/>
      <w:pPr>
        <w:ind w:left="5040" w:hanging="360"/>
      </w:pPr>
    </w:lvl>
    <w:lvl w:ilvl="7" w:tplc="D3D67188" w:tentative="1">
      <w:start w:val="1"/>
      <w:numFmt w:val="lowerLetter"/>
      <w:lvlText w:val="%8."/>
      <w:lvlJc w:val="left"/>
      <w:pPr>
        <w:ind w:left="5760" w:hanging="360"/>
      </w:pPr>
    </w:lvl>
    <w:lvl w:ilvl="8" w:tplc="F9F84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3894DD0C">
      <w:start w:val="1"/>
      <w:numFmt w:val="decimal"/>
      <w:lvlText w:val="%1."/>
      <w:lvlJc w:val="left"/>
      <w:pPr>
        <w:ind w:left="360" w:hanging="360"/>
      </w:pPr>
    </w:lvl>
    <w:lvl w:ilvl="1" w:tplc="BE069DAE" w:tentative="1">
      <w:start w:val="1"/>
      <w:numFmt w:val="lowerLetter"/>
      <w:lvlText w:val="%2."/>
      <w:lvlJc w:val="left"/>
      <w:pPr>
        <w:ind w:left="1080" w:hanging="360"/>
      </w:pPr>
    </w:lvl>
    <w:lvl w:ilvl="2" w:tplc="92E4E2EA" w:tentative="1">
      <w:start w:val="1"/>
      <w:numFmt w:val="lowerRoman"/>
      <w:lvlText w:val="%3."/>
      <w:lvlJc w:val="right"/>
      <w:pPr>
        <w:ind w:left="1800" w:hanging="180"/>
      </w:pPr>
    </w:lvl>
    <w:lvl w:ilvl="3" w:tplc="AADC58F2" w:tentative="1">
      <w:start w:val="1"/>
      <w:numFmt w:val="decimal"/>
      <w:lvlText w:val="%4."/>
      <w:lvlJc w:val="left"/>
      <w:pPr>
        <w:ind w:left="2520" w:hanging="360"/>
      </w:pPr>
    </w:lvl>
    <w:lvl w:ilvl="4" w:tplc="AA26087E" w:tentative="1">
      <w:start w:val="1"/>
      <w:numFmt w:val="lowerLetter"/>
      <w:lvlText w:val="%5."/>
      <w:lvlJc w:val="left"/>
      <w:pPr>
        <w:ind w:left="3240" w:hanging="360"/>
      </w:pPr>
    </w:lvl>
    <w:lvl w:ilvl="5" w:tplc="3FD641C2" w:tentative="1">
      <w:start w:val="1"/>
      <w:numFmt w:val="lowerRoman"/>
      <w:lvlText w:val="%6."/>
      <w:lvlJc w:val="right"/>
      <w:pPr>
        <w:ind w:left="3960" w:hanging="180"/>
      </w:pPr>
    </w:lvl>
    <w:lvl w:ilvl="6" w:tplc="1F04371C" w:tentative="1">
      <w:start w:val="1"/>
      <w:numFmt w:val="decimal"/>
      <w:lvlText w:val="%7."/>
      <w:lvlJc w:val="left"/>
      <w:pPr>
        <w:ind w:left="4680" w:hanging="360"/>
      </w:pPr>
    </w:lvl>
    <w:lvl w:ilvl="7" w:tplc="81CC04A6" w:tentative="1">
      <w:start w:val="1"/>
      <w:numFmt w:val="lowerLetter"/>
      <w:lvlText w:val="%8."/>
      <w:lvlJc w:val="left"/>
      <w:pPr>
        <w:ind w:left="5400" w:hanging="360"/>
      </w:pPr>
    </w:lvl>
    <w:lvl w:ilvl="8" w:tplc="CDB2C2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78C0B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1218AC" w:tentative="1">
      <w:start w:val="1"/>
      <w:numFmt w:val="lowerLetter"/>
      <w:lvlText w:val="%2."/>
      <w:lvlJc w:val="left"/>
      <w:pPr>
        <w:ind w:left="1440" w:hanging="360"/>
      </w:pPr>
    </w:lvl>
    <w:lvl w:ilvl="2" w:tplc="02D4D390" w:tentative="1">
      <w:start w:val="1"/>
      <w:numFmt w:val="lowerRoman"/>
      <w:lvlText w:val="%3."/>
      <w:lvlJc w:val="right"/>
      <w:pPr>
        <w:ind w:left="2160" w:hanging="180"/>
      </w:pPr>
    </w:lvl>
    <w:lvl w:ilvl="3" w:tplc="D7D0C7E2" w:tentative="1">
      <w:start w:val="1"/>
      <w:numFmt w:val="decimal"/>
      <w:lvlText w:val="%4."/>
      <w:lvlJc w:val="left"/>
      <w:pPr>
        <w:ind w:left="2880" w:hanging="360"/>
      </w:pPr>
    </w:lvl>
    <w:lvl w:ilvl="4" w:tplc="C660CCBA" w:tentative="1">
      <w:start w:val="1"/>
      <w:numFmt w:val="lowerLetter"/>
      <w:lvlText w:val="%5."/>
      <w:lvlJc w:val="left"/>
      <w:pPr>
        <w:ind w:left="3600" w:hanging="360"/>
      </w:pPr>
    </w:lvl>
    <w:lvl w:ilvl="5" w:tplc="A88C7C46" w:tentative="1">
      <w:start w:val="1"/>
      <w:numFmt w:val="lowerRoman"/>
      <w:lvlText w:val="%6."/>
      <w:lvlJc w:val="right"/>
      <w:pPr>
        <w:ind w:left="4320" w:hanging="180"/>
      </w:pPr>
    </w:lvl>
    <w:lvl w:ilvl="6" w:tplc="1436D750" w:tentative="1">
      <w:start w:val="1"/>
      <w:numFmt w:val="decimal"/>
      <w:lvlText w:val="%7."/>
      <w:lvlJc w:val="left"/>
      <w:pPr>
        <w:ind w:left="5040" w:hanging="360"/>
      </w:pPr>
    </w:lvl>
    <w:lvl w:ilvl="7" w:tplc="C002905A" w:tentative="1">
      <w:start w:val="1"/>
      <w:numFmt w:val="lowerLetter"/>
      <w:lvlText w:val="%8."/>
      <w:lvlJc w:val="left"/>
      <w:pPr>
        <w:ind w:left="5760" w:hanging="360"/>
      </w:pPr>
    </w:lvl>
    <w:lvl w:ilvl="8" w:tplc="4906D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09BE223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96A002B0" w:tentative="1">
      <w:start w:val="1"/>
      <w:numFmt w:val="lowerLetter"/>
      <w:lvlText w:val="%2."/>
      <w:lvlJc w:val="left"/>
      <w:pPr>
        <w:ind w:left="1440" w:hanging="360"/>
      </w:pPr>
    </w:lvl>
    <w:lvl w:ilvl="2" w:tplc="7B6C7FDA" w:tentative="1">
      <w:start w:val="1"/>
      <w:numFmt w:val="lowerRoman"/>
      <w:lvlText w:val="%3."/>
      <w:lvlJc w:val="right"/>
      <w:pPr>
        <w:ind w:left="2160" w:hanging="180"/>
      </w:pPr>
    </w:lvl>
    <w:lvl w:ilvl="3" w:tplc="46D27D52" w:tentative="1">
      <w:start w:val="1"/>
      <w:numFmt w:val="decimal"/>
      <w:lvlText w:val="%4."/>
      <w:lvlJc w:val="left"/>
      <w:pPr>
        <w:ind w:left="2880" w:hanging="360"/>
      </w:pPr>
    </w:lvl>
    <w:lvl w:ilvl="4" w:tplc="4F169622" w:tentative="1">
      <w:start w:val="1"/>
      <w:numFmt w:val="lowerLetter"/>
      <w:lvlText w:val="%5."/>
      <w:lvlJc w:val="left"/>
      <w:pPr>
        <w:ind w:left="3600" w:hanging="360"/>
      </w:pPr>
    </w:lvl>
    <w:lvl w:ilvl="5" w:tplc="275ECC00" w:tentative="1">
      <w:start w:val="1"/>
      <w:numFmt w:val="lowerRoman"/>
      <w:lvlText w:val="%6."/>
      <w:lvlJc w:val="right"/>
      <w:pPr>
        <w:ind w:left="4320" w:hanging="180"/>
      </w:pPr>
    </w:lvl>
    <w:lvl w:ilvl="6" w:tplc="C8EA4C8A" w:tentative="1">
      <w:start w:val="1"/>
      <w:numFmt w:val="decimal"/>
      <w:lvlText w:val="%7."/>
      <w:lvlJc w:val="left"/>
      <w:pPr>
        <w:ind w:left="5040" w:hanging="360"/>
      </w:pPr>
    </w:lvl>
    <w:lvl w:ilvl="7" w:tplc="AC4A1AFA" w:tentative="1">
      <w:start w:val="1"/>
      <w:numFmt w:val="lowerLetter"/>
      <w:lvlText w:val="%8."/>
      <w:lvlJc w:val="left"/>
      <w:pPr>
        <w:ind w:left="5760" w:hanging="360"/>
      </w:pPr>
    </w:lvl>
    <w:lvl w:ilvl="8" w:tplc="4F501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AB544A30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81D2C8A4" w:tentative="1">
      <w:start w:val="1"/>
      <w:numFmt w:val="lowerLetter"/>
      <w:lvlText w:val="%2."/>
      <w:lvlJc w:val="left"/>
      <w:pPr>
        <w:ind w:left="1800" w:hanging="360"/>
      </w:pPr>
    </w:lvl>
    <w:lvl w:ilvl="2" w:tplc="B7D88AC8" w:tentative="1">
      <w:start w:val="1"/>
      <w:numFmt w:val="lowerRoman"/>
      <w:lvlText w:val="%3."/>
      <w:lvlJc w:val="right"/>
      <w:pPr>
        <w:ind w:left="2520" w:hanging="180"/>
      </w:pPr>
    </w:lvl>
    <w:lvl w:ilvl="3" w:tplc="AB100A42" w:tentative="1">
      <w:start w:val="1"/>
      <w:numFmt w:val="decimal"/>
      <w:lvlText w:val="%4."/>
      <w:lvlJc w:val="left"/>
      <w:pPr>
        <w:ind w:left="3240" w:hanging="360"/>
      </w:pPr>
    </w:lvl>
    <w:lvl w:ilvl="4" w:tplc="D2F0FEB2" w:tentative="1">
      <w:start w:val="1"/>
      <w:numFmt w:val="lowerLetter"/>
      <w:lvlText w:val="%5."/>
      <w:lvlJc w:val="left"/>
      <w:pPr>
        <w:ind w:left="3960" w:hanging="360"/>
      </w:pPr>
    </w:lvl>
    <w:lvl w:ilvl="5" w:tplc="8CD6734E" w:tentative="1">
      <w:start w:val="1"/>
      <w:numFmt w:val="lowerRoman"/>
      <w:lvlText w:val="%6."/>
      <w:lvlJc w:val="right"/>
      <w:pPr>
        <w:ind w:left="4680" w:hanging="180"/>
      </w:pPr>
    </w:lvl>
    <w:lvl w:ilvl="6" w:tplc="114AA1BE" w:tentative="1">
      <w:start w:val="1"/>
      <w:numFmt w:val="decimal"/>
      <w:lvlText w:val="%7."/>
      <w:lvlJc w:val="left"/>
      <w:pPr>
        <w:ind w:left="5400" w:hanging="360"/>
      </w:pPr>
    </w:lvl>
    <w:lvl w:ilvl="7" w:tplc="5DC83D3C" w:tentative="1">
      <w:start w:val="1"/>
      <w:numFmt w:val="lowerLetter"/>
      <w:lvlText w:val="%8."/>
      <w:lvlJc w:val="left"/>
      <w:pPr>
        <w:ind w:left="6120" w:hanging="360"/>
      </w:pPr>
    </w:lvl>
    <w:lvl w:ilvl="8" w:tplc="6FFA32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EB8043B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E34A410E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467A129A" w:tentative="1">
      <w:start w:val="1"/>
      <w:numFmt w:val="lowerRoman"/>
      <w:lvlText w:val="%3."/>
      <w:lvlJc w:val="right"/>
      <w:pPr>
        <w:ind w:left="2367" w:hanging="180"/>
      </w:pPr>
    </w:lvl>
    <w:lvl w:ilvl="3" w:tplc="1B18AD32" w:tentative="1">
      <w:start w:val="1"/>
      <w:numFmt w:val="decimal"/>
      <w:lvlText w:val="%4."/>
      <w:lvlJc w:val="left"/>
      <w:pPr>
        <w:ind w:left="3087" w:hanging="360"/>
      </w:pPr>
    </w:lvl>
    <w:lvl w:ilvl="4" w:tplc="F22E74BA" w:tentative="1">
      <w:start w:val="1"/>
      <w:numFmt w:val="lowerLetter"/>
      <w:lvlText w:val="%5."/>
      <w:lvlJc w:val="left"/>
      <w:pPr>
        <w:ind w:left="3807" w:hanging="360"/>
      </w:pPr>
    </w:lvl>
    <w:lvl w:ilvl="5" w:tplc="A62095FA" w:tentative="1">
      <w:start w:val="1"/>
      <w:numFmt w:val="lowerRoman"/>
      <w:lvlText w:val="%6."/>
      <w:lvlJc w:val="right"/>
      <w:pPr>
        <w:ind w:left="4527" w:hanging="180"/>
      </w:pPr>
    </w:lvl>
    <w:lvl w:ilvl="6" w:tplc="2F02B4D0" w:tentative="1">
      <w:start w:val="1"/>
      <w:numFmt w:val="decimal"/>
      <w:lvlText w:val="%7."/>
      <w:lvlJc w:val="left"/>
      <w:pPr>
        <w:ind w:left="5247" w:hanging="360"/>
      </w:pPr>
    </w:lvl>
    <w:lvl w:ilvl="7" w:tplc="2368D5DA" w:tentative="1">
      <w:start w:val="1"/>
      <w:numFmt w:val="lowerLetter"/>
      <w:lvlText w:val="%8."/>
      <w:lvlJc w:val="left"/>
      <w:pPr>
        <w:ind w:left="5967" w:hanging="360"/>
      </w:pPr>
    </w:lvl>
    <w:lvl w:ilvl="8" w:tplc="B78E6E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F3885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B2CD90" w:tentative="1">
      <w:start w:val="1"/>
      <w:numFmt w:val="lowerLetter"/>
      <w:lvlText w:val="%2."/>
      <w:lvlJc w:val="left"/>
      <w:pPr>
        <w:ind w:left="1440" w:hanging="360"/>
      </w:pPr>
    </w:lvl>
    <w:lvl w:ilvl="2" w:tplc="BA084086" w:tentative="1">
      <w:start w:val="1"/>
      <w:numFmt w:val="lowerRoman"/>
      <w:lvlText w:val="%3."/>
      <w:lvlJc w:val="right"/>
      <w:pPr>
        <w:ind w:left="2160" w:hanging="180"/>
      </w:pPr>
    </w:lvl>
    <w:lvl w:ilvl="3" w:tplc="9EE40A60" w:tentative="1">
      <w:start w:val="1"/>
      <w:numFmt w:val="decimal"/>
      <w:lvlText w:val="%4."/>
      <w:lvlJc w:val="left"/>
      <w:pPr>
        <w:ind w:left="2880" w:hanging="360"/>
      </w:pPr>
    </w:lvl>
    <w:lvl w:ilvl="4" w:tplc="453A5746" w:tentative="1">
      <w:start w:val="1"/>
      <w:numFmt w:val="lowerLetter"/>
      <w:lvlText w:val="%5."/>
      <w:lvlJc w:val="left"/>
      <w:pPr>
        <w:ind w:left="3600" w:hanging="360"/>
      </w:pPr>
    </w:lvl>
    <w:lvl w:ilvl="5" w:tplc="726653CA" w:tentative="1">
      <w:start w:val="1"/>
      <w:numFmt w:val="lowerRoman"/>
      <w:lvlText w:val="%6."/>
      <w:lvlJc w:val="right"/>
      <w:pPr>
        <w:ind w:left="4320" w:hanging="180"/>
      </w:pPr>
    </w:lvl>
    <w:lvl w:ilvl="6" w:tplc="C2AAA8BA" w:tentative="1">
      <w:start w:val="1"/>
      <w:numFmt w:val="decimal"/>
      <w:lvlText w:val="%7."/>
      <w:lvlJc w:val="left"/>
      <w:pPr>
        <w:ind w:left="5040" w:hanging="360"/>
      </w:pPr>
    </w:lvl>
    <w:lvl w:ilvl="7" w:tplc="87DA5890" w:tentative="1">
      <w:start w:val="1"/>
      <w:numFmt w:val="lowerLetter"/>
      <w:lvlText w:val="%8."/>
      <w:lvlJc w:val="left"/>
      <w:pPr>
        <w:ind w:left="5760" w:hanging="360"/>
      </w:pPr>
    </w:lvl>
    <w:lvl w:ilvl="8" w:tplc="09600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772A1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1A325A" w:tentative="1">
      <w:start w:val="1"/>
      <w:numFmt w:val="lowerLetter"/>
      <w:lvlText w:val="%2."/>
      <w:lvlJc w:val="left"/>
      <w:pPr>
        <w:ind w:left="1440" w:hanging="360"/>
      </w:pPr>
    </w:lvl>
    <w:lvl w:ilvl="2" w:tplc="349A4D32" w:tentative="1">
      <w:start w:val="1"/>
      <w:numFmt w:val="lowerRoman"/>
      <w:lvlText w:val="%3."/>
      <w:lvlJc w:val="right"/>
      <w:pPr>
        <w:ind w:left="2160" w:hanging="180"/>
      </w:pPr>
    </w:lvl>
    <w:lvl w:ilvl="3" w:tplc="F6328978" w:tentative="1">
      <w:start w:val="1"/>
      <w:numFmt w:val="decimal"/>
      <w:lvlText w:val="%4."/>
      <w:lvlJc w:val="left"/>
      <w:pPr>
        <w:ind w:left="2880" w:hanging="360"/>
      </w:pPr>
    </w:lvl>
    <w:lvl w:ilvl="4" w:tplc="4490A4BE" w:tentative="1">
      <w:start w:val="1"/>
      <w:numFmt w:val="lowerLetter"/>
      <w:lvlText w:val="%5."/>
      <w:lvlJc w:val="left"/>
      <w:pPr>
        <w:ind w:left="3600" w:hanging="360"/>
      </w:pPr>
    </w:lvl>
    <w:lvl w:ilvl="5" w:tplc="7D106114" w:tentative="1">
      <w:start w:val="1"/>
      <w:numFmt w:val="lowerRoman"/>
      <w:lvlText w:val="%6."/>
      <w:lvlJc w:val="right"/>
      <w:pPr>
        <w:ind w:left="4320" w:hanging="180"/>
      </w:pPr>
    </w:lvl>
    <w:lvl w:ilvl="6" w:tplc="D6BA2CEC" w:tentative="1">
      <w:start w:val="1"/>
      <w:numFmt w:val="decimal"/>
      <w:lvlText w:val="%7."/>
      <w:lvlJc w:val="left"/>
      <w:pPr>
        <w:ind w:left="5040" w:hanging="360"/>
      </w:pPr>
    </w:lvl>
    <w:lvl w:ilvl="7" w:tplc="DA30FCE8" w:tentative="1">
      <w:start w:val="1"/>
      <w:numFmt w:val="lowerLetter"/>
      <w:lvlText w:val="%8."/>
      <w:lvlJc w:val="left"/>
      <w:pPr>
        <w:ind w:left="5760" w:hanging="360"/>
      </w:pPr>
    </w:lvl>
    <w:lvl w:ilvl="8" w:tplc="D93C7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6772ED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24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2D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C1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8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AF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0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07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C6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BFE8A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C146A14">
      <w:start w:val="1"/>
      <w:numFmt w:val="lowerLetter"/>
      <w:lvlText w:val="%2."/>
      <w:lvlJc w:val="left"/>
      <w:pPr>
        <w:ind w:left="1440" w:hanging="360"/>
      </w:pPr>
    </w:lvl>
    <w:lvl w:ilvl="2" w:tplc="F8E64E9E">
      <w:start w:val="1"/>
      <w:numFmt w:val="lowerRoman"/>
      <w:lvlText w:val="%3."/>
      <w:lvlJc w:val="right"/>
      <w:pPr>
        <w:ind w:left="2160" w:hanging="180"/>
      </w:pPr>
    </w:lvl>
    <w:lvl w:ilvl="3" w:tplc="56E4D10C">
      <w:start w:val="1"/>
      <w:numFmt w:val="decimal"/>
      <w:lvlText w:val="%4."/>
      <w:lvlJc w:val="left"/>
      <w:pPr>
        <w:ind w:left="2880" w:hanging="360"/>
      </w:pPr>
    </w:lvl>
    <w:lvl w:ilvl="4" w:tplc="52806822">
      <w:start w:val="1"/>
      <w:numFmt w:val="lowerLetter"/>
      <w:lvlText w:val="%5."/>
      <w:lvlJc w:val="left"/>
      <w:pPr>
        <w:ind w:left="3600" w:hanging="360"/>
      </w:pPr>
    </w:lvl>
    <w:lvl w:ilvl="5" w:tplc="467A2070">
      <w:start w:val="1"/>
      <w:numFmt w:val="lowerRoman"/>
      <w:lvlText w:val="%6."/>
      <w:lvlJc w:val="right"/>
      <w:pPr>
        <w:ind w:left="4320" w:hanging="180"/>
      </w:pPr>
    </w:lvl>
    <w:lvl w:ilvl="6" w:tplc="B1EC5DEC">
      <w:start w:val="1"/>
      <w:numFmt w:val="decimal"/>
      <w:lvlText w:val="%7."/>
      <w:lvlJc w:val="left"/>
      <w:pPr>
        <w:ind w:left="5040" w:hanging="360"/>
      </w:pPr>
    </w:lvl>
    <w:lvl w:ilvl="7" w:tplc="B02E40AA">
      <w:start w:val="1"/>
      <w:numFmt w:val="lowerLetter"/>
      <w:lvlText w:val="%8."/>
      <w:lvlJc w:val="left"/>
      <w:pPr>
        <w:ind w:left="5760" w:hanging="360"/>
      </w:pPr>
    </w:lvl>
    <w:lvl w:ilvl="8" w:tplc="14F2C7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10F869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050795C" w:tentative="1">
      <w:start w:val="1"/>
      <w:numFmt w:val="lowerLetter"/>
      <w:lvlText w:val="%2."/>
      <w:lvlJc w:val="left"/>
      <w:pPr>
        <w:ind w:left="1440" w:hanging="360"/>
      </w:pPr>
    </w:lvl>
    <w:lvl w:ilvl="2" w:tplc="19F2ADCC" w:tentative="1">
      <w:start w:val="1"/>
      <w:numFmt w:val="lowerRoman"/>
      <w:lvlText w:val="%3."/>
      <w:lvlJc w:val="right"/>
      <w:pPr>
        <w:ind w:left="2160" w:hanging="180"/>
      </w:pPr>
    </w:lvl>
    <w:lvl w:ilvl="3" w:tplc="E676F9DC" w:tentative="1">
      <w:start w:val="1"/>
      <w:numFmt w:val="decimal"/>
      <w:lvlText w:val="%4."/>
      <w:lvlJc w:val="left"/>
      <w:pPr>
        <w:ind w:left="2880" w:hanging="360"/>
      </w:pPr>
    </w:lvl>
    <w:lvl w:ilvl="4" w:tplc="1E38B4B6" w:tentative="1">
      <w:start w:val="1"/>
      <w:numFmt w:val="lowerLetter"/>
      <w:lvlText w:val="%5."/>
      <w:lvlJc w:val="left"/>
      <w:pPr>
        <w:ind w:left="3600" w:hanging="360"/>
      </w:pPr>
    </w:lvl>
    <w:lvl w:ilvl="5" w:tplc="3D987AFC" w:tentative="1">
      <w:start w:val="1"/>
      <w:numFmt w:val="lowerRoman"/>
      <w:lvlText w:val="%6."/>
      <w:lvlJc w:val="right"/>
      <w:pPr>
        <w:ind w:left="4320" w:hanging="180"/>
      </w:pPr>
    </w:lvl>
    <w:lvl w:ilvl="6" w:tplc="84344020" w:tentative="1">
      <w:start w:val="1"/>
      <w:numFmt w:val="decimal"/>
      <w:lvlText w:val="%7."/>
      <w:lvlJc w:val="left"/>
      <w:pPr>
        <w:ind w:left="5040" w:hanging="360"/>
      </w:pPr>
    </w:lvl>
    <w:lvl w:ilvl="7" w:tplc="5A168DB0" w:tentative="1">
      <w:start w:val="1"/>
      <w:numFmt w:val="lowerLetter"/>
      <w:lvlText w:val="%8."/>
      <w:lvlJc w:val="left"/>
      <w:pPr>
        <w:ind w:left="5760" w:hanging="360"/>
      </w:pPr>
    </w:lvl>
    <w:lvl w:ilvl="8" w:tplc="FAAE9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70F84E9C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C4AC02C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D520CD06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E1B22FBA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4872A226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3070AB08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DE60A9FE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1132F584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8618C368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1C82F9DA">
      <w:start w:val="1"/>
      <w:numFmt w:val="decimal"/>
      <w:lvlText w:val="%1."/>
      <w:lvlJc w:val="left"/>
      <w:pPr>
        <w:ind w:left="502" w:hanging="360"/>
      </w:pPr>
    </w:lvl>
    <w:lvl w:ilvl="1" w:tplc="AFC6D43C" w:tentative="1">
      <w:start w:val="1"/>
      <w:numFmt w:val="lowerLetter"/>
      <w:lvlText w:val="%2."/>
      <w:lvlJc w:val="left"/>
      <w:pPr>
        <w:ind w:left="1440" w:hanging="360"/>
      </w:pPr>
    </w:lvl>
    <w:lvl w:ilvl="2" w:tplc="ACA492FC" w:tentative="1">
      <w:start w:val="1"/>
      <w:numFmt w:val="lowerRoman"/>
      <w:lvlText w:val="%3."/>
      <w:lvlJc w:val="right"/>
      <w:pPr>
        <w:ind w:left="2160" w:hanging="180"/>
      </w:pPr>
    </w:lvl>
    <w:lvl w:ilvl="3" w:tplc="4C96992E" w:tentative="1">
      <w:start w:val="1"/>
      <w:numFmt w:val="decimal"/>
      <w:lvlText w:val="%4."/>
      <w:lvlJc w:val="left"/>
      <w:pPr>
        <w:ind w:left="2880" w:hanging="360"/>
      </w:pPr>
    </w:lvl>
    <w:lvl w:ilvl="4" w:tplc="191E0848" w:tentative="1">
      <w:start w:val="1"/>
      <w:numFmt w:val="lowerLetter"/>
      <w:lvlText w:val="%5."/>
      <w:lvlJc w:val="left"/>
      <w:pPr>
        <w:ind w:left="3600" w:hanging="360"/>
      </w:pPr>
    </w:lvl>
    <w:lvl w:ilvl="5" w:tplc="19D07F5C" w:tentative="1">
      <w:start w:val="1"/>
      <w:numFmt w:val="lowerRoman"/>
      <w:lvlText w:val="%6."/>
      <w:lvlJc w:val="right"/>
      <w:pPr>
        <w:ind w:left="4320" w:hanging="180"/>
      </w:pPr>
    </w:lvl>
    <w:lvl w:ilvl="6" w:tplc="868C44FC" w:tentative="1">
      <w:start w:val="1"/>
      <w:numFmt w:val="decimal"/>
      <w:lvlText w:val="%7."/>
      <w:lvlJc w:val="left"/>
      <w:pPr>
        <w:ind w:left="5040" w:hanging="360"/>
      </w:pPr>
    </w:lvl>
    <w:lvl w:ilvl="7" w:tplc="FC40E51A" w:tentative="1">
      <w:start w:val="1"/>
      <w:numFmt w:val="lowerLetter"/>
      <w:lvlText w:val="%8."/>
      <w:lvlJc w:val="left"/>
      <w:pPr>
        <w:ind w:left="5760" w:hanging="360"/>
      </w:pPr>
    </w:lvl>
    <w:lvl w:ilvl="8" w:tplc="C7AE1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86B412E4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2F620D6A" w:tentative="1">
      <w:start w:val="1"/>
      <w:numFmt w:val="lowerLetter"/>
      <w:lvlText w:val="%2."/>
      <w:lvlJc w:val="left"/>
      <w:pPr>
        <w:ind w:left="2340" w:hanging="360"/>
      </w:pPr>
    </w:lvl>
    <w:lvl w:ilvl="2" w:tplc="F61E76F4" w:tentative="1">
      <w:start w:val="1"/>
      <w:numFmt w:val="lowerRoman"/>
      <w:lvlText w:val="%3."/>
      <w:lvlJc w:val="right"/>
      <w:pPr>
        <w:ind w:left="3060" w:hanging="180"/>
      </w:pPr>
    </w:lvl>
    <w:lvl w:ilvl="3" w:tplc="F462EE5C" w:tentative="1">
      <w:start w:val="1"/>
      <w:numFmt w:val="decimal"/>
      <w:lvlText w:val="%4."/>
      <w:lvlJc w:val="left"/>
      <w:pPr>
        <w:ind w:left="3780" w:hanging="360"/>
      </w:pPr>
    </w:lvl>
    <w:lvl w:ilvl="4" w:tplc="EC98462E" w:tentative="1">
      <w:start w:val="1"/>
      <w:numFmt w:val="lowerLetter"/>
      <w:lvlText w:val="%5."/>
      <w:lvlJc w:val="left"/>
      <w:pPr>
        <w:ind w:left="4500" w:hanging="360"/>
      </w:pPr>
    </w:lvl>
    <w:lvl w:ilvl="5" w:tplc="D9588FEA" w:tentative="1">
      <w:start w:val="1"/>
      <w:numFmt w:val="lowerRoman"/>
      <w:lvlText w:val="%6."/>
      <w:lvlJc w:val="right"/>
      <w:pPr>
        <w:ind w:left="5220" w:hanging="180"/>
      </w:pPr>
    </w:lvl>
    <w:lvl w:ilvl="6" w:tplc="6B8C7500" w:tentative="1">
      <w:start w:val="1"/>
      <w:numFmt w:val="decimal"/>
      <w:lvlText w:val="%7."/>
      <w:lvlJc w:val="left"/>
      <w:pPr>
        <w:ind w:left="5940" w:hanging="360"/>
      </w:pPr>
    </w:lvl>
    <w:lvl w:ilvl="7" w:tplc="1658A146" w:tentative="1">
      <w:start w:val="1"/>
      <w:numFmt w:val="lowerLetter"/>
      <w:lvlText w:val="%8."/>
      <w:lvlJc w:val="left"/>
      <w:pPr>
        <w:ind w:left="6660" w:hanging="360"/>
      </w:pPr>
    </w:lvl>
    <w:lvl w:ilvl="8" w:tplc="9A2C1964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A8869C7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814654E" w:tentative="1">
      <w:start w:val="1"/>
      <w:numFmt w:val="lowerLetter"/>
      <w:lvlText w:val="%2."/>
      <w:lvlJc w:val="left"/>
      <w:pPr>
        <w:ind w:left="1724" w:hanging="360"/>
      </w:pPr>
    </w:lvl>
    <w:lvl w:ilvl="2" w:tplc="D53878BA" w:tentative="1">
      <w:start w:val="1"/>
      <w:numFmt w:val="lowerRoman"/>
      <w:lvlText w:val="%3."/>
      <w:lvlJc w:val="right"/>
      <w:pPr>
        <w:ind w:left="2444" w:hanging="180"/>
      </w:pPr>
    </w:lvl>
    <w:lvl w:ilvl="3" w:tplc="03DECA5A" w:tentative="1">
      <w:start w:val="1"/>
      <w:numFmt w:val="decimal"/>
      <w:lvlText w:val="%4."/>
      <w:lvlJc w:val="left"/>
      <w:pPr>
        <w:ind w:left="3164" w:hanging="360"/>
      </w:pPr>
    </w:lvl>
    <w:lvl w:ilvl="4" w:tplc="95ECEE24" w:tentative="1">
      <w:start w:val="1"/>
      <w:numFmt w:val="lowerLetter"/>
      <w:lvlText w:val="%5."/>
      <w:lvlJc w:val="left"/>
      <w:pPr>
        <w:ind w:left="3884" w:hanging="360"/>
      </w:pPr>
    </w:lvl>
    <w:lvl w:ilvl="5" w:tplc="6A663556" w:tentative="1">
      <w:start w:val="1"/>
      <w:numFmt w:val="lowerRoman"/>
      <w:lvlText w:val="%6."/>
      <w:lvlJc w:val="right"/>
      <w:pPr>
        <w:ind w:left="4604" w:hanging="180"/>
      </w:pPr>
    </w:lvl>
    <w:lvl w:ilvl="6" w:tplc="7CAC4F00" w:tentative="1">
      <w:start w:val="1"/>
      <w:numFmt w:val="decimal"/>
      <w:lvlText w:val="%7."/>
      <w:lvlJc w:val="left"/>
      <w:pPr>
        <w:ind w:left="5324" w:hanging="360"/>
      </w:pPr>
    </w:lvl>
    <w:lvl w:ilvl="7" w:tplc="19763D6A" w:tentative="1">
      <w:start w:val="1"/>
      <w:numFmt w:val="lowerLetter"/>
      <w:lvlText w:val="%8."/>
      <w:lvlJc w:val="left"/>
      <w:pPr>
        <w:ind w:left="6044" w:hanging="360"/>
      </w:pPr>
    </w:lvl>
    <w:lvl w:ilvl="8" w:tplc="6C8A508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555AD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DED1D6" w:tentative="1">
      <w:start w:val="1"/>
      <w:numFmt w:val="lowerLetter"/>
      <w:lvlText w:val="%2."/>
      <w:lvlJc w:val="left"/>
      <w:pPr>
        <w:ind w:left="1440" w:hanging="360"/>
      </w:pPr>
    </w:lvl>
    <w:lvl w:ilvl="2" w:tplc="81C00ED4" w:tentative="1">
      <w:start w:val="1"/>
      <w:numFmt w:val="lowerRoman"/>
      <w:lvlText w:val="%3."/>
      <w:lvlJc w:val="right"/>
      <w:pPr>
        <w:ind w:left="2160" w:hanging="180"/>
      </w:pPr>
    </w:lvl>
    <w:lvl w:ilvl="3" w:tplc="50761E1C" w:tentative="1">
      <w:start w:val="1"/>
      <w:numFmt w:val="decimal"/>
      <w:lvlText w:val="%4."/>
      <w:lvlJc w:val="left"/>
      <w:pPr>
        <w:ind w:left="2880" w:hanging="360"/>
      </w:pPr>
    </w:lvl>
    <w:lvl w:ilvl="4" w:tplc="5D06408C" w:tentative="1">
      <w:start w:val="1"/>
      <w:numFmt w:val="lowerLetter"/>
      <w:lvlText w:val="%5."/>
      <w:lvlJc w:val="left"/>
      <w:pPr>
        <w:ind w:left="3600" w:hanging="360"/>
      </w:pPr>
    </w:lvl>
    <w:lvl w:ilvl="5" w:tplc="97BEF686" w:tentative="1">
      <w:start w:val="1"/>
      <w:numFmt w:val="lowerRoman"/>
      <w:lvlText w:val="%6."/>
      <w:lvlJc w:val="right"/>
      <w:pPr>
        <w:ind w:left="4320" w:hanging="180"/>
      </w:pPr>
    </w:lvl>
    <w:lvl w:ilvl="6" w:tplc="2BDACB6C" w:tentative="1">
      <w:start w:val="1"/>
      <w:numFmt w:val="decimal"/>
      <w:lvlText w:val="%7."/>
      <w:lvlJc w:val="left"/>
      <w:pPr>
        <w:ind w:left="5040" w:hanging="360"/>
      </w:pPr>
    </w:lvl>
    <w:lvl w:ilvl="7" w:tplc="72F8FDD0" w:tentative="1">
      <w:start w:val="1"/>
      <w:numFmt w:val="lowerLetter"/>
      <w:lvlText w:val="%8."/>
      <w:lvlJc w:val="left"/>
      <w:pPr>
        <w:ind w:left="5760" w:hanging="360"/>
      </w:pPr>
    </w:lvl>
    <w:lvl w:ilvl="8" w:tplc="DF02E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85EC4172">
      <w:start w:val="1"/>
      <w:numFmt w:val="decimal"/>
      <w:lvlText w:val="%1."/>
      <w:lvlJc w:val="left"/>
      <w:pPr>
        <w:ind w:left="360" w:hanging="360"/>
      </w:pPr>
    </w:lvl>
    <w:lvl w:ilvl="1" w:tplc="42CAB944" w:tentative="1">
      <w:start w:val="1"/>
      <w:numFmt w:val="lowerLetter"/>
      <w:lvlText w:val="%2."/>
      <w:lvlJc w:val="left"/>
      <w:pPr>
        <w:ind w:left="1080" w:hanging="360"/>
      </w:pPr>
    </w:lvl>
    <w:lvl w:ilvl="2" w:tplc="EF3420D0" w:tentative="1">
      <w:start w:val="1"/>
      <w:numFmt w:val="lowerRoman"/>
      <w:lvlText w:val="%3."/>
      <w:lvlJc w:val="right"/>
      <w:pPr>
        <w:ind w:left="1800" w:hanging="180"/>
      </w:pPr>
    </w:lvl>
    <w:lvl w:ilvl="3" w:tplc="28C4587E" w:tentative="1">
      <w:start w:val="1"/>
      <w:numFmt w:val="decimal"/>
      <w:lvlText w:val="%4."/>
      <w:lvlJc w:val="left"/>
      <w:pPr>
        <w:ind w:left="2520" w:hanging="360"/>
      </w:pPr>
    </w:lvl>
    <w:lvl w:ilvl="4" w:tplc="56D22608" w:tentative="1">
      <w:start w:val="1"/>
      <w:numFmt w:val="lowerLetter"/>
      <w:lvlText w:val="%5."/>
      <w:lvlJc w:val="left"/>
      <w:pPr>
        <w:ind w:left="3240" w:hanging="360"/>
      </w:pPr>
    </w:lvl>
    <w:lvl w:ilvl="5" w:tplc="61684D34" w:tentative="1">
      <w:start w:val="1"/>
      <w:numFmt w:val="lowerRoman"/>
      <w:lvlText w:val="%6."/>
      <w:lvlJc w:val="right"/>
      <w:pPr>
        <w:ind w:left="3960" w:hanging="180"/>
      </w:pPr>
    </w:lvl>
    <w:lvl w:ilvl="6" w:tplc="3B268C12" w:tentative="1">
      <w:start w:val="1"/>
      <w:numFmt w:val="decimal"/>
      <w:lvlText w:val="%7."/>
      <w:lvlJc w:val="left"/>
      <w:pPr>
        <w:ind w:left="4680" w:hanging="360"/>
      </w:pPr>
    </w:lvl>
    <w:lvl w:ilvl="7" w:tplc="1A405F1A" w:tentative="1">
      <w:start w:val="1"/>
      <w:numFmt w:val="lowerLetter"/>
      <w:lvlText w:val="%8."/>
      <w:lvlJc w:val="left"/>
      <w:pPr>
        <w:ind w:left="5400" w:hanging="360"/>
      </w:pPr>
    </w:lvl>
    <w:lvl w:ilvl="8" w:tplc="D3A018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297A8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A491A6" w:tentative="1">
      <w:start w:val="1"/>
      <w:numFmt w:val="lowerLetter"/>
      <w:lvlText w:val="%2."/>
      <w:lvlJc w:val="left"/>
      <w:pPr>
        <w:ind w:left="1080" w:hanging="360"/>
      </w:pPr>
    </w:lvl>
    <w:lvl w:ilvl="2" w:tplc="02F237F6" w:tentative="1">
      <w:start w:val="1"/>
      <w:numFmt w:val="lowerRoman"/>
      <w:lvlText w:val="%3."/>
      <w:lvlJc w:val="right"/>
      <w:pPr>
        <w:ind w:left="1800" w:hanging="180"/>
      </w:pPr>
    </w:lvl>
    <w:lvl w:ilvl="3" w:tplc="5B80B6E6" w:tentative="1">
      <w:start w:val="1"/>
      <w:numFmt w:val="decimal"/>
      <w:lvlText w:val="%4."/>
      <w:lvlJc w:val="left"/>
      <w:pPr>
        <w:ind w:left="2520" w:hanging="360"/>
      </w:pPr>
    </w:lvl>
    <w:lvl w:ilvl="4" w:tplc="44DE6FF4" w:tentative="1">
      <w:start w:val="1"/>
      <w:numFmt w:val="lowerLetter"/>
      <w:lvlText w:val="%5."/>
      <w:lvlJc w:val="left"/>
      <w:pPr>
        <w:ind w:left="3240" w:hanging="360"/>
      </w:pPr>
    </w:lvl>
    <w:lvl w:ilvl="5" w:tplc="5E1E3E2C" w:tentative="1">
      <w:start w:val="1"/>
      <w:numFmt w:val="lowerRoman"/>
      <w:lvlText w:val="%6."/>
      <w:lvlJc w:val="right"/>
      <w:pPr>
        <w:ind w:left="3960" w:hanging="180"/>
      </w:pPr>
    </w:lvl>
    <w:lvl w:ilvl="6" w:tplc="9E909272" w:tentative="1">
      <w:start w:val="1"/>
      <w:numFmt w:val="decimal"/>
      <w:lvlText w:val="%7."/>
      <w:lvlJc w:val="left"/>
      <w:pPr>
        <w:ind w:left="4680" w:hanging="360"/>
      </w:pPr>
    </w:lvl>
    <w:lvl w:ilvl="7" w:tplc="8E9A4C8E" w:tentative="1">
      <w:start w:val="1"/>
      <w:numFmt w:val="lowerLetter"/>
      <w:lvlText w:val="%8."/>
      <w:lvlJc w:val="left"/>
      <w:pPr>
        <w:ind w:left="5400" w:hanging="360"/>
      </w:pPr>
    </w:lvl>
    <w:lvl w:ilvl="8" w:tplc="328EC0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A1048E6C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4748114A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AAD8BB92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89C85C04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74D0D59E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A3F80A96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6DCC8B68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8DD82DE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91E45774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EC787EB4">
      <w:start w:val="1"/>
      <w:numFmt w:val="decimal"/>
      <w:lvlText w:val="%1."/>
      <w:lvlJc w:val="left"/>
      <w:pPr>
        <w:ind w:left="360" w:hanging="360"/>
      </w:pPr>
    </w:lvl>
    <w:lvl w:ilvl="1" w:tplc="493E4178" w:tentative="1">
      <w:start w:val="1"/>
      <w:numFmt w:val="lowerLetter"/>
      <w:lvlText w:val="%2."/>
      <w:lvlJc w:val="left"/>
      <w:pPr>
        <w:ind w:left="1080" w:hanging="360"/>
      </w:pPr>
    </w:lvl>
    <w:lvl w:ilvl="2" w:tplc="E94C9FC6" w:tentative="1">
      <w:start w:val="1"/>
      <w:numFmt w:val="lowerRoman"/>
      <w:lvlText w:val="%3."/>
      <w:lvlJc w:val="right"/>
      <w:pPr>
        <w:ind w:left="1800" w:hanging="180"/>
      </w:pPr>
    </w:lvl>
    <w:lvl w:ilvl="3" w:tplc="EB3E4A80" w:tentative="1">
      <w:start w:val="1"/>
      <w:numFmt w:val="decimal"/>
      <w:lvlText w:val="%4."/>
      <w:lvlJc w:val="left"/>
      <w:pPr>
        <w:ind w:left="2520" w:hanging="360"/>
      </w:pPr>
    </w:lvl>
    <w:lvl w:ilvl="4" w:tplc="7B6ECF12" w:tentative="1">
      <w:start w:val="1"/>
      <w:numFmt w:val="lowerLetter"/>
      <w:lvlText w:val="%5."/>
      <w:lvlJc w:val="left"/>
      <w:pPr>
        <w:ind w:left="3240" w:hanging="360"/>
      </w:pPr>
    </w:lvl>
    <w:lvl w:ilvl="5" w:tplc="8B782266" w:tentative="1">
      <w:start w:val="1"/>
      <w:numFmt w:val="lowerRoman"/>
      <w:lvlText w:val="%6."/>
      <w:lvlJc w:val="right"/>
      <w:pPr>
        <w:ind w:left="3960" w:hanging="180"/>
      </w:pPr>
    </w:lvl>
    <w:lvl w:ilvl="6" w:tplc="F8742EAA" w:tentative="1">
      <w:start w:val="1"/>
      <w:numFmt w:val="decimal"/>
      <w:lvlText w:val="%7."/>
      <w:lvlJc w:val="left"/>
      <w:pPr>
        <w:ind w:left="4680" w:hanging="360"/>
      </w:pPr>
    </w:lvl>
    <w:lvl w:ilvl="7" w:tplc="86F87C76" w:tentative="1">
      <w:start w:val="1"/>
      <w:numFmt w:val="lowerLetter"/>
      <w:lvlText w:val="%8."/>
      <w:lvlJc w:val="left"/>
      <w:pPr>
        <w:ind w:left="5400" w:hanging="360"/>
      </w:pPr>
    </w:lvl>
    <w:lvl w:ilvl="8" w:tplc="334417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4F862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3E818A" w:tentative="1">
      <w:start w:val="1"/>
      <w:numFmt w:val="lowerLetter"/>
      <w:lvlText w:val="%2."/>
      <w:lvlJc w:val="left"/>
      <w:pPr>
        <w:ind w:left="1440" w:hanging="360"/>
      </w:pPr>
    </w:lvl>
    <w:lvl w:ilvl="2" w:tplc="121E5438" w:tentative="1">
      <w:start w:val="1"/>
      <w:numFmt w:val="lowerRoman"/>
      <w:lvlText w:val="%3."/>
      <w:lvlJc w:val="right"/>
      <w:pPr>
        <w:ind w:left="2160" w:hanging="180"/>
      </w:pPr>
    </w:lvl>
    <w:lvl w:ilvl="3" w:tplc="772071A2" w:tentative="1">
      <w:start w:val="1"/>
      <w:numFmt w:val="decimal"/>
      <w:lvlText w:val="%4."/>
      <w:lvlJc w:val="left"/>
      <w:pPr>
        <w:ind w:left="2880" w:hanging="360"/>
      </w:pPr>
    </w:lvl>
    <w:lvl w:ilvl="4" w:tplc="BBCC37CE" w:tentative="1">
      <w:start w:val="1"/>
      <w:numFmt w:val="lowerLetter"/>
      <w:lvlText w:val="%5."/>
      <w:lvlJc w:val="left"/>
      <w:pPr>
        <w:ind w:left="3600" w:hanging="360"/>
      </w:pPr>
    </w:lvl>
    <w:lvl w:ilvl="5" w:tplc="3F7E4A48" w:tentative="1">
      <w:start w:val="1"/>
      <w:numFmt w:val="lowerRoman"/>
      <w:lvlText w:val="%6."/>
      <w:lvlJc w:val="right"/>
      <w:pPr>
        <w:ind w:left="4320" w:hanging="180"/>
      </w:pPr>
    </w:lvl>
    <w:lvl w:ilvl="6" w:tplc="3DC88A96" w:tentative="1">
      <w:start w:val="1"/>
      <w:numFmt w:val="decimal"/>
      <w:lvlText w:val="%7."/>
      <w:lvlJc w:val="left"/>
      <w:pPr>
        <w:ind w:left="5040" w:hanging="360"/>
      </w:pPr>
    </w:lvl>
    <w:lvl w:ilvl="7" w:tplc="07165862" w:tentative="1">
      <w:start w:val="1"/>
      <w:numFmt w:val="lowerLetter"/>
      <w:lvlText w:val="%8."/>
      <w:lvlJc w:val="left"/>
      <w:pPr>
        <w:ind w:left="5760" w:hanging="360"/>
      </w:pPr>
    </w:lvl>
    <w:lvl w:ilvl="8" w:tplc="27180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C7520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26D98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48049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E040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AFC4B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D8263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2A25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D2017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7802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1700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42612" w:tentative="1">
      <w:start w:val="1"/>
      <w:numFmt w:val="lowerLetter"/>
      <w:lvlText w:val="%2."/>
      <w:lvlJc w:val="left"/>
      <w:pPr>
        <w:ind w:left="1440" w:hanging="360"/>
      </w:pPr>
    </w:lvl>
    <w:lvl w:ilvl="2" w:tplc="D9C635F4" w:tentative="1">
      <w:start w:val="1"/>
      <w:numFmt w:val="lowerRoman"/>
      <w:lvlText w:val="%3."/>
      <w:lvlJc w:val="right"/>
      <w:pPr>
        <w:ind w:left="2160" w:hanging="180"/>
      </w:pPr>
    </w:lvl>
    <w:lvl w:ilvl="3" w:tplc="2130B2D8" w:tentative="1">
      <w:start w:val="1"/>
      <w:numFmt w:val="decimal"/>
      <w:lvlText w:val="%4."/>
      <w:lvlJc w:val="left"/>
      <w:pPr>
        <w:ind w:left="2880" w:hanging="360"/>
      </w:pPr>
    </w:lvl>
    <w:lvl w:ilvl="4" w:tplc="A11C4E60" w:tentative="1">
      <w:start w:val="1"/>
      <w:numFmt w:val="lowerLetter"/>
      <w:lvlText w:val="%5."/>
      <w:lvlJc w:val="left"/>
      <w:pPr>
        <w:ind w:left="3600" w:hanging="360"/>
      </w:pPr>
    </w:lvl>
    <w:lvl w:ilvl="5" w:tplc="3D32FCF6" w:tentative="1">
      <w:start w:val="1"/>
      <w:numFmt w:val="lowerRoman"/>
      <w:lvlText w:val="%6."/>
      <w:lvlJc w:val="right"/>
      <w:pPr>
        <w:ind w:left="4320" w:hanging="180"/>
      </w:pPr>
    </w:lvl>
    <w:lvl w:ilvl="6" w:tplc="248C6234" w:tentative="1">
      <w:start w:val="1"/>
      <w:numFmt w:val="decimal"/>
      <w:lvlText w:val="%7."/>
      <w:lvlJc w:val="left"/>
      <w:pPr>
        <w:ind w:left="5040" w:hanging="360"/>
      </w:pPr>
    </w:lvl>
    <w:lvl w:ilvl="7" w:tplc="C91A6784" w:tentative="1">
      <w:start w:val="1"/>
      <w:numFmt w:val="lowerLetter"/>
      <w:lvlText w:val="%8."/>
      <w:lvlJc w:val="left"/>
      <w:pPr>
        <w:ind w:left="5760" w:hanging="360"/>
      </w:pPr>
    </w:lvl>
    <w:lvl w:ilvl="8" w:tplc="948C5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90E2C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DE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42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A9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2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0D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6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9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0A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C3A2B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56D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2C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40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C8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CD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A3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0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0C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AD8EB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C30C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CA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8B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0C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A4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4E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E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CB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581A31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47AB892" w:tentative="1">
      <w:start w:val="1"/>
      <w:numFmt w:val="lowerLetter"/>
      <w:lvlText w:val="%2."/>
      <w:lvlJc w:val="left"/>
      <w:pPr>
        <w:ind w:left="1364" w:hanging="360"/>
      </w:pPr>
    </w:lvl>
    <w:lvl w:ilvl="2" w:tplc="488CAF38" w:tentative="1">
      <w:start w:val="1"/>
      <w:numFmt w:val="lowerRoman"/>
      <w:lvlText w:val="%3."/>
      <w:lvlJc w:val="right"/>
      <w:pPr>
        <w:ind w:left="2084" w:hanging="180"/>
      </w:pPr>
    </w:lvl>
    <w:lvl w:ilvl="3" w:tplc="6784BCD6" w:tentative="1">
      <w:start w:val="1"/>
      <w:numFmt w:val="decimal"/>
      <w:lvlText w:val="%4."/>
      <w:lvlJc w:val="left"/>
      <w:pPr>
        <w:ind w:left="2804" w:hanging="360"/>
      </w:pPr>
    </w:lvl>
    <w:lvl w:ilvl="4" w:tplc="0936C47C" w:tentative="1">
      <w:start w:val="1"/>
      <w:numFmt w:val="lowerLetter"/>
      <w:lvlText w:val="%5."/>
      <w:lvlJc w:val="left"/>
      <w:pPr>
        <w:ind w:left="3524" w:hanging="360"/>
      </w:pPr>
    </w:lvl>
    <w:lvl w:ilvl="5" w:tplc="84AE8B78" w:tentative="1">
      <w:start w:val="1"/>
      <w:numFmt w:val="lowerRoman"/>
      <w:lvlText w:val="%6."/>
      <w:lvlJc w:val="right"/>
      <w:pPr>
        <w:ind w:left="4244" w:hanging="180"/>
      </w:pPr>
    </w:lvl>
    <w:lvl w:ilvl="6" w:tplc="EB966A2E" w:tentative="1">
      <w:start w:val="1"/>
      <w:numFmt w:val="decimal"/>
      <w:lvlText w:val="%7."/>
      <w:lvlJc w:val="left"/>
      <w:pPr>
        <w:ind w:left="4964" w:hanging="360"/>
      </w:pPr>
    </w:lvl>
    <w:lvl w:ilvl="7" w:tplc="0802A720" w:tentative="1">
      <w:start w:val="1"/>
      <w:numFmt w:val="lowerLetter"/>
      <w:lvlText w:val="%8."/>
      <w:lvlJc w:val="left"/>
      <w:pPr>
        <w:ind w:left="5684" w:hanging="360"/>
      </w:pPr>
    </w:lvl>
    <w:lvl w:ilvl="8" w:tplc="EFD2F4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8FB235CC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310C15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34C33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650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98CA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E9C0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D2DB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FA53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9EEC15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6AE0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6A242" w:tentative="1">
      <w:start w:val="1"/>
      <w:numFmt w:val="lowerLetter"/>
      <w:lvlText w:val="%2."/>
      <w:lvlJc w:val="left"/>
      <w:pPr>
        <w:ind w:left="1440" w:hanging="360"/>
      </w:pPr>
    </w:lvl>
    <w:lvl w:ilvl="2" w:tplc="381E4DB8" w:tentative="1">
      <w:start w:val="1"/>
      <w:numFmt w:val="lowerRoman"/>
      <w:lvlText w:val="%3."/>
      <w:lvlJc w:val="right"/>
      <w:pPr>
        <w:ind w:left="2160" w:hanging="180"/>
      </w:pPr>
    </w:lvl>
    <w:lvl w:ilvl="3" w:tplc="0BE00DCA" w:tentative="1">
      <w:start w:val="1"/>
      <w:numFmt w:val="decimal"/>
      <w:lvlText w:val="%4."/>
      <w:lvlJc w:val="left"/>
      <w:pPr>
        <w:ind w:left="2880" w:hanging="360"/>
      </w:pPr>
    </w:lvl>
    <w:lvl w:ilvl="4" w:tplc="41245090" w:tentative="1">
      <w:start w:val="1"/>
      <w:numFmt w:val="lowerLetter"/>
      <w:lvlText w:val="%5."/>
      <w:lvlJc w:val="left"/>
      <w:pPr>
        <w:ind w:left="3600" w:hanging="360"/>
      </w:pPr>
    </w:lvl>
    <w:lvl w:ilvl="5" w:tplc="2370F060" w:tentative="1">
      <w:start w:val="1"/>
      <w:numFmt w:val="lowerRoman"/>
      <w:lvlText w:val="%6."/>
      <w:lvlJc w:val="right"/>
      <w:pPr>
        <w:ind w:left="4320" w:hanging="180"/>
      </w:pPr>
    </w:lvl>
    <w:lvl w:ilvl="6" w:tplc="227A10DA" w:tentative="1">
      <w:start w:val="1"/>
      <w:numFmt w:val="decimal"/>
      <w:lvlText w:val="%7."/>
      <w:lvlJc w:val="left"/>
      <w:pPr>
        <w:ind w:left="5040" w:hanging="360"/>
      </w:pPr>
    </w:lvl>
    <w:lvl w:ilvl="7" w:tplc="F1D63854" w:tentative="1">
      <w:start w:val="1"/>
      <w:numFmt w:val="lowerLetter"/>
      <w:lvlText w:val="%8."/>
      <w:lvlJc w:val="left"/>
      <w:pPr>
        <w:ind w:left="5760" w:hanging="360"/>
      </w:pPr>
    </w:lvl>
    <w:lvl w:ilvl="8" w:tplc="4F026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E64A3D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D44F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8AB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50EA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52CA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8A04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8408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22F5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3EEB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6804D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825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40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CE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64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A4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0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69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24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E64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0E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8A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A3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C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4F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40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A4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AE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9A90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A05EA" w:tentative="1">
      <w:start w:val="1"/>
      <w:numFmt w:val="lowerLetter"/>
      <w:lvlText w:val="%2."/>
      <w:lvlJc w:val="left"/>
      <w:pPr>
        <w:ind w:left="1440" w:hanging="360"/>
      </w:pPr>
    </w:lvl>
    <w:lvl w:ilvl="2" w:tplc="4154ACF6" w:tentative="1">
      <w:start w:val="1"/>
      <w:numFmt w:val="lowerRoman"/>
      <w:lvlText w:val="%3."/>
      <w:lvlJc w:val="right"/>
      <w:pPr>
        <w:ind w:left="2160" w:hanging="180"/>
      </w:pPr>
    </w:lvl>
    <w:lvl w:ilvl="3" w:tplc="EF181C54" w:tentative="1">
      <w:start w:val="1"/>
      <w:numFmt w:val="decimal"/>
      <w:lvlText w:val="%4."/>
      <w:lvlJc w:val="left"/>
      <w:pPr>
        <w:ind w:left="2880" w:hanging="360"/>
      </w:pPr>
    </w:lvl>
    <w:lvl w:ilvl="4" w:tplc="22C2BC16" w:tentative="1">
      <w:start w:val="1"/>
      <w:numFmt w:val="lowerLetter"/>
      <w:lvlText w:val="%5."/>
      <w:lvlJc w:val="left"/>
      <w:pPr>
        <w:ind w:left="3600" w:hanging="360"/>
      </w:pPr>
    </w:lvl>
    <w:lvl w:ilvl="5" w:tplc="42B8FBAC" w:tentative="1">
      <w:start w:val="1"/>
      <w:numFmt w:val="lowerRoman"/>
      <w:lvlText w:val="%6."/>
      <w:lvlJc w:val="right"/>
      <w:pPr>
        <w:ind w:left="4320" w:hanging="180"/>
      </w:pPr>
    </w:lvl>
    <w:lvl w:ilvl="6" w:tplc="BF887D84" w:tentative="1">
      <w:start w:val="1"/>
      <w:numFmt w:val="decimal"/>
      <w:lvlText w:val="%7."/>
      <w:lvlJc w:val="left"/>
      <w:pPr>
        <w:ind w:left="5040" w:hanging="360"/>
      </w:pPr>
    </w:lvl>
    <w:lvl w:ilvl="7" w:tplc="8CDA0DA0" w:tentative="1">
      <w:start w:val="1"/>
      <w:numFmt w:val="lowerLetter"/>
      <w:lvlText w:val="%8."/>
      <w:lvlJc w:val="left"/>
      <w:pPr>
        <w:ind w:left="5760" w:hanging="360"/>
      </w:pPr>
    </w:lvl>
    <w:lvl w:ilvl="8" w:tplc="149CE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6EDA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C806E" w:tentative="1">
      <w:start w:val="1"/>
      <w:numFmt w:val="lowerLetter"/>
      <w:lvlText w:val="%2."/>
      <w:lvlJc w:val="left"/>
      <w:pPr>
        <w:ind w:left="1440" w:hanging="360"/>
      </w:pPr>
    </w:lvl>
    <w:lvl w:ilvl="2" w:tplc="608EA934" w:tentative="1">
      <w:start w:val="1"/>
      <w:numFmt w:val="lowerRoman"/>
      <w:lvlText w:val="%3."/>
      <w:lvlJc w:val="right"/>
      <w:pPr>
        <w:ind w:left="2160" w:hanging="180"/>
      </w:pPr>
    </w:lvl>
    <w:lvl w:ilvl="3" w:tplc="AA563016" w:tentative="1">
      <w:start w:val="1"/>
      <w:numFmt w:val="decimal"/>
      <w:lvlText w:val="%4."/>
      <w:lvlJc w:val="left"/>
      <w:pPr>
        <w:ind w:left="2880" w:hanging="360"/>
      </w:pPr>
    </w:lvl>
    <w:lvl w:ilvl="4" w:tplc="31585EB4" w:tentative="1">
      <w:start w:val="1"/>
      <w:numFmt w:val="lowerLetter"/>
      <w:lvlText w:val="%5."/>
      <w:lvlJc w:val="left"/>
      <w:pPr>
        <w:ind w:left="3600" w:hanging="360"/>
      </w:pPr>
    </w:lvl>
    <w:lvl w:ilvl="5" w:tplc="968E6C1A" w:tentative="1">
      <w:start w:val="1"/>
      <w:numFmt w:val="lowerRoman"/>
      <w:lvlText w:val="%6."/>
      <w:lvlJc w:val="right"/>
      <w:pPr>
        <w:ind w:left="4320" w:hanging="180"/>
      </w:pPr>
    </w:lvl>
    <w:lvl w:ilvl="6" w:tplc="871CBBDC" w:tentative="1">
      <w:start w:val="1"/>
      <w:numFmt w:val="decimal"/>
      <w:lvlText w:val="%7."/>
      <w:lvlJc w:val="left"/>
      <w:pPr>
        <w:ind w:left="5040" w:hanging="360"/>
      </w:pPr>
    </w:lvl>
    <w:lvl w:ilvl="7" w:tplc="8FBE0698" w:tentative="1">
      <w:start w:val="1"/>
      <w:numFmt w:val="lowerLetter"/>
      <w:lvlText w:val="%8."/>
      <w:lvlJc w:val="left"/>
      <w:pPr>
        <w:ind w:left="5760" w:hanging="360"/>
      </w:pPr>
    </w:lvl>
    <w:lvl w:ilvl="8" w:tplc="7528F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5762B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767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CC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6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5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4A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E4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E1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5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44179C"/>
    <w:multiLevelType w:val="hybridMultilevel"/>
    <w:tmpl w:val="27E4A072"/>
    <w:lvl w:ilvl="0" w:tplc="E2DA8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  <w:num w:numId="40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103F8"/>
    <w:rsid w:val="00010D8E"/>
    <w:rsid w:val="00011285"/>
    <w:rsid w:val="00012DEB"/>
    <w:rsid w:val="00013077"/>
    <w:rsid w:val="000134F9"/>
    <w:rsid w:val="000139B6"/>
    <w:rsid w:val="00015DB2"/>
    <w:rsid w:val="00016D2B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EA7"/>
    <w:rsid w:val="00046F32"/>
    <w:rsid w:val="000525F7"/>
    <w:rsid w:val="0005415A"/>
    <w:rsid w:val="00054D54"/>
    <w:rsid w:val="00056B7D"/>
    <w:rsid w:val="0006033A"/>
    <w:rsid w:val="000644A5"/>
    <w:rsid w:val="00066061"/>
    <w:rsid w:val="00066FD9"/>
    <w:rsid w:val="000679E5"/>
    <w:rsid w:val="00067C1E"/>
    <w:rsid w:val="00070BB4"/>
    <w:rsid w:val="00070CF5"/>
    <w:rsid w:val="0007163C"/>
    <w:rsid w:val="00073188"/>
    <w:rsid w:val="000750C5"/>
    <w:rsid w:val="00075697"/>
    <w:rsid w:val="00077CBC"/>
    <w:rsid w:val="00082F03"/>
    <w:rsid w:val="00083501"/>
    <w:rsid w:val="0008486E"/>
    <w:rsid w:val="00085F35"/>
    <w:rsid w:val="0008604C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62E1"/>
    <w:rsid w:val="00112184"/>
    <w:rsid w:val="001149B1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5924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F77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277B"/>
    <w:rsid w:val="001A2C34"/>
    <w:rsid w:val="001A2CA7"/>
    <w:rsid w:val="001A3E08"/>
    <w:rsid w:val="001A6843"/>
    <w:rsid w:val="001A6E93"/>
    <w:rsid w:val="001A7989"/>
    <w:rsid w:val="001A7AF9"/>
    <w:rsid w:val="001B573F"/>
    <w:rsid w:val="001B5A28"/>
    <w:rsid w:val="001C082B"/>
    <w:rsid w:val="001C26DB"/>
    <w:rsid w:val="001C3877"/>
    <w:rsid w:val="001C469C"/>
    <w:rsid w:val="001C7CB4"/>
    <w:rsid w:val="001D05BC"/>
    <w:rsid w:val="001D2180"/>
    <w:rsid w:val="001D3CDE"/>
    <w:rsid w:val="001D3ECA"/>
    <w:rsid w:val="001D5CBE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5D34"/>
    <w:rsid w:val="001F5FD7"/>
    <w:rsid w:val="001F62A2"/>
    <w:rsid w:val="00201576"/>
    <w:rsid w:val="00202031"/>
    <w:rsid w:val="00203495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3A1B"/>
    <w:rsid w:val="00244667"/>
    <w:rsid w:val="0024593E"/>
    <w:rsid w:val="00245ED8"/>
    <w:rsid w:val="00246995"/>
    <w:rsid w:val="002507D1"/>
    <w:rsid w:val="0025101A"/>
    <w:rsid w:val="00251D80"/>
    <w:rsid w:val="00251E00"/>
    <w:rsid w:val="00253587"/>
    <w:rsid w:val="0025445D"/>
    <w:rsid w:val="00255D1F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5FEE"/>
    <w:rsid w:val="00277606"/>
    <w:rsid w:val="00280969"/>
    <w:rsid w:val="00280DC0"/>
    <w:rsid w:val="00283AE6"/>
    <w:rsid w:val="00284734"/>
    <w:rsid w:val="00284EF3"/>
    <w:rsid w:val="00285779"/>
    <w:rsid w:val="00286588"/>
    <w:rsid w:val="00287999"/>
    <w:rsid w:val="00291ED9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776"/>
    <w:rsid w:val="002B1E13"/>
    <w:rsid w:val="002B2DB9"/>
    <w:rsid w:val="002C0850"/>
    <w:rsid w:val="002C106F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FED"/>
    <w:rsid w:val="002F0927"/>
    <w:rsid w:val="002F3A81"/>
    <w:rsid w:val="002F5CC6"/>
    <w:rsid w:val="002F792F"/>
    <w:rsid w:val="002F7BBD"/>
    <w:rsid w:val="00300439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32518"/>
    <w:rsid w:val="00332DBF"/>
    <w:rsid w:val="00333B14"/>
    <w:rsid w:val="0033629C"/>
    <w:rsid w:val="00337321"/>
    <w:rsid w:val="00340DF8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3B28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2422"/>
    <w:rsid w:val="003F2BA8"/>
    <w:rsid w:val="003F3135"/>
    <w:rsid w:val="003F3566"/>
    <w:rsid w:val="003F531C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179F4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C8A"/>
    <w:rsid w:val="004415CF"/>
    <w:rsid w:val="00442819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7707"/>
    <w:rsid w:val="00467952"/>
    <w:rsid w:val="00470B61"/>
    <w:rsid w:val="004738D2"/>
    <w:rsid w:val="00475A5A"/>
    <w:rsid w:val="00475B06"/>
    <w:rsid w:val="004777AC"/>
    <w:rsid w:val="0048175E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8C3"/>
    <w:rsid w:val="004A7E19"/>
    <w:rsid w:val="004B0B7D"/>
    <w:rsid w:val="004B191E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7F13"/>
    <w:rsid w:val="004E0724"/>
    <w:rsid w:val="004E2835"/>
    <w:rsid w:val="004E38DA"/>
    <w:rsid w:val="004E42D2"/>
    <w:rsid w:val="004E4A7E"/>
    <w:rsid w:val="004E5744"/>
    <w:rsid w:val="004E6618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12299"/>
    <w:rsid w:val="00514DA9"/>
    <w:rsid w:val="005217E3"/>
    <w:rsid w:val="00523316"/>
    <w:rsid w:val="005234AC"/>
    <w:rsid w:val="005236AC"/>
    <w:rsid w:val="00525260"/>
    <w:rsid w:val="0053074A"/>
    <w:rsid w:val="00530955"/>
    <w:rsid w:val="00532C5F"/>
    <w:rsid w:val="00534BAA"/>
    <w:rsid w:val="005406C3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53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7352"/>
    <w:rsid w:val="005B0CB4"/>
    <w:rsid w:val="005B4BF6"/>
    <w:rsid w:val="005B7183"/>
    <w:rsid w:val="005B732F"/>
    <w:rsid w:val="005B7B9F"/>
    <w:rsid w:val="005B7C0F"/>
    <w:rsid w:val="005C0EB2"/>
    <w:rsid w:val="005C1560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1E33"/>
    <w:rsid w:val="00614941"/>
    <w:rsid w:val="00617851"/>
    <w:rsid w:val="006179A2"/>
    <w:rsid w:val="00620948"/>
    <w:rsid w:val="00625DCB"/>
    <w:rsid w:val="006262D5"/>
    <w:rsid w:val="0062658F"/>
    <w:rsid w:val="006271E6"/>
    <w:rsid w:val="00630BF1"/>
    <w:rsid w:val="00630CBC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5654"/>
    <w:rsid w:val="006D5EA0"/>
    <w:rsid w:val="006D6599"/>
    <w:rsid w:val="006D6682"/>
    <w:rsid w:val="006E02F1"/>
    <w:rsid w:val="006E18EC"/>
    <w:rsid w:val="006E2AA2"/>
    <w:rsid w:val="006E5381"/>
    <w:rsid w:val="006E6AAD"/>
    <w:rsid w:val="006E72BB"/>
    <w:rsid w:val="006F12B5"/>
    <w:rsid w:val="006F1B37"/>
    <w:rsid w:val="006F2A87"/>
    <w:rsid w:val="006F4951"/>
    <w:rsid w:val="006F53A2"/>
    <w:rsid w:val="006F54CA"/>
    <w:rsid w:val="006F5B80"/>
    <w:rsid w:val="006F6C69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40B2"/>
    <w:rsid w:val="0071692F"/>
    <w:rsid w:val="00717C8F"/>
    <w:rsid w:val="00717D6C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1778"/>
    <w:rsid w:val="00741CC9"/>
    <w:rsid w:val="00745DBF"/>
    <w:rsid w:val="0074699E"/>
    <w:rsid w:val="007505E4"/>
    <w:rsid w:val="00750745"/>
    <w:rsid w:val="00750CD1"/>
    <w:rsid w:val="00752FFF"/>
    <w:rsid w:val="0075324B"/>
    <w:rsid w:val="007567BA"/>
    <w:rsid w:val="00760287"/>
    <w:rsid w:val="00761109"/>
    <w:rsid w:val="007628C4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2D03"/>
    <w:rsid w:val="007931B5"/>
    <w:rsid w:val="00793361"/>
    <w:rsid w:val="00793549"/>
    <w:rsid w:val="00793F35"/>
    <w:rsid w:val="007A1C73"/>
    <w:rsid w:val="007A2D92"/>
    <w:rsid w:val="007A2E92"/>
    <w:rsid w:val="007A3379"/>
    <w:rsid w:val="007A56FC"/>
    <w:rsid w:val="007A7F11"/>
    <w:rsid w:val="007B2CAB"/>
    <w:rsid w:val="007B40CD"/>
    <w:rsid w:val="007B4608"/>
    <w:rsid w:val="007B6730"/>
    <w:rsid w:val="007C0E26"/>
    <w:rsid w:val="007C1F53"/>
    <w:rsid w:val="007C4829"/>
    <w:rsid w:val="007C642E"/>
    <w:rsid w:val="007C65F7"/>
    <w:rsid w:val="007D2EC1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585E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20080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627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609F1"/>
    <w:rsid w:val="008612DD"/>
    <w:rsid w:val="00863321"/>
    <w:rsid w:val="008636E1"/>
    <w:rsid w:val="0086386E"/>
    <w:rsid w:val="00863B45"/>
    <w:rsid w:val="00866AF0"/>
    <w:rsid w:val="00867404"/>
    <w:rsid w:val="00871752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91E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1142"/>
    <w:rsid w:val="008B192B"/>
    <w:rsid w:val="008B1FD7"/>
    <w:rsid w:val="008B25BB"/>
    <w:rsid w:val="008B2EA3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7FA"/>
    <w:rsid w:val="008F2C8C"/>
    <w:rsid w:val="008F2CC5"/>
    <w:rsid w:val="008F2F38"/>
    <w:rsid w:val="008F795D"/>
    <w:rsid w:val="008F7C7B"/>
    <w:rsid w:val="00900531"/>
    <w:rsid w:val="009021C6"/>
    <w:rsid w:val="00903A74"/>
    <w:rsid w:val="009051E3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35DA"/>
    <w:rsid w:val="00940194"/>
    <w:rsid w:val="00940AE5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6D44"/>
    <w:rsid w:val="0099748D"/>
    <w:rsid w:val="009A007E"/>
    <w:rsid w:val="009A4192"/>
    <w:rsid w:val="009A476B"/>
    <w:rsid w:val="009A58E4"/>
    <w:rsid w:val="009A60FD"/>
    <w:rsid w:val="009A73EA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78F1"/>
    <w:rsid w:val="009D009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EBC"/>
    <w:rsid w:val="009F146F"/>
    <w:rsid w:val="009F19C7"/>
    <w:rsid w:val="009F2E2C"/>
    <w:rsid w:val="009F3829"/>
    <w:rsid w:val="009F3836"/>
    <w:rsid w:val="009F4563"/>
    <w:rsid w:val="009F4C42"/>
    <w:rsid w:val="009F511A"/>
    <w:rsid w:val="009F531E"/>
    <w:rsid w:val="00A00723"/>
    <w:rsid w:val="00A024F2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894"/>
    <w:rsid w:val="00A6423E"/>
    <w:rsid w:val="00A6551A"/>
    <w:rsid w:val="00A67D16"/>
    <w:rsid w:val="00A70B39"/>
    <w:rsid w:val="00A72E4E"/>
    <w:rsid w:val="00A72F65"/>
    <w:rsid w:val="00A736CF"/>
    <w:rsid w:val="00A758D2"/>
    <w:rsid w:val="00A75FD7"/>
    <w:rsid w:val="00A801B1"/>
    <w:rsid w:val="00A81A96"/>
    <w:rsid w:val="00A837C0"/>
    <w:rsid w:val="00A84064"/>
    <w:rsid w:val="00A905E3"/>
    <w:rsid w:val="00A91C52"/>
    <w:rsid w:val="00A91DC7"/>
    <w:rsid w:val="00A92AB3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5F8C"/>
    <w:rsid w:val="00AD19E7"/>
    <w:rsid w:val="00AD2C75"/>
    <w:rsid w:val="00AD40E4"/>
    <w:rsid w:val="00AD52B1"/>
    <w:rsid w:val="00AE0351"/>
    <w:rsid w:val="00AE1713"/>
    <w:rsid w:val="00AE4C68"/>
    <w:rsid w:val="00AE55EF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1FB4"/>
    <w:rsid w:val="00B82185"/>
    <w:rsid w:val="00B855B1"/>
    <w:rsid w:val="00B873D2"/>
    <w:rsid w:val="00B90EEE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374F"/>
    <w:rsid w:val="00BB507B"/>
    <w:rsid w:val="00BB5630"/>
    <w:rsid w:val="00BB7D81"/>
    <w:rsid w:val="00BC100E"/>
    <w:rsid w:val="00BC1401"/>
    <w:rsid w:val="00BC30A2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6535"/>
    <w:rsid w:val="00C07430"/>
    <w:rsid w:val="00C10E81"/>
    <w:rsid w:val="00C126A2"/>
    <w:rsid w:val="00C1402E"/>
    <w:rsid w:val="00C142BC"/>
    <w:rsid w:val="00C15C34"/>
    <w:rsid w:val="00C16248"/>
    <w:rsid w:val="00C17592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6E5F"/>
    <w:rsid w:val="00C622EE"/>
    <w:rsid w:val="00C64C1B"/>
    <w:rsid w:val="00C71754"/>
    <w:rsid w:val="00C7262D"/>
    <w:rsid w:val="00C73B2E"/>
    <w:rsid w:val="00C7401E"/>
    <w:rsid w:val="00C74063"/>
    <w:rsid w:val="00C74622"/>
    <w:rsid w:val="00C75D5C"/>
    <w:rsid w:val="00C762A9"/>
    <w:rsid w:val="00C81833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C6B"/>
    <w:rsid w:val="00CD6C01"/>
    <w:rsid w:val="00CD7707"/>
    <w:rsid w:val="00CD7D90"/>
    <w:rsid w:val="00CE009A"/>
    <w:rsid w:val="00CE4354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73F"/>
    <w:rsid w:val="00D22EF1"/>
    <w:rsid w:val="00D23240"/>
    <w:rsid w:val="00D2324D"/>
    <w:rsid w:val="00D248D8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250B"/>
    <w:rsid w:val="00D42F79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1BA4"/>
    <w:rsid w:val="00D62525"/>
    <w:rsid w:val="00D62F5F"/>
    <w:rsid w:val="00D6568F"/>
    <w:rsid w:val="00D6763D"/>
    <w:rsid w:val="00D709F8"/>
    <w:rsid w:val="00D710E6"/>
    <w:rsid w:val="00D7410A"/>
    <w:rsid w:val="00D74BA5"/>
    <w:rsid w:val="00D761F3"/>
    <w:rsid w:val="00D77718"/>
    <w:rsid w:val="00D80A76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CF"/>
    <w:rsid w:val="00DE3695"/>
    <w:rsid w:val="00DE424A"/>
    <w:rsid w:val="00DE6942"/>
    <w:rsid w:val="00DE7102"/>
    <w:rsid w:val="00DF0832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50CD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EE2"/>
    <w:rsid w:val="00E50A5F"/>
    <w:rsid w:val="00E54E2C"/>
    <w:rsid w:val="00E5509E"/>
    <w:rsid w:val="00E63F13"/>
    <w:rsid w:val="00E650A2"/>
    <w:rsid w:val="00E667FE"/>
    <w:rsid w:val="00E71C44"/>
    <w:rsid w:val="00E72439"/>
    <w:rsid w:val="00E72FDF"/>
    <w:rsid w:val="00E739C3"/>
    <w:rsid w:val="00E7535B"/>
    <w:rsid w:val="00E757A0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2FD5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25D"/>
    <w:rsid w:val="00EC47C2"/>
    <w:rsid w:val="00EC4AB4"/>
    <w:rsid w:val="00EC5830"/>
    <w:rsid w:val="00EC60D0"/>
    <w:rsid w:val="00EC7F35"/>
    <w:rsid w:val="00ED4D3C"/>
    <w:rsid w:val="00ED61B7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220D"/>
    <w:rsid w:val="00F423E4"/>
    <w:rsid w:val="00F4294A"/>
    <w:rsid w:val="00F43D2C"/>
    <w:rsid w:val="00F447A3"/>
    <w:rsid w:val="00F4600C"/>
    <w:rsid w:val="00F4664B"/>
    <w:rsid w:val="00F46DB8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60FB2"/>
    <w:rsid w:val="00F639D4"/>
    <w:rsid w:val="00F64CD3"/>
    <w:rsid w:val="00F663D0"/>
    <w:rsid w:val="00F66CCF"/>
    <w:rsid w:val="00F675ED"/>
    <w:rsid w:val="00F70080"/>
    <w:rsid w:val="00F710DC"/>
    <w:rsid w:val="00F7134F"/>
    <w:rsid w:val="00F72510"/>
    <w:rsid w:val="00F72ECB"/>
    <w:rsid w:val="00F77832"/>
    <w:rsid w:val="00F803A7"/>
    <w:rsid w:val="00F80D32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E33"/>
    <w:rsid w:val="00FA2CE4"/>
    <w:rsid w:val="00FB155B"/>
    <w:rsid w:val="00FB170F"/>
    <w:rsid w:val="00FB3C1B"/>
    <w:rsid w:val="00FB7D42"/>
    <w:rsid w:val="00FC20E1"/>
    <w:rsid w:val="00FC44C6"/>
    <w:rsid w:val="00FC4D87"/>
    <w:rsid w:val="00FC507D"/>
    <w:rsid w:val="00FC5358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BDA"/>
    <w:rsid w:val="00FF3ECD"/>
    <w:rsid w:val="00FF48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86018"/>
  <w15:docId w15:val="{0D99F6B3-D94D-4987-9D2B-2CE168A1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D9786-0D3E-422D-8811-7997898C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32</cp:revision>
  <cp:lastPrinted>2022-05-10T18:38:00Z</cp:lastPrinted>
  <dcterms:created xsi:type="dcterms:W3CDTF">2024-03-25T06:00:00Z</dcterms:created>
  <dcterms:modified xsi:type="dcterms:W3CDTF">2025-05-27T07:22:00Z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