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878" w:tblpY="6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344"/>
      </w:tblGrid>
      <w:tr w:rsidR="003D524B" w:rsidRPr="00E76382" w:rsidTr="00E76382">
        <w:trPr>
          <w:trHeight w:val="269"/>
        </w:trPr>
        <w:tc>
          <w:tcPr>
            <w:tcW w:w="1559" w:type="dxa"/>
            <w:shd w:val="clear" w:color="auto" w:fill="auto"/>
            <w:hideMark/>
          </w:tcPr>
          <w:p w:rsidR="003D524B" w:rsidRPr="00E76382" w:rsidRDefault="003D524B" w:rsidP="00E7638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E76382">
              <w:rPr>
                <w:rFonts w:ascii="Cambria" w:hAnsi="Cambria" w:cs="Calibri"/>
                <w:sz w:val="16"/>
                <w:szCs w:val="16"/>
              </w:rPr>
              <w:t>Doküman No</w:t>
            </w:r>
          </w:p>
        </w:tc>
        <w:tc>
          <w:tcPr>
            <w:tcW w:w="1344" w:type="dxa"/>
            <w:shd w:val="clear" w:color="auto" w:fill="auto"/>
            <w:hideMark/>
          </w:tcPr>
          <w:p w:rsidR="003D524B" w:rsidRPr="00591B24" w:rsidRDefault="00DF1DB3" w:rsidP="00E7638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b/>
                <w:color w:val="365F91"/>
                <w:sz w:val="16"/>
                <w:szCs w:val="16"/>
              </w:rPr>
            </w:pPr>
            <w:r w:rsidRPr="00591B24">
              <w:rPr>
                <w:rFonts w:ascii="Cambria" w:hAnsi="Cambria" w:cs="Calibri"/>
                <w:b/>
                <w:color w:val="365F91"/>
                <w:sz w:val="16"/>
                <w:szCs w:val="16"/>
              </w:rPr>
              <w:t>FRM-HMF-</w:t>
            </w:r>
            <w:r w:rsidR="003D524B" w:rsidRPr="00591B24">
              <w:rPr>
                <w:rFonts w:ascii="Cambria" w:hAnsi="Cambria" w:cs="Calibri"/>
                <w:b/>
                <w:color w:val="365F91"/>
                <w:sz w:val="16"/>
                <w:szCs w:val="16"/>
              </w:rPr>
              <w:t>109</w:t>
            </w:r>
          </w:p>
        </w:tc>
      </w:tr>
      <w:tr w:rsidR="003D524B" w:rsidRPr="00E76382" w:rsidTr="00E76382">
        <w:trPr>
          <w:trHeight w:val="275"/>
        </w:trPr>
        <w:tc>
          <w:tcPr>
            <w:tcW w:w="1559" w:type="dxa"/>
            <w:shd w:val="clear" w:color="auto" w:fill="auto"/>
            <w:hideMark/>
          </w:tcPr>
          <w:p w:rsidR="003D524B" w:rsidRPr="00E76382" w:rsidRDefault="003D524B" w:rsidP="00E7638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E76382">
              <w:rPr>
                <w:rFonts w:ascii="Cambria" w:hAnsi="Cambria" w:cs="Calibri"/>
                <w:sz w:val="16"/>
                <w:szCs w:val="16"/>
              </w:rPr>
              <w:t>Yayın Tarihi</w:t>
            </w:r>
          </w:p>
        </w:tc>
        <w:tc>
          <w:tcPr>
            <w:tcW w:w="1344" w:type="dxa"/>
            <w:shd w:val="clear" w:color="auto" w:fill="auto"/>
            <w:hideMark/>
          </w:tcPr>
          <w:p w:rsidR="003D524B" w:rsidRPr="00591B24" w:rsidRDefault="003D524B" w:rsidP="00E7638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591B24">
              <w:rPr>
                <w:rFonts w:ascii="Cambria" w:hAnsi="Cambria" w:cs="Calibri"/>
                <w:color w:val="365F91"/>
                <w:sz w:val="16"/>
                <w:szCs w:val="16"/>
              </w:rPr>
              <w:t>27.04.2014</w:t>
            </w:r>
          </w:p>
        </w:tc>
      </w:tr>
      <w:tr w:rsidR="00E159DB" w:rsidRPr="00E76382" w:rsidTr="00E76382">
        <w:trPr>
          <w:trHeight w:val="295"/>
        </w:trPr>
        <w:tc>
          <w:tcPr>
            <w:tcW w:w="1559" w:type="dxa"/>
            <w:shd w:val="clear" w:color="auto" w:fill="auto"/>
            <w:hideMark/>
          </w:tcPr>
          <w:p w:rsidR="00E159DB" w:rsidRPr="00E76382" w:rsidRDefault="00E159DB" w:rsidP="00E7638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E76382">
              <w:rPr>
                <w:rFonts w:ascii="Cambria" w:hAnsi="Cambria" w:cs="Calibri"/>
                <w:sz w:val="16"/>
                <w:szCs w:val="16"/>
              </w:rPr>
              <w:t>Revizyon Tarihi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DB" w:rsidRPr="00591B24" w:rsidRDefault="00E159DB" w:rsidP="00E7638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591B24">
              <w:rPr>
                <w:rFonts w:ascii="Cambria" w:hAnsi="Cambria" w:cs="Calibri"/>
                <w:color w:val="365F91"/>
                <w:sz w:val="16"/>
                <w:szCs w:val="16"/>
              </w:rPr>
              <w:t>19.03.2025</w:t>
            </w:r>
          </w:p>
        </w:tc>
      </w:tr>
      <w:tr w:rsidR="00E159DB" w:rsidRPr="00E76382" w:rsidTr="00E76382">
        <w:trPr>
          <w:trHeight w:val="214"/>
        </w:trPr>
        <w:tc>
          <w:tcPr>
            <w:tcW w:w="1559" w:type="dxa"/>
            <w:shd w:val="clear" w:color="auto" w:fill="auto"/>
            <w:hideMark/>
          </w:tcPr>
          <w:p w:rsidR="00E159DB" w:rsidRPr="00E76382" w:rsidRDefault="00E159DB" w:rsidP="00E7638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E76382">
              <w:rPr>
                <w:rFonts w:ascii="Cambria" w:hAnsi="Cambria" w:cs="Calibri"/>
                <w:sz w:val="16"/>
                <w:szCs w:val="16"/>
              </w:rPr>
              <w:t>Revizyon No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DB" w:rsidRPr="00591B24" w:rsidRDefault="00E159DB" w:rsidP="00E7638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591B24">
              <w:rPr>
                <w:rFonts w:ascii="Cambria" w:hAnsi="Cambria" w:cs="Calibri"/>
                <w:color w:val="365F91"/>
                <w:sz w:val="16"/>
                <w:szCs w:val="16"/>
              </w:rPr>
              <w:t>03</w:t>
            </w:r>
          </w:p>
        </w:tc>
      </w:tr>
    </w:tbl>
    <w:p w:rsidR="00E425BC" w:rsidRDefault="00E425BC" w:rsidP="00A3185C">
      <w:pPr>
        <w:rPr>
          <w:b/>
        </w:rPr>
      </w:pPr>
    </w:p>
    <w:p w:rsidR="001925D9" w:rsidRDefault="001925D9" w:rsidP="00A3185C">
      <w:pPr>
        <w:rPr>
          <w:b/>
        </w:rPr>
      </w:pPr>
    </w:p>
    <w:p w:rsidR="009C6CC4" w:rsidRDefault="00591B24" w:rsidP="003D524B">
      <w:pPr>
        <w:spacing w:line="276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style="width:45.75pt;height:44.25pt;visibility:visible">
            <v:imagedata r:id="rId8" o:title=""/>
          </v:shape>
        </w:pict>
      </w:r>
      <w:r w:rsidR="00FC556E">
        <w:t xml:space="preserve">                    </w:t>
      </w:r>
    </w:p>
    <w:p w:rsidR="004F176D" w:rsidRDefault="004F176D" w:rsidP="004F176D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146CF0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</w:p>
    <w:p w:rsidR="001925D9" w:rsidRDefault="004F176D" w:rsidP="004F176D">
      <w:pPr>
        <w:spacing w:line="276" w:lineRule="auto"/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146CF0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</w:p>
    <w:p w:rsidR="003D524B" w:rsidRDefault="003D524B" w:rsidP="003D524B">
      <w:pPr>
        <w:spacing w:line="276" w:lineRule="auto"/>
      </w:pPr>
    </w:p>
    <w:p w:rsidR="00E425BC" w:rsidRPr="002C1263" w:rsidRDefault="009C6CC4" w:rsidP="009C6CC4">
      <w:pPr>
        <w:spacing w:line="276" w:lineRule="auto"/>
        <w:ind w:left="284"/>
        <w:rPr>
          <w:sz w:val="22"/>
          <w:szCs w:val="22"/>
        </w:rPr>
      </w:pPr>
      <w:r>
        <w:t xml:space="preserve">                     </w:t>
      </w:r>
      <w:r w:rsidR="003D524B">
        <w:t xml:space="preserve">                         </w:t>
      </w:r>
      <w:r w:rsidR="002C1263">
        <w:t xml:space="preserve"> </w:t>
      </w:r>
      <w:r w:rsidR="003D524B">
        <w:t xml:space="preserve"> </w:t>
      </w:r>
      <w:r w:rsidR="002C1263">
        <w:t xml:space="preserve"> </w:t>
      </w:r>
      <w:r w:rsidR="003D524B">
        <w:t xml:space="preserve">  </w:t>
      </w:r>
      <w:r w:rsidR="00FC556E" w:rsidRPr="002C1263">
        <w:rPr>
          <w:sz w:val="22"/>
          <w:szCs w:val="22"/>
        </w:rPr>
        <w:t>EGE ÜNİVERSİTESİ</w:t>
      </w:r>
    </w:p>
    <w:p w:rsidR="00E425BC" w:rsidRPr="002C1263" w:rsidRDefault="009C6CC4" w:rsidP="009C6CC4">
      <w:pPr>
        <w:tabs>
          <w:tab w:val="left" w:pos="4020"/>
        </w:tabs>
        <w:spacing w:line="276" w:lineRule="auto"/>
        <w:ind w:left="284"/>
        <w:rPr>
          <w:sz w:val="22"/>
          <w:szCs w:val="22"/>
        </w:rPr>
      </w:pPr>
      <w:r w:rsidRPr="002C1263">
        <w:rPr>
          <w:sz w:val="22"/>
          <w:szCs w:val="22"/>
        </w:rPr>
        <w:t xml:space="preserve">                     </w:t>
      </w:r>
      <w:r w:rsidR="003D524B" w:rsidRPr="002C1263">
        <w:rPr>
          <w:sz w:val="22"/>
          <w:szCs w:val="22"/>
        </w:rPr>
        <w:t xml:space="preserve">                          </w:t>
      </w:r>
      <w:r w:rsidR="002C1263">
        <w:rPr>
          <w:sz w:val="22"/>
          <w:szCs w:val="22"/>
        </w:rPr>
        <w:t xml:space="preserve">      </w:t>
      </w:r>
      <w:r w:rsidR="003D524B" w:rsidRPr="002C1263">
        <w:rPr>
          <w:sz w:val="22"/>
          <w:szCs w:val="22"/>
        </w:rPr>
        <w:t xml:space="preserve">  </w:t>
      </w:r>
      <w:r w:rsidRPr="002C1263">
        <w:rPr>
          <w:sz w:val="22"/>
          <w:szCs w:val="22"/>
        </w:rPr>
        <w:t xml:space="preserve"> </w:t>
      </w:r>
      <w:r w:rsidR="00FC556E" w:rsidRPr="002C1263">
        <w:rPr>
          <w:sz w:val="22"/>
          <w:szCs w:val="22"/>
        </w:rPr>
        <w:t>Hemşirelik Fakültesi</w:t>
      </w:r>
    </w:p>
    <w:p w:rsidR="00325604" w:rsidRPr="008C641F" w:rsidRDefault="00325604" w:rsidP="009C6CC4">
      <w:pPr>
        <w:tabs>
          <w:tab w:val="left" w:pos="4020"/>
        </w:tabs>
        <w:spacing w:line="276" w:lineRule="auto"/>
        <w:ind w:left="284"/>
      </w:pPr>
    </w:p>
    <w:p w:rsidR="00E425BC" w:rsidRDefault="003D524B" w:rsidP="003D524B">
      <w:pPr>
        <w:rPr>
          <w:bCs/>
          <w:sz w:val="22"/>
          <w:szCs w:val="22"/>
        </w:rPr>
      </w:pPr>
      <w:r>
        <w:rPr>
          <w:bCs/>
        </w:rPr>
        <w:t xml:space="preserve">                                                 </w:t>
      </w:r>
      <w:r w:rsidR="009C6CC4">
        <w:rPr>
          <w:bCs/>
          <w:sz w:val="22"/>
          <w:szCs w:val="22"/>
        </w:rPr>
        <w:t xml:space="preserve"> </w:t>
      </w:r>
      <w:r w:rsidR="00FC556E" w:rsidRPr="00E425BC">
        <w:rPr>
          <w:bCs/>
          <w:sz w:val="22"/>
          <w:szCs w:val="22"/>
        </w:rPr>
        <w:t>KURUM TANITIM FORMU</w:t>
      </w:r>
    </w:p>
    <w:p w:rsidR="00E425BC" w:rsidRPr="002C6D70" w:rsidRDefault="00FC556E" w:rsidP="00E425BC">
      <w:pPr>
        <w:jc w:val="right"/>
        <w:rPr>
          <w:lang w:eastAsia="x-none"/>
        </w:rPr>
      </w:pPr>
      <w:r w:rsidRPr="00A12D81">
        <w:rPr>
          <w:noProof/>
        </w:rPr>
        <w:t xml:space="preserve">   </w:t>
      </w:r>
      <w:r w:rsidRPr="00A12D81">
        <w:rPr>
          <w:bCs/>
          <w:noProof/>
        </w:rPr>
        <w:t>…/…/20…</w:t>
      </w:r>
      <w:r w:rsidRPr="004879AA">
        <w:t xml:space="preserve">                         </w:t>
      </w:r>
    </w:p>
    <w:p w:rsidR="00E425BC" w:rsidRDefault="00E425BC" w:rsidP="00A3185C">
      <w:pPr>
        <w:rPr>
          <w:b/>
        </w:rPr>
      </w:pPr>
    </w:p>
    <w:p w:rsidR="00E425BC" w:rsidRDefault="00E425BC" w:rsidP="00A3185C">
      <w:pPr>
        <w:rPr>
          <w:b/>
        </w:rPr>
      </w:pPr>
    </w:p>
    <w:p w:rsidR="00E425BC" w:rsidRDefault="00E425BC" w:rsidP="00A3185C">
      <w:pPr>
        <w:rPr>
          <w:b/>
        </w:rPr>
      </w:pPr>
    </w:p>
    <w:p w:rsidR="006271E6" w:rsidRPr="004879AA" w:rsidRDefault="006271E6" w:rsidP="006271E6">
      <w:pPr>
        <w:jc w:val="center"/>
        <w:rPr>
          <w:b/>
        </w:rPr>
      </w:pPr>
    </w:p>
    <w:p w:rsidR="006271E6" w:rsidRPr="004879AA" w:rsidRDefault="006271E6" w:rsidP="006271E6">
      <w:pPr>
        <w:rPr>
          <w:b/>
        </w:rPr>
      </w:pPr>
    </w:p>
    <w:p w:rsidR="006271E6" w:rsidRDefault="00FC556E" w:rsidP="00A81A96">
      <w:pPr>
        <w:numPr>
          <w:ilvl w:val="0"/>
          <w:numId w:val="15"/>
        </w:numPr>
        <w:rPr>
          <w:b/>
        </w:rPr>
      </w:pPr>
      <w:r w:rsidRPr="004879AA">
        <w:rPr>
          <w:b/>
        </w:rPr>
        <w:t xml:space="preserve">Kurumda sunulan hizmetler: </w:t>
      </w:r>
    </w:p>
    <w:p w:rsidR="002C6D70" w:rsidRDefault="002C6D70" w:rsidP="002C6D70">
      <w:pPr>
        <w:rPr>
          <w:b/>
        </w:rPr>
      </w:pPr>
    </w:p>
    <w:p w:rsidR="002C6D70" w:rsidRDefault="002C6D70" w:rsidP="002C6D70">
      <w:pPr>
        <w:rPr>
          <w:b/>
        </w:rPr>
      </w:pPr>
    </w:p>
    <w:p w:rsidR="002C6D70" w:rsidRDefault="002C6D70" w:rsidP="002C6D70">
      <w:pPr>
        <w:rPr>
          <w:b/>
        </w:rPr>
      </w:pPr>
    </w:p>
    <w:p w:rsidR="002C6D70" w:rsidRDefault="002C6D70" w:rsidP="002C6D70">
      <w:pPr>
        <w:rPr>
          <w:b/>
        </w:rPr>
      </w:pPr>
    </w:p>
    <w:p w:rsidR="002C6D70" w:rsidRDefault="002C6D70" w:rsidP="002C6D70">
      <w:pPr>
        <w:rPr>
          <w:b/>
        </w:rPr>
      </w:pPr>
    </w:p>
    <w:p w:rsidR="002C6D70" w:rsidRPr="004879AA" w:rsidRDefault="002C6D70" w:rsidP="002C6D70">
      <w:pPr>
        <w:rPr>
          <w:b/>
        </w:rPr>
      </w:pPr>
    </w:p>
    <w:p w:rsidR="006271E6" w:rsidRPr="004879AA" w:rsidRDefault="006271E6" w:rsidP="006271E6">
      <w:pPr>
        <w:rPr>
          <w:b/>
        </w:rPr>
      </w:pPr>
    </w:p>
    <w:p w:rsidR="006271E6" w:rsidRPr="004879AA" w:rsidRDefault="006271E6" w:rsidP="006271E6">
      <w:pPr>
        <w:rPr>
          <w:b/>
        </w:rPr>
      </w:pPr>
    </w:p>
    <w:p w:rsidR="002C6D70" w:rsidRDefault="006271E6" w:rsidP="00A81A96">
      <w:pPr>
        <w:numPr>
          <w:ilvl w:val="0"/>
          <w:numId w:val="15"/>
        </w:numPr>
        <w:rPr>
          <w:b/>
        </w:rPr>
      </w:pPr>
      <w:r w:rsidRPr="004879AA">
        <w:rPr>
          <w:b/>
        </w:rPr>
        <w:t>Kurumda hizmet verilen birey sayısı:</w:t>
      </w:r>
    </w:p>
    <w:p w:rsidR="002C6D70" w:rsidRDefault="002C6D70" w:rsidP="002C6D70">
      <w:pPr>
        <w:ind w:left="720"/>
        <w:rPr>
          <w:b/>
        </w:rPr>
      </w:pPr>
    </w:p>
    <w:p w:rsidR="002C6D70" w:rsidRDefault="002C6D70" w:rsidP="002C6D70">
      <w:pPr>
        <w:ind w:left="720"/>
        <w:rPr>
          <w:b/>
        </w:rPr>
      </w:pPr>
    </w:p>
    <w:p w:rsidR="002C6D70" w:rsidRDefault="002C6D70" w:rsidP="002C6D70">
      <w:pPr>
        <w:ind w:left="720"/>
        <w:rPr>
          <w:b/>
        </w:rPr>
      </w:pPr>
    </w:p>
    <w:p w:rsidR="002C6D70" w:rsidRDefault="002C6D70" w:rsidP="002C6D70">
      <w:pPr>
        <w:ind w:left="720"/>
        <w:rPr>
          <w:b/>
        </w:rPr>
      </w:pPr>
    </w:p>
    <w:p w:rsidR="002C6D70" w:rsidRDefault="002C6D70" w:rsidP="002C6D70">
      <w:pPr>
        <w:ind w:left="720"/>
        <w:rPr>
          <w:b/>
        </w:rPr>
      </w:pPr>
    </w:p>
    <w:p w:rsidR="002C6D70" w:rsidRDefault="002C6D70" w:rsidP="002C6D70">
      <w:pPr>
        <w:ind w:left="720"/>
        <w:rPr>
          <w:b/>
        </w:rPr>
      </w:pPr>
    </w:p>
    <w:p w:rsidR="002C6D70" w:rsidRDefault="006271E6" w:rsidP="00A81A96">
      <w:pPr>
        <w:numPr>
          <w:ilvl w:val="0"/>
          <w:numId w:val="15"/>
        </w:numPr>
        <w:rPr>
          <w:b/>
        </w:rPr>
      </w:pPr>
      <w:r w:rsidRPr="002C6D70">
        <w:rPr>
          <w:b/>
        </w:rPr>
        <w:t>Kurumda ekibi oluşturan kişiler:</w:t>
      </w:r>
    </w:p>
    <w:p w:rsidR="002C6D70" w:rsidRDefault="002C6D70" w:rsidP="002C6D70">
      <w:pPr>
        <w:ind w:left="720"/>
        <w:rPr>
          <w:b/>
        </w:rPr>
      </w:pPr>
    </w:p>
    <w:p w:rsidR="002C6D70" w:rsidRDefault="002C6D70" w:rsidP="002C6D70">
      <w:pPr>
        <w:ind w:left="720"/>
        <w:rPr>
          <w:b/>
        </w:rPr>
      </w:pPr>
    </w:p>
    <w:p w:rsidR="002C6D70" w:rsidRDefault="002C6D70" w:rsidP="002C6D70">
      <w:pPr>
        <w:ind w:left="720"/>
        <w:rPr>
          <w:b/>
        </w:rPr>
      </w:pPr>
    </w:p>
    <w:p w:rsidR="002C6D70" w:rsidRDefault="002C6D70" w:rsidP="002C6D70">
      <w:pPr>
        <w:ind w:left="720"/>
        <w:rPr>
          <w:b/>
        </w:rPr>
      </w:pPr>
    </w:p>
    <w:p w:rsidR="002C6D70" w:rsidRDefault="002C6D70" w:rsidP="002C6D70">
      <w:pPr>
        <w:ind w:left="720"/>
        <w:rPr>
          <w:b/>
        </w:rPr>
      </w:pPr>
    </w:p>
    <w:p w:rsidR="002C6D70" w:rsidRDefault="002C6D70" w:rsidP="002C6D70">
      <w:pPr>
        <w:ind w:left="720"/>
        <w:rPr>
          <w:b/>
        </w:rPr>
      </w:pPr>
    </w:p>
    <w:p w:rsidR="006271E6" w:rsidRPr="002C6D70" w:rsidRDefault="00FC556E" w:rsidP="00A81A96">
      <w:pPr>
        <w:numPr>
          <w:ilvl w:val="0"/>
          <w:numId w:val="15"/>
        </w:numPr>
        <w:rPr>
          <w:b/>
        </w:rPr>
      </w:pPr>
      <w:r w:rsidRPr="002C6D70">
        <w:rPr>
          <w:b/>
        </w:rPr>
        <w:t>Ekip üyelerinin yazılı görev tanımları var mı?</w:t>
      </w:r>
    </w:p>
    <w:p w:rsidR="002C6D70" w:rsidRDefault="006271E6" w:rsidP="006271E6">
      <w:pPr>
        <w:rPr>
          <w:b/>
        </w:rPr>
      </w:pPr>
      <w:r w:rsidRPr="004879AA">
        <w:rPr>
          <w:b/>
        </w:rPr>
        <w:t xml:space="preserve"> </w:t>
      </w:r>
      <w:r w:rsidR="00FC556E">
        <w:rPr>
          <w:b/>
        </w:rPr>
        <w:t xml:space="preserve">        </w:t>
      </w:r>
      <w:r w:rsidRPr="004879AA">
        <w:rPr>
          <w:b/>
        </w:rPr>
        <w:t xml:space="preserve">   </w:t>
      </w:r>
      <w:r w:rsidRPr="004879AA">
        <w:t>a)Var                                                b)Yok</w:t>
      </w:r>
      <w:r w:rsidRPr="004879AA">
        <w:rPr>
          <w:b/>
        </w:rPr>
        <w:t xml:space="preserve"> </w:t>
      </w:r>
    </w:p>
    <w:p w:rsidR="002C6D70" w:rsidRDefault="002C6D70" w:rsidP="006271E6">
      <w:pPr>
        <w:rPr>
          <w:b/>
        </w:rPr>
      </w:pPr>
    </w:p>
    <w:p w:rsidR="002C6D70" w:rsidRDefault="002C6D70" w:rsidP="006271E6">
      <w:pPr>
        <w:rPr>
          <w:b/>
        </w:rPr>
      </w:pPr>
    </w:p>
    <w:p w:rsidR="002C6D70" w:rsidRDefault="002C6D70" w:rsidP="006271E6">
      <w:pPr>
        <w:rPr>
          <w:b/>
        </w:rPr>
      </w:pPr>
    </w:p>
    <w:p w:rsidR="002C6D70" w:rsidRDefault="002C6D70" w:rsidP="006271E6">
      <w:pPr>
        <w:rPr>
          <w:b/>
        </w:rPr>
      </w:pPr>
      <w:bookmarkStart w:id="0" w:name="_GoBack"/>
      <w:bookmarkEnd w:id="0"/>
    </w:p>
    <w:p w:rsidR="006271E6" w:rsidRPr="004879AA" w:rsidRDefault="00FC556E" w:rsidP="00A81A96">
      <w:pPr>
        <w:numPr>
          <w:ilvl w:val="0"/>
          <w:numId w:val="15"/>
        </w:numPr>
        <w:rPr>
          <w:b/>
        </w:rPr>
      </w:pPr>
      <w:r w:rsidRPr="004879AA">
        <w:rPr>
          <w:b/>
        </w:rPr>
        <w:t>Ekip üyelerinin (hekim, hemşire, sosyal hizmet uzmanı ...)  günlük yaptıkları işler:</w:t>
      </w:r>
    </w:p>
    <w:p w:rsidR="006271E6" w:rsidRPr="004879AA" w:rsidRDefault="006271E6" w:rsidP="00DF1DB3">
      <w:pPr>
        <w:jc w:val="center"/>
        <w:rPr>
          <w:b/>
        </w:rPr>
      </w:pPr>
    </w:p>
    <w:p w:rsidR="006271E6" w:rsidRPr="004879AA" w:rsidRDefault="006271E6" w:rsidP="006271E6">
      <w:pPr>
        <w:rPr>
          <w:b/>
        </w:rPr>
      </w:pPr>
    </w:p>
    <w:p w:rsidR="006271E6" w:rsidRPr="004879AA" w:rsidRDefault="006271E6" w:rsidP="006271E6">
      <w:pPr>
        <w:spacing w:line="360" w:lineRule="auto"/>
        <w:jc w:val="both"/>
        <w:rPr>
          <w:b/>
        </w:rPr>
      </w:pPr>
    </w:p>
    <w:p w:rsidR="006271E6" w:rsidRPr="004879AA" w:rsidRDefault="006271E6" w:rsidP="006271E6">
      <w:pPr>
        <w:spacing w:line="360" w:lineRule="auto"/>
        <w:jc w:val="both"/>
        <w:rPr>
          <w:b/>
        </w:rPr>
      </w:pPr>
    </w:p>
    <w:sectPr w:rsidR="006271E6" w:rsidRPr="004879AA" w:rsidSect="00DF1DB3">
      <w:footerReference w:type="even" r:id="rId9"/>
      <w:footerReference w:type="default" r:id="rId10"/>
      <w:pgSz w:w="11906" w:h="16838"/>
      <w:pgMar w:top="284" w:right="1417" w:bottom="1417" w:left="1417" w:header="708" w:footer="3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24" w:rsidRDefault="00591B24">
      <w:r>
        <w:separator/>
      </w:r>
    </w:p>
  </w:endnote>
  <w:endnote w:type="continuationSeparator" w:id="0">
    <w:p w:rsidR="00591B24" w:rsidRDefault="0059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2A" w:rsidRDefault="00FC556E" w:rsidP="00070BB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C6CC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8C1B2A" w:rsidRDefault="008C1B2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2A" w:rsidRDefault="008C1B2A" w:rsidP="00F50786">
    <w:pPr>
      <w:pStyle w:val="AltBilgi"/>
      <w:framePr w:wrap="around" w:vAnchor="text" w:hAnchor="margin" w:xAlign="right" w:y="1"/>
      <w:rPr>
        <w:rStyle w:val="SayfaNumaras"/>
      </w:rPr>
    </w:pPr>
  </w:p>
  <w:tbl>
    <w:tblPr>
      <w:tblW w:w="7368" w:type="dxa"/>
      <w:tblInd w:w="-467" w:type="dxa"/>
      <w:tblLook w:val="04A0" w:firstRow="1" w:lastRow="0" w:firstColumn="1" w:lastColumn="0" w:noHBand="0" w:noVBand="1"/>
    </w:tblPr>
    <w:tblGrid>
      <w:gridCol w:w="649"/>
      <w:gridCol w:w="259"/>
      <w:gridCol w:w="1976"/>
      <w:gridCol w:w="222"/>
      <w:gridCol w:w="1063"/>
      <w:gridCol w:w="259"/>
      <w:gridCol w:w="2940"/>
    </w:tblGrid>
    <w:tr w:rsidR="00343767" w:rsidRPr="00443CA3" w:rsidTr="00074CE7">
      <w:trPr>
        <w:trHeight w:val="707"/>
      </w:trPr>
      <w:tc>
        <w:tcPr>
          <w:tcW w:w="640" w:type="dxa"/>
          <w:hideMark/>
        </w:tcPr>
        <w:p w:rsidR="00F50786" w:rsidRPr="00591B24" w:rsidRDefault="00FC556E" w:rsidP="00F50786">
          <w:pPr>
            <w:pStyle w:val="AltBilgi"/>
            <w:jc w:val="center"/>
            <w:rPr>
              <w:rFonts w:ascii="Cambria" w:hAnsi="Cambria" w:cs="Calibri"/>
              <w:b/>
              <w:color w:val="365F91"/>
              <w:sz w:val="16"/>
              <w:szCs w:val="16"/>
            </w:rPr>
          </w:pPr>
          <w:r w:rsidRPr="00591B24">
            <w:rPr>
              <w:rFonts w:ascii="Cambria" w:hAnsi="Cambria" w:cs="Calibri"/>
              <w:b/>
              <w:color w:val="365F91"/>
              <w:sz w:val="16"/>
              <w:szCs w:val="16"/>
            </w:rPr>
            <w:t>Adres</w:t>
          </w:r>
        </w:p>
      </w:tc>
      <w:tc>
        <w:tcPr>
          <w:tcW w:w="248" w:type="dxa"/>
          <w:hideMark/>
        </w:tcPr>
        <w:p w:rsidR="00F50786" w:rsidRPr="00443CA3" w:rsidRDefault="00FC556E" w:rsidP="00F50786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443CA3">
            <w:rPr>
              <w:rFonts w:ascii="Cambria" w:hAnsi="Cambria" w:cs="Calibri"/>
              <w:sz w:val="16"/>
              <w:szCs w:val="16"/>
            </w:rPr>
            <w:t>:</w:t>
          </w:r>
        </w:p>
      </w:tc>
      <w:tc>
        <w:tcPr>
          <w:tcW w:w="1998" w:type="dxa"/>
          <w:hideMark/>
        </w:tcPr>
        <w:p w:rsidR="00F50786" w:rsidRPr="00443CA3" w:rsidRDefault="00FC556E" w:rsidP="003D524B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443CA3">
            <w:rPr>
              <w:rFonts w:ascii="Cambria" w:hAnsi="Cambria" w:cs="Calibri"/>
              <w:sz w:val="16"/>
              <w:szCs w:val="16"/>
            </w:rPr>
            <w:t>Ege Üniversitesi</w:t>
          </w:r>
        </w:p>
        <w:p w:rsidR="00F50786" w:rsidRPr="00443CA3" w:rsidRDefault="00FC556E" w:rsidP="003D524B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443CA3">
            <w:rPr>
              <w:rFonts w:ascii="Cambria" w:hAnsi="Cambria" w:cs="Calibri"/>
              <w:sz w:val="16"/>
              <w:szCs w:val="16"/>
            </w:rPr>
            <w:t>Hemşirelik Fakültesi</w:t>
          </w:r>
        </w:p>
        <w:p w:rsidR="00F50786" w:rsidRPr="00443CA3" w:rsidRDefault="00FC556E" w:rsidP="003D524B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443CA3">
            <w:rPr>
              <w:rFonts w:ascii="Cambria" w:hAnsi="Cambria" w:cs="Calibri"/>
              <w:sz w:val="16"/>
              <w:szCs w:val="16"/>
            </w:rPr>
            <w:t>Bornova / İZMİR</w:t>
          </w:r>
        </w:p>
      </w:tc>
      <w:tc>
        <w:tcPr>
          <w:tcW w:w="220" w:type="dxa"/>
        </w:tcPr>
        <w:p w:rsidR="00F50786" w:rsidRPr="00443CA3" w:rsidRDefault="00F50786" w:rsidP="003D524B">
          <w:pPr>
            <w:pStyle w:val="AltBilgi"/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1069" w:type="dxa"/>
          <w:hideMark/>
        </w:tcPr>
        <w:p w:rsidR="00F50786" w:rsidRPr="00443CA3" w:rsidRDefault="00FC556E" w:rsidP="003D524B">
          <w:pPr>
            <w:pStyle w:val="AltBilgi"/>
            <w:rPr>
              <w:rFonts w:ascii="Cambria" w:hAnsi="Cambria" w:cs="Calibri"/>
              <w:b/>
              <w:sz w:val="16"/>
              <w:szCs w:val="16"/>
            </w:rPr>
          </w:pPr>
          <w:r w:rsidRPr="00443CA3">
            <w:rPr>
              <w:rFonts w:ascii="Cambria" w:hAnsi="Cambria" w:cs="Calibri"/>
              <w:b/>
              <w:sz w:val="16"/>
              <w:szCs w:val="16"/>
            </w:rPr>
            <w:t>Telefon</w:t>
          </w:r>
        </w:p>
        <w:p w:rsidR="00F50786" w:rsidRPr="00443CA3" w:rsidRDefault="00FC556E" w:rsidP="003D524B">
          <w:pPr>
            <w:pStyle w:val="AltBilgi"/>
            <w:rPr>
              <w:rFonts w:ascii="Cambria" w:hAnsi="Cambria" w:cs="Calibri"/>
              <w:b/>
              <w:sz w:val="16"/>
              <w:szCs w:val="16"/>
            </w:rPr>
          </w:pPr>
          <w:r w:rsidRPr="00443CA3">
            <w:rPr>
              <w:rFonts w:ascii="Cambria" w:hAnsi="Cambria" w:cs="Calibri"/>
              <w:b/>
              <w:sz w:val="16"/>
              <w:szCs w:val="16"/>
            </w:rPr>
            <w:t>İnternet Adresi</w:t>
          </w:r>
        </w:p>
        <w:p w:rsidR="00F50786" w:rsidRPr="00443CA3" w:rsidRDefault="00FC556E" w:rsidP="003D524B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443CA3">
            <w:rPr>
              <w:rFonts w:ascii="Cambria" w:hAnsi="Cambria" w:cs="Calibri"/>
              <w:b/>
              <w:sz w:val="16"/>
              <w:szCs w:val="16"/>
            </w:rPr>
            <w:t>E-Posta</w:t>
          </w:r>
        </w:p>
      </w:tc>
      <w:tc>
        <w:tcPr>
          <w:tcW w:w="248" w:type="dxa"/>
          <w:hideMark/>
        </w:tcPr>
        <w:p w:rsidR="00F50786" w:rsidRPr="00443CA3" w:rsidRDefault="00FC556E" w:rsidP="003D524B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443CA3">
            <w:rPr>
              <w:rFonts w:ascii="Cambria" w:hAnsi="Cambria" w:cs="Calibri"/>
              <w:sz w:val="16"/>
              <w:szCs w:val="16"/>
            </w:rPr>
            <w:t>:</w:t>
          </w:r>
        </w:p>
        <w:p w:rsidR="00F50786" w:rsidRPr="00443CA3" w:rsidRDefault="00FC556E" w:rsidP="003D524B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443CA3">
            <w:rPr>
              <w:rFonts w:ascii="Cambria" w:hAnsi="Cambria" w:cs="Calibri"/>
              <w:sz w:val="16"/>
              <w:szCs w:val="16"/>
            </w:rPr>
            <w:t>:</w:t>
          </w:r>
        </w:p>
        <w:p w:rsidR="00F50786" w:rsidRPr="00443CA3" w:rsidRDefault="00FC556E" w:rsidP="003D524B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443CA3">
            <w:rPr>
              <w:rFonts w:ascii="Cambria" w:hAnsi="Cambria" w:cs="Calibri"/>
              <w:sz w:val="16"/>
              <w:szCs w:val="16"/>
            </w:rPr>
            <w:t>:</w:t>
          </w:r>
        </w:p>
      </w:tc>
      <w:tc>
        <w:tcPr>
          <w:tcW w:w="2945" w:type="dxa"/>
        </w:tcPr>
        <w:p w:rsidR="00F50786" w:rsidRPr="00443CA3" w:rsidRDefault="00FC556E" w:rsidP="003D524B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443CA3">
            <w:rPr>
              <w:rFonts w:ascii="Cambria" w:hAnsi="Cambria" w:cs="Calibri"/>
              <w:sz w:val="16"/>
              <w:szCs w:val="16"/>
            </w:rPr>
            <w:t>0232 388 11 03</w:t>
          </w:r>
        </w:p>
        <w:p w:rsidR="00F50786" w:rsidRPr="00443CA3" w:rsidRDefault="00591B24" w:rsidP="003D524B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hyperlink r:id="rId1" w:history="1">
            <w:r w:rsidR="00FC556E" w:rsidRPr="00443CA3">
              <w:rPr>
                <w:rStyle w:val="Kpr"/>
                <w:rFonts w:ascii="Cambria" w:hAnsi="Cambria" w:cs="Calibri"/>
                <w:sz w:val="16"/>
                <w:szCs w:val="16"/>
              </w:rPr>
              <w:t>https://hemsirelik.ege.edu.tr/</w:t>
            </w:r>
          </w:hyperlink>
        </w:p>
        <w:p w:rsidR="00F50786" w:rsidRPr="00443CA3" w:rsidRDefault="00591B24" w:rsidP="003D524B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hyperlink r:id="rId2" w:history="1">
            <w:r w:rsidR="00FC556E" w:rsidRPr="00443CA3">
              <w:rPr>
                <w:rStyle w:val="Kpr"/>
                <w:rFonts w:ascii="Cambria" w:hAnsi="Cambria" w:cs="Calibri"/>
                <w:sz w:val="16"/>
                <w:szCs w:val="16"/>
              </w:rPr>
              <w:t>hemsirelik.dekanlik@mail.ege.edu.tr</w:t>
            </w:r>
          </w:hyperlink>
        </w:p>
        <w:p w:rsidR="00F50786" w:rsidRPr="00443CA3" w:rsidRDefault="00F50786" w:rsidP="003D524B">
          <w:pPr>
            <w:pStyle w:val="AltBilgi"/>
            <w:rPr>
              <w:rFonts w:ascii="Cambria" w:hAnsi="Cambria" w:cs="Calibri"/>
              <w:sz w:val="16"/>
              <w:szCs w:val="16"/>
            </w:rPr>
          </w:pPr>
        </w:p>
      </w:tc>
    </w:tr>
  </w:tbl>
  <w:p w:rsidR="008C1B2A" w:rsidRPr="00443CA3" w:rsidRDefault="00DF1DB3" w:rsidP="00F50786">
    <w:pPr>
      <w:pStyle w:val="AltBilgi"/>
      <w:ind w:right="360"/>
      <w:rPr>
        <w:rFonts w:ascii="Cambria" w:hAnsi="Cambria"/>
        <w:sz w:val="16"/>
        <w:szCs w:val="16"/>
      </w:rPr>
    </w:pPr>
    <w:r>
      <w:tab/>
    </w:r>
    <w:r>
      <w:tab/>
      <w:t xml:space="preserve">  </w:t>
    </w:r>
    <w:r w:rsidRPr="00443CA3">
      <w:rPr>
        <w:rFonts w:ascii="Cambria" w:hAnsi="Cambria"/>
        <w:sz w:val="16"/>
        <w:szCs w:val="16"/>
        <w:lang w:val="tr-TR"/>
      </w:rPr>
      <w:t xml:space="preserve">Sayfa </w:t>
    </w:r>
    <w:r w:rsidRPr="00443CA3">
      <w:rPr>
        <w:rFonts w:ascii="Cambria" w:hAnsi="Cambria"/>
        <w:b/>
        <w:bCs/>
        <w:sz w:val="16"/>
        <w:szCs w:val="16"/>
      </w:rPr>
      <w:fldChar w:fldCharType="begin"/>
    </w:r>
    <w:r w:rsidRPr="00443CA3">
      <w:rPr>
        <w:rFonts w:ascii="Cambria" w:hAnsi="Cambria"/>
        <w:b/>
        <w:bCs/>
        <w:sz w:val="16"/>
        <w:szCs w:val="16"/>
      </w:rPr>
      <w:instrText>PAGE  \* Arabic  \* MERGEFORMAT</w:instrText>
    </w:r>
    <w:r w:rsidRPr="00443CA3">
      <w:rPr>
        <w:rFonts w:ascii="Cambria" w:hAnsi="Cambria"/>
        <w:b/>
        <w:bCs/>
        <w:sz w:val="16"/>
        <w:szCs w:val="16"/>
      </w:rPr>
      <w:fldChar w:fldCharType="separate"/>
    </w:r>
    <w:r w:rsidR="00AD07FD" w:rsidRPr="00AD07FD">
      <w:rPr>
        <w:rFonts w:ascii="Cambria" w:hAnsi="Cambria"/>
        <w:b/>
        <w:bCs/>
        <w:noProof/>
        <w:sz w:val="16"/>
        <w:szCs w:val="16"/>
        <w:lang w:val="tr-TR"/>
      </w:rPr>
      <w:t>1</w:t>
    </w:r>
    <w:r w:rsidRPr="00443CA3">
      <w:rPr>
        <w:rFonts w:ascii="Cambria" w:hAnsi="Cambria"/>
        <w:b/>
        <w:bCs/>
        <w:sz w:val="16"/>
        <w:szCs w:val="16"/>
      </w:rPr>
      <w:fldChar w:fldCharType="end"/>
    </w:r>
    <w:r w:rsidRPr="00443CA3">
      <w:rPr>
        <w:rFonts w:ascii="Cambria" w:hAnsi="Cambria"/>
        <w:sz w:val="16"/>
        <w:szCs w:val="16"/>
        <w:lang w:val="tr-TR"/>
      </w:rPr>
      <w:t xml:space="preserve"> / </w:t>
    </w:r>
    <w:r w:rsidRPr="00443CA3">
      <w:rPr>
        <w:rFonts w:ascii="Cambria" w:hAnsi="Cambria"/>
        <w:b/>
        <w:bCs/>
        <w:sz w:val="16"/>
        <w:szCs w:val="16"/>
      </w:rPr>
      <w:fldChar w:fldCharType="begin"/>
    </w:r>
    <w:r w:rsidRPr="00443CA3">
      <w:rPr>
        <w:rFonts w:ascii="Cambria" w:hAnsi="Cambria"/>
        <w:b/>
        <w:bCs/>
        <w:sz w:val="16"/>
        <w:szCs w:val="16"/>
      </w:rPr>
      <w:instrText>NUMPAGES  \* Arabic  \* MERGEFORMAT</w:instrText>
    </w:r>
    <w:r w:rsidRPr="00443CA3">
      <w:rPr>
        <w:rFonts w:ascii="Cambria" w:hAnsi="Cambria"/>
        <w:b/>
        <w:bCs/>
        <w:sz w:val="16"/>
        <w:szCs w:val="16"/>
      </w:rPr>
      <w:fldChar w:fldCharType="separate"/>
    </w:r>
    <w:r w:rsidR="00AD07FD" w:rsidRPr="00AD07FD">
      <w:rPr>
        <w:rFonts w:ascii="Cambria" w:hAnsi="Cambria"/>
        <w:b/>
        <w:bCs/>
        <w:noProof/>
        <w:sz w:val="16"/>
        <w:szCs w:val="16"/>
        <w:lang w:val="tr-TR"/>
      </w:rPr>
      <w:t>1</w:t>
    </w:r>
    <w:r w:rsidRPr="00443CA3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24" w:rsidRDefault="00591B24">
      <w:r>
        <w:separator/>
      </w:r>
    </w:p>
  </w:footnote>
  <w:footnote w:type="continuationSeparator" w:id="0">
    <w:p w:rsidR="00591B24" w:rsidRDefault="00591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7" w15:restartNumberingAfterBreak="0">
    <w:nsid w:val="00FE371D"/>
    <w:multiLevelType w:val="hybridMultilevel"/>
    <w:tmpl w:val="3A100B74"/>
    <w:lvl w:ilvl="0" w:tplc="D480B344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B19E99FC">
      <w:numFmt w:val="bullet"/>
      <w:lvlText w:val="•"/>
      <w:lvlJc w:val="left"/>
      <w:pPr>
        <w:ind w:left="1190" w:hanging="201"/>
      </w:pPr>
      <w:rPr>
        <w:rFonts w:hint="default"/>
        <w:lang w:val="tr-TR" w:eastAsia="en-US" w:bidi="ar-SA"/>
      </w:rPr>
    </w:lvl>
    <w:lvl w:ilvl="2" w:tplc="F6408CA8">
      <w:numFmt w:val="bullet"/>
      <w:lvlText w:val="•"/>
      <w:lvlJc w:val="left"/>
      <w:pPr>
        <w:ind w:left="2080" w:hanging="201"/>
      </w:pPr>
      <w:rPr>
        <w:rFonts w:hint="default"/>
        <w:lang w:val="tr-TR" w:eastAsia="en-US" w:bidi="ar-SA"/>
      </w:rPr>
    </w:lvl>
    <w:lvl w:ilvl="3" w:tplc="B234EE5A">
      <w:numFmt w:val="bullet"/>
      <w:lvlText w:val="•"/>
      <w:lvlJc w:val="left"/>
      <w:pPr>
        <w:ind w:left="2970" w:hanging="201"/>
      </w:pPr>
      <w:rPr>
        <w:rFonts w:hint="default"/>
        <w:lang w:val="tr-TR" w:eastAsia="en-US" w:bidi="ar-SA"/>
      </w:rPr>
    </w:lvl>
    <w:lvl w:ilvl="4" w:tplc="BB820C2E">
      <w:numFmt w:val="bullet"/>
      <w:lvlText w:val="•"/>
      <w:lvlJc w:val="left"/>
      <w:pPr>
        <w:ind w:left="3861" w:hanging="201"/>
      </w:pPr>
      <w:rPr>
        <w:rFonts w:hint="default"/>
        <w:lang w:val="tr-TR" w:eastAsia="en-US" w:bidi="ar-SA"/>
      </w:rPr>
    </w:lvl>
    <w:lvl w:ilvl="5" w:tplc="9AF053D2">
      <w:numFmt w:val="bullet"/>
      <w:lvlText w:val="•"/>
      <w:lvlJc w:val="left"/>
      <w:pPr>
        <w:ind w:left="4751" w:hanging="201"/>
      </w:pPr>
      <w:rPr>
        <w:rFonts w:hint="default"/>
        <w:lang w:val="tr-TR" w:eastAsia="en-US" w:bidi="ar-SA"/>
      </w:rPr>
    </w:lvl>
    <w:lvl w:ilvl="6" w:tplc="3968BBFA">
      <w:numFmt w:val="bullet"/>
      <w:lvlText w:val="•"/>
      <w:lvlJc w:val="left"/>
      <w:pPr>
        <w:ind w:left="5641" w:hanging="201"/>
      </w:pPr>
      <w:rPr>
        <w:rFonts w:hint="default"/>
        <w:lang w:val="tr-TR" w:eastAsia="en-US" w:bidi="ar-SA"/>
      </w:rPr>
    </w:lvl>
    <w:lvl w:ilvl="7" w:tplc="1F988AE6">
      <w:numFmt w:val="bullet"/>
      <w:lvlText w:val="•"/>
      <w:lvlJc w:val="left"/>
      <w:pPr>
        <w:ind w:left="6532" w:hanging="201"/>
      </w:pPr>
      <w:rPr>
        <w:rFonts w:hint="default"/>
        <w:lang w:val="tr-TR" w:eastAsia="en-US" w:bidi="ar-SA"/>
      </w:rPr>
    </w:lvl>
    <w:lvl w:ilvl="8" w:tplc="39EA1896">
      <w:numFmt w:val="bullet"/>
      <w:lvlText w:val="•"/>
      <w:lvlJc w:val="left"/>
      <w:pPr>
        <w:ind w:left="7422" w:hanging="201"/>
      </w:pPr>
      <w:rPr>
        <w:rFonts w:hint="default"/>
        <w:lang w:val="tr-TR" w:eastAsia="en-US" w:bidi="ar-SA"/>
      </w:rPr>
    </w:lvl>
  </w:abstractNum>
  <w:abstractNum w:abstractNumId="18" w15:restartNumberingAfterBreak="0">
    <w:nsid w:val="01401564"/>
    <w:multiLevelType w:val="hybridMultilevel"/>
    <w:tmpl w:val="39A03BE4"/>
    <w:lvl w:ilvl="0" w:tplc="259AF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9467DC" w:tentative="1">
      <w:start w:val="1"/>
      <w:numFmt w:val="lowerLetter"/>
      <w:lvlText w:val="%2."/>
      <w:lvlJc w:val="left"/>
      <w:pPr>
        <w:ind w:left="1080" w:hanging="360"/>
      </w:pPr>
    </w:lvl>
    <w:lvl w:ilvl="2" w:tplc="FE5CD05A" w:tentative="1">
      <w:start w:val="1"/>
      <w:numFmt w:val="lowerRoman"/>
      <w:lvlText w:val="%3."/>
      <w:lvlJc w:val="right"/>
      <w:pPr>
        <w:ind w:left="1800" w:hanging="180"/>
      </w:pPr>
    </w:lvl>
    <w:lvl w:ilvl="3" w:tplc="C77A11AA" w:tentative="1">
      <w:start w:val="1"/>
      <w:numFmt w:val="decimal"/>
      <w:lvlText w:val="%4."/>
      <w:lvlJc w:val="left"/>
      <w:pPr>
        <w:ind w:left="2520" w:hanging="360"/>
      </w:pPr>
    </w:lvl>
    <w:lvl w:ilvl="4" w:tplc="E912FBAC" w:tentative="1">
      <w:start w:val="1"/>
      <w:numFmt w:val="lowerLetter"/>
      <w:lvlText w:val="%5."/>
      <w:lvlJc w:val="left"/>
      <w:pPr>
        <w:ind w:left="3240" w:hanging="360"/>
      </w:pPr>
    </w:lvl>
    <w:lvl w:ilvl="5" w:tplc="BDDE9918" w:tentative="1">
      <w:start w:val="1"/>
      <w:numFmt w:val="lowerRoman"/>
      <w:lvlText w:val="%6."/>
      <w:lvlJc w:val="right"/>
      <w:pPr>
        <w:ind w:left="3960" w:hanging="180"/>
      </w:pPr>
    </w:lvl>
    <w:lvl w:ilvl="6" w:tplc="D21040AE" w:tentative="1">
      <w:start w:val="1"/>
      <w:numFmt w:val="decimal"/>
      <w:lvlText w:val="%7."/>
      <w:lvlJc w:val="left"/>
      <w:pPr>
        <w:ind w:left="4680" w:hanging="360"/>
      </w:pPr>
    </w:lvl>
    <w:lvl w:ilvl="7" w:tplc="E3886C14" w:tentative="1">
      <w:start w:val="1"/>
      <w:numFmt w:val="lowerLetter"/>
      <w:lvlText w:val="%8."/>
      <w:lvlJc w:val="left"/>
      <w:pPr>
        <w:ind w:left="5400" w:hanging="360"/>
      </w:pPr>
    </w:lvl>
    <w:lvl w:ilvl="8" w:tplc="9E8CFE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25475B4"/>
    <w:multiLevelType w:val="hybridMultilevel"/>
    <w:tmpl w:val="90B04526"/>
    <w:lvl w:ilvl="0" w:tplc="F0742D3E">
      <w:start w:val="1"/>
      <w:numFmt w:val="decimal"/>
      <w:lvlText w:val="%1."/>
      <w:lvlJc w:val="left"/>
      <w:pPr>
        <w:ind w:left="69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50AAAB6">
      <w:numFmt w:val="bullet"/>
      <w:lvlText w:val="•"/>
      <w:lvlJc w:val="left"/>
      <w:pPr>
        <w:ind w:left="1678" w:hanging="181"/>
      </w:pPr>
      <w:rPr>
        <w:rFonts w:hint="default"/>
        <w:lang w:val="tr-TR" w:eastAsia="en-US" w:bidi="ar-SA"/>
      </w:rPr>
    </w:lvl>
    <w:lvl w:ilvl="2" w:tplc="AD426890">
      <w:numFmt w:val="bullet"/>
      <w:lvlText w:val="•"/>
      <w:lvlJc w:val="left"/>
      <w:pPr>
        <w:ind w:left="2657" w:hanging="181"/>
      </w:pPr>
      <w:rPr>
        <w:rFonts w:hint="default"/>
        <w:lang w:val="tr-TR" w:eastAsia="en-US" w:bidi="ar-SA"/>
      </w:rPr>
    </w:lvl>
    <w:lvl w:ilvl="3" w:tplc="F16AEF1C">
      <w:numFmt w:val="bullet"/>
      <w:lvlText w:val="•"/>
      <w:lvlJc w:val="left"/>
      <w:pPr>
        <w:ind w:left="3635" w:hanging="181"/>
      </w:pPr>
      <w:rPr>
        <w:rFonts w:hint="default"/>
        <w:lang w:val="tr-TR" w:eastAsia="en-US" w:bidi="ar-SA"/>
      </w:rPr>
    </w:lvl>
    <w:lvl w:ilvl="4" w:tplc="ACE8F46A">
      <w:numFmt w:val="bullet"/>
      <w:lvlText w:val="•"/>
      <w:lvlJc w:val="left"/>
      <w:pPr>
        <w:ind w:left="4614" w:hanging="181"/>
      </w:pPr>
      <w:rPr>
        <w:rFonts w:hint="default"/>
        <w:lang w:val="tr-TR" w:eastAsia="en-US" w:bidi="ar-SA"/>
      </w:rPr>
    </w:lvl>
    <w:lvl w:ilvl="5" w:tplc="2A021CB2">
      <w:numFmt w:val="bullet"/>
      <w:lvlText w:val="•"/>
      <w:lvlJc w:val="left"/>
      <w:pPr>
        <w:ind w:left="5593" w:hanging="181"/>
      </w:pPr>
      <w:rPr>
        <w:rFonts w:hint="default"/>
        <w:lang w:val="tr-TR" w:eastAsia="en-US" w:bidi="ar-SA"/>
      </w:rPr>
    </w:lvl>
    <w:lvl w:ilvl="6" w:tplc="53B60660">
      <w:numFmt w:val="bullet"/>
      <w:lvlText w:val="•"/>
      <w:lvlJc w:val="left"/>
      <w:pPr>
        <w:ind w:left="6571" w:hanging="181"/>
      </w:pPr>
      <w:rPr>
        <w:rFonts w:hint="default"/>
        <w:lang w:val="tr-TR" w:eastAsia="en-US" w:bidi="ar-SA"/>
      </w:rPr>
    </w:lvl>
    <w:lvl w:ilvl="7" w:tplc="F4E477CC">
      <w:numFmt w:val="bullet"/>
      <w:lvlText w:val="•"/>
      <w:lvlJc w:val="left"/>
      <w:pPr>
        <w:ind w:left="7550" w:hanging="181"/>
      </w:pPr>
      <w:rPr>
        <w:rFonts w:hint="default"/>
        <w:lang w:val="tr-TR" w:eastAsia="en-US" w:bidi="ar-SA"/>
      </w:rPr>
    </w:lvl>
    <w:lvl w:ilvl="8" w:tplc="61849CA4">
      <w:numFmt w:val="bullet"/>
      <w:lvlText w:val="•"/>
      <w:lvlJc w:val="left"/>
      <w:pPr>
        <w:ind w:left="8529" w:hanging="181"/>
      </w:pPr>
      <w:rPr>
        <w:rFonts w:hint="default"/>
        <w:lang w:val="tr-TR" w:eastAsia="en-US" w:bidi="ar-SA"/>
      </w:rPr>
    </w:lvl>
  </w:abstractNum>
  <w:abstractNum w:abstractNumId="20" w15:restartNumberingAfterBreak="0">
    <w:nsid w:val="03BA2E0E"/>
    <w:multiLevelType w:val="hybridMultilevel"/>
    <w:tmpl w:val="D2AEF210"/>
    <w:lvl w:ilvl="0" w:tplc="D0388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8ABA2" w:tentative="1">
      <w:start w:val="1"/>
      <w:numFmt w:val="lowerLetter"/>
      <w:lvlText w:val="%2."/>
      <w:lvlJc w:val="left"/>
      <w:pPr>
        <w:ind w:left="1440" w:hanging="360"/>
      </w:pPr>
    </w:lvl>
    <w:lvl w:ilvl="2" w:tplc="0874B7BA" w:tentative="1">
      <w:start w:val="1"/>
      <w:numFmt w:val="lowerRoman"/>
      <w:lvlText w:val="%3."/>
      <w:lvlJc w:val="right"/>
      <w:pPr>
        <w:ind w:left="2160" w:hanging="180"/>
      </w:pPr>
    </w:lvl>
    <w:lvl w:ilvl="3" w:tplc="DCBE21FA" w:tentative="1">
      <w:start w:val="1"/>
      <w:numFmt w:val="decimal"/>
      <w:lvlText w:val="%4."/>
      <w:lvlJc w:val="left"/>
      <w:pPr>
        <w:ind w:left="2880" w:hanging="360"/>
      </w:pPr>
    </w:lvl>
    <w:lvl w:ilvl="4" w:tplc="D51ABEAA" w:tentative="1">
      <w:start w:val="1"/>
      <w:numFmt w:val="lowerLetter"/>
      <w:lvlText w:val="%5."/>
      <w:lvlJc w:val="left"/>
      <w:pPr>
        <w:ind w:left="3600" w:hanging="360"/>
      </w:pPr>
    </w:lvl>
    <w:lvl w:ilvl="5" w:tplc="065C6D16" w:tentative="1">
      <w:start w:val="1"/>
      <w:numFmt w:val="lowerRoman"/>
      <w:lvlText w:val="%6."/>
      <w:lvlJc w:val="right"/>
      <w:pPr>
        <w:ind w:left="4320" w:hanging="180"/>
      </w:pPr>
    </w:lvl>
    <w:lvl w:ilvl="6" w:tplc="56B8295C" w:tentative="1">
      <w:start w:val="1"/>
      <w:numFmt w:val="decimal"/>
      <w:lvlText w:val="%7."/>
      <w:lvlJc w:val="left"/>
      <w:pPr>
        <w:ind w:left="5040" w:hanging="360"/>
      </w:pPr>
    </w:lvl>
    <w:lvl w:ilvl="7" w:tplc="3B6299B4" w:tentative="1">
      <w:start w:val="1"/>
      <w:numFmt w:val="lowerLetter"/>
      <w:lvlText w:val="%8."/>
      <w:lvlJc w:val="left"/>
      <w:pPr>
        <w:ind w:left="5760" w:hanging="360"/>
      </w:pPr>
    </w:lvl>
    <w:lvl w:ilvl="8" w:tplc="29BC6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30D0B"/>
    <w:multiLevelType w:val="hybridMultilevel"/>
    <w:tmpl w:val="39B66918"/>
    <w:lvl w:ilvl="0" w:tplc="922081D4">
      <w:start w:val="1"/>
      <w:numFmt w:val="decimal"/>
      <w:lvlText w:val="%1."/>
      <w:lvlJc w:val="left"/>
      <w:pPr>
        <w:ind w:left="360" w:hanging="360"/>
      </w:pPr>
    </w:lvl>
    <w:lvl w:ilvl="1" w:tplc="31FE2DD4" w:tentative="1">
      <w:start w:val="1"/>
      <w:numFmt w:val="lowerLetter"/>
      <w:lvlText w:val="%2."/>
      <w:lvlJc w:val="left"/>
      <w:pPr>
        <w:ind w:left="1080" w:hanging="360"/>
      </w:pPr>
    </w:lvl>
    <w:lvl w:ilvl="2" w:tplc="9A82FE2A" w:tentative="1">
      <w:start w:val="1"/>
      <w:numFmt w:val="lowerRoman"/>
      <w:lvlText w:val="%3."/>
      <w:lvlJc w:val="right"/>
      <w:pPr>
        <w:ind w:left="1800" w:hanging="180"/>
      </w:pPr>
    </w:lvl>
    <w:lvl w:ilvl="3" w:tplc="5568CB2C" w:tentative="1">
      <w:start w:val="1"/>
      <w:numFmt w:val="decimal"/>
      <w:lvlText w:val="%4."/>
      <w:lvlJc w:val="left"/>
      <w:pPr>
        <w:ind w:left="2520" w:hanging="360"/>
      </w:pPr>
    </w:lvl>
    <w:lvl w:ilvl="4" w:tplc="E424F32C" w:tentative="1">
      <w:start w:val="1"/>
      <w:numFmt w:val="lowerLetter"/>
      <w:lvlText w:val="%5."/>
      <w:lvlJc w:val="left"/>
      <w:pPr>
        <w:ind w:left="3240" w:hanging="360"/>
      </w:pPr>
    </w:lvl>
    <w:lvl w:ilvl="5" w:tplc="7530493A" w:tentative="1">
      <w:start w:val="1"/>
      <w:numFmt w:val="lowerRoman"/>
      <w:lvlText w:val="%6."/>
      <w:lvlJc w:val="right"/>
      <w:pPr>
        <w:ind w:left="3960" w:hanging="180"/>
      </w:pPr>
    </w:lvl>
    <w:lvl w:ilvl="6" w:tplc="B68E1068" w:tentative="1">
      <w:start w:val="1"/>
      <w:numFmt w:val="decimal"/>
      <w:lvlText w:val="%7."/>
      <w:lvlJc w:val="left"/>
      <w:pPr>
        <w:ind w:left="4680" w:hanging="360"/>
      </w:pPr>
    </w:lvl>
    <w:lvl w:ilvl="7" w:tplc="E1C0FF82" w:tentative="1">
      <w:start w:val="1"/>
      <w:numFmt w:val="lowerLetter"/>
      <w:lvlText w:val="%8."/>
      <w:lvlJc w:val="left"/>
      <w:pPr>
        <w:ind w:left="5400" w:hanging="360"/>
      </w:pPr>
    </w:lvl>
    <w:lvl w:ilvl="8" w:tplc="B9C2EB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63C49B3"/>
    <w:multiLevelType w:val="hybridMultilevel"/>
    <w:tmpl w:val="2C18E2D2"/>
    <w:lvl w:ilvl="0" w:tplc="3B082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50D44C" w:tentative="1">
      <w:start w:val="1"/>
      <w:numFmt w:val="lowerLetter"/>
      <w:lvlText w:val="%2."/>
      <w:lvlJc w:val="left"/>
      <w:pPr>
        <w:ind w:left="1440" w:hanging="360"/>
      </w:pPr>
    </w:lvl>
    <w:lvl w:ilvl="2" w:tplc="F410AE9E" w:tentative="1">
      <w:start w:val="1"/>
      <w:numFmt w:val="lowerRoman"/>
      <w:lvlText w:val="%3."/>
      <w:lvlJc w:val="right"/>
      <w:pPr>
        <w:ind w:left="2160" w:hanging="180"/>
      </w:pPr>
    </w:lvl>
    <w:lvl w:ilvl="3" w:tplc="7EDC2BFA" w:tentative="1">
      <w:start w:val="1"/>
      <w:numFmt w:val="decimal"/>
      <w:lvlText w:val="%4."/>
      <w:lvlJc w:val="left"/>
      <w:pPr>
        <w:ind w:left="2880" w:hanging="360"/>
      </w:pPr>
    </w:lvl>
    <w:lvl w:ilvl="4" w:tplc="756AE47A" w:tentative="1">
      <w:start w:val="1"/>
      <w:numFmt w:val="lowerLetter"/>
      <w:lvlText w:val="%5."/>
      <w:lvlJc w:val="left"/>
      <w:pPr>
        <w:ind w:left="3600" w:hanging="360"/>
      </w:pPr>
    </w:lvl>
    <w:lvl w:ilvl="5" w:tplc="ABFC6620" w:tentative="1">
      <w:start w:val="1"/>
      <w:numFmt w:val="lowerRoman"/>
      <w:lvlText w:val="%6."/>
      <w:lvlJc w:val="right"/>
      <w:pPr>
        <w:ind w:left="4320" w:hanging="180"/>
      </w:pPr>
    </w:lvl>
    <w:lvl w:ilvl="6" w:tplc="4DDC620E" w:tentative="1">
      <w:start w:val="1"/>
      <w:numFmt w:val="decimal"/>
      <w:lvlText w:val="%7."/>
      <w:lvlJc w:val="left"/>
      <w:pPr>
        <w:ind w:left="5040" w:hanging="360"/>
      </w:pPr>
    </w:lvl>
    <w:lvl w:ilvl="7" w:tplc="4E62729C" w:tentative="1">
      <w:start w:val="1"/>
      <w:numFmt w:val="lowerLetter"/>
      <w:lvlText w:val="%8."/>
      <w:lvlJc w:val="left"/>
      <w:pPr>
        <w:ind w:left="5760" w:hanging="360"/>
      </w:pPr>
    </w:lvl>
    <w:lvl w:ilvl="8" w:tplc="5BB48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921FF"/>
    <w:multiLevelType w:val="hybridMultilevel"/>
    <w:tmpl w:val="10F2622C"/>
    <w:lvl w:ilvl="0" w:tplc="9D0A249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4B544788" w:tentative="1">
      <w:start w:val="1"/>
      <w:numFmt w:val="lowerLetter"/>
      <w:lvlText w:val="%2."/>
      <w:lvlJc w:val="left"/>
      <w:pPr>
        <w:ind w:left="1440" w:hanging="360"/>
      </w:pPr>
    </w:lvl>
    <w:lvl w:ilvl="2" w:tplc="7F428E3C" w:tentative="1">
      <w:start w:val="1"/>
      <w:numFmt w:val="lowerRoman"/>
      <w:lvlText w:val="%3."/>
      <w:lvlJc w:val="right"/>
      <w:pPr>
        <w:ind w:left="2160" w:hanging="180"/>
      </w:pPr>
    </w:lvl>
    <w:lvl w:ilvl="3" w:tplc="3CECA3CC" w:tentative="1">
      <w:start w:val="1"/>
      <w:numFmt w:val="decimal"/>
      <w:lvlText w:val="%4."/>
      <w:lvlJc w:val="left"/>
      <w:pPr>
        <w:ind w:left="2880" w:hanging="360"/>
      </w:pPr>
    </w:lvl>
    <w:lvl w:ilvl="4" w:tplc="69125E0E" w:tentative="1">
      <w:start w:val="1"/>
      <w:numFmt w:val="lowerLetter"/>
      <w:lvlText w:val="%5."/>
      <w:lvlJc w:val="left"/>
      <w:pPr>
        <w:ind w:left="3600" w:hanging="360"/>
      </w:pPr>
    </w:lvl>
    <w:lvl w:ilvl="5" w:tplc="971EEA80" w:tentative="1">
      <w:start w:val="1"/>
      <w:numFmt w:val="lowerRoman"/>
      <w:lvlText w:val="%6."/>
      <w:lvlJc w:val="right"/>
      <w:pPr>
        <w:ind w:left="4320" w:hanging="180"/>
      </w:pPr>
    </w:lvl>
    <w:lvl w:ilvl="6" w:tplc="C2FCDB94" w:tentative="1">
      <w:start w:val="1"/>
      <w:numFmt w:val="decimal"/>
      <w:lvlText w:val="%7."/>
      <w:lvlJc w:val="left"/>
      <w:pPr>
        <w:ind w:left="5040" w:hanging="360"/>
      </w:pPr>
    </w:lvl>
    <w:lvl w:ilvl="7" w:tplc="79844CAA" w:tentative="1">
      <w:start w:val="1"/>
      <w:numFmt w:val="lowerLetter"/>
      <w:lvlText w:val="%8."/>
      <w:lvlJc w:val="left"/>
      <w:pPr>
        <w:ind w:left="5760" w:hanging="360"/>
      </w:pPr>
    </w:lvl>
    <w:lvl w:ilvl="8" w:tplc="A7669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7341BC"/>
    <w:multiLevelType w:val="hybridMultilevel"/>
    <w:tmpl w:val="5282A304"/>
    <w:lvl w:ilvl="0" w:tplc="61403F8C">
      <w:start w:val="3"/>
      <w:numFmt w:val="upperLetter"/>
      <w:lvlText w:val="%1."/>
      <w:lvlJc w:val="left"/>
      <w:pPr>
        <w:ind w:left="1080" w:hanging="360"/>
      </w:pPr>
      <w:rPr>
        <w:rFonts w:cs="Calibri" w:hint="default"/>
        <w:color w:val="000000"/>
      </w:rPr>
    </w:lvl>
    <w:lvl w:ilvl="1" w:tplc="613A6346" w:tentative="1">
      <w:start w:val="1"/>
      <w:numFmt w:val="lowerLetter"/>
      <w:lvlText w:val="%2."/>
      <w:lvlJc w:val="left"/>
      <w:pPr>
        <w:ind w:left="1800" w:hanging="360"/>
      </w:pPr>
    </w:lvl>
    <w:lvl w:ilvl="2" w:tplc="F54CEC8A" w:tentative="1">
      <w:start w:val="1"/>
      <w:numFmt w:val="lowerRoman"/>
      <w:lvlText w:val="%3."/>
      <w:lvlJc w:val="right"/>
      <w:pPr>
        <w:ind w:left="2520" w:hanging="180"/>
      </w:pPr>
    </w:lvl>
    <w:lvl w:ilvl="3" w:tplc="1CA8B4AA" w:tentative="1">
      <w:start w:val="1"/>
      <w:numFmt w:val="decimal"/>
      <w:lvlText w:val="%4."/>
      <w:lvlJc w:val="left"/>
      <w:pPr>
        <w:ind w:left="3240" w:hanging="360"/>
      </w:pPr>
    </w:lvl>
    <w:lvl w:ilvl="4" w:tplc="5290F5E4" w:tentative="1">
      <w:start w:val="1"/>
      <w:numFmt w:val="lowerLetter"/>
      <w:lvlText w:val="%5."/>
      <w:lvlJc w:val="left"/>
      <w:pPr>
        <w:ind w:left="3960" w:hanging="360"/>
      </w:pPr>
    </w:lvl>
    <w:lvl w:ilvl="5" w:tplc="F806A6CC" w:tentative="1">
      <w:start w:val="1"/>
      <w:numFmt w:val="lowerRoman"/>
      <w:lvlText w:val="%6."/>
      <w:lvlJc w:val="right"/>
      <w:pPr>
        <w:ind w:left="4680" w:hanging="180"/>
      </w:pPr>
    </w:lvl>
    <w:lvl w:ilvl="6" w:tplc="7D0804B4" w:tentative="1">
      <w:start w:val="1"/>
      <w:numFmt w:val="decimal"/>
      <w:lvlText w:val="%7."/>
      <w:lvlJc w:val="left"/>
      <w:pPr>
        <w:ind w:left="5400" w:hanging="360"/>
      </w:pPr>
    </w:lvl>
    <w:lvl w:ilvl="7" w:tplc="AED83D8E" w:tentative="1">
      <w:start w:val="1"/>
      <w:numFmt w:val="lowerLetter"/>
      <w:lvlText w:val="%8."/>
      <w:lvlJc w:val="left"/>
      <w:pPr>
        <w:ind w:left="6120" w:hanging="360"/>
      </w:pPr>
    </w:lvl>
    <w:lvl w:ilvl="8" w:tplc="C5C00D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EC134BD"/>
    <w:multiLevelType w:val="hybridMultilevel"/>
    <w:tmpl w:val="7FCAFDC8"/>
    <w:lvl w:ilvl="0" w:tplc="EEFCD94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F830D6AC">
      <w:numFmt w:val="bullet"/>
      <w:lvlText w:val="·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C2A2A3E" w:tentative="1">
      <w:start w:val="1"/>
      <w:numFmt w:val="lowerRoman"/>
      <w:lvlText w:val="%3."/>
      <w:lvlJc w:val="right"/>
      <w:pPr>
        <w:ind w:left="2367" w:hanging="180"/>
      </w:pPr>
    </w:lvl>
    <w:lvl w:ilvl="3" w:tplc="FF4254E4" w:tentative="1">
      <w:start w:val="1"/>
      <w:numFmt w:val="decimal"/>
      <w:lvlText w:val="%4."/>
      <w:lvlJc w:val="left"/>
      <w:pPr>
        <w:ind w:left="3087" w:hanging="360"/>
      </w:pPr>
    </w:lvl>
    <w:lvl w:ilvl="4" w:tplc="14BAA626" w:tentative="1">
      <w:start w:val="1"/>
      <w:numFmt w:val="lowerLetter"/>
      <w:lvlText w:val="%5."/>
      <w:lvlJc w:val="left"/>
      <w:pPr>
        <w:ind w:left="3807" w:hanging="360"/>
      </w:pPr>
    </w:lvl>
    <w:lvl w:ilvl="5" w:tplc="6FAECFB6" w:tentative="1">
      <w:start w:val="1"/>
      <w:numFmt w:val="lowerRoman"/>
      <w:lvlText w:val="%6."/>
      <w:lvlJc w:val="right"/>
      <w:pPr>
        <w:ind w:left="4527" w:hanging="180"/>
      </w:pPr>
    </w:lvl>
    <w:lvl w:ilvl="6" w:tplc="F9B8B026" w:tentative="1">
      <w:start w:val="1"/>
      <w:numFmt w:val="decimal"/>
      <w:lvlText w:val="%7."/>
      <w:lvlJc w:val="left"/>
      <w:pPr>
        <w:ind w:left="5247" w:hanging="360"/>
      </w:pPr>
    </w:lvl>
    <w:lvl w:ilvl="7" w:tplc="20F84C8C" w:tentative="1">
      <w:start w:val="1"/>
      <w:numFmt w:val="lowerLetter"/>
      <w:lvlText w:val="%8."/>
      <w:lvlJc w:val="left"/>
      <w:pPr>
        <w:ind w:left="5967" w:hanging="360"/>
      </w:pPr>
    </w:lvl>
    <w:lvl w:ilvl="8" w:tplc="110200C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0C21E23"/>
    <w:multiLevelType w:val="hybridMultilevel"/>
    <w:tmpl w:val="C0DADD7A"/>
    <w:lvl w:ilvl="0" w:tplc="8758A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D4F7A2" w:tentative="1">
      <w:start w:val="1"/>
      <w:numFmt w:val="lowerLetter"/>
      <w:lvlText w:val="%2."/>
      <w:lvlJc w:val="left"/>
      <w:pPr>
        <w:ind w:left="1440" w:hanging="360"/>
      </w:pPr>
    </w:lvl>
    <w:lvl w:ilvl="2" w:tplc="836ADD62" w:tentative="1">
      <w:start w:val="1"/>
      <w:numFmt w:val="lowerRoman"/>
      <w:lvlText w:val="%3."/>
      <w:lvlJc w:val="right"/>
      <w:pPr>
        <w:ind w:left="2160" w:hanging="180"/>
      </w:pPr>
    </w:lvl>
    <w:lvl w:ilvl="3" w:tplc="BA502DEE" w:tentative="1">
      <w:start w:val="1"/>
      <w:numFmt w:val="decimal"/>
      <w:lvlText w:val="%4."/>
      <w:lvlJc w:val="left"/>
      <w:pPr>
        <w:ind w:left="2880" w:hanging="360"/>
      </w:pPr>
    </w:lvl>
    <w:lvl w:ilvl="4" w:tplc="7A6A9552" w:tentative="1">
      <w:start w:val="1"/>
      <w:numFmt w:val="lowerLetter"/>
      <w:lvlText w:val="%5."/>
      <w:lvlJc w:val="left"/>
      <w:pPr>
        <w:ind w:left="3600" w:hanging="360"/>
      </w:pPr>
    </w:lvl>
    <w:lvl w:ilvl="5" w:tplc="DD7C5F96" w:tentative="1">
      <w:start w:val="1"/>
      <w:numFmt w:val="lowerRoman"/>
      <w:lvlText w:val="%6."/>
      <w:lvlJc w:val="right"/>
      <w:pPr>
        <w:ind w:left="4320" w:hanging="180"/>
      </w:pPr>
    </w:lvl>
    <w:lvl w:ilvl="6" w:tplc="57BC50F6" w:tentative="1">
      <w:start w:val="1"/>
      <w:numFmt w:val="decimal"/>
      <w:lvlText w:val="%7."/>
      <w:lvlJc w:val="left"/>
      <w:pPr>
        <w:ind w:left="5040" w:hanging="360"/>
      </w:pPr>
    </w:lvl>
    <w:lvl w:ilvl="7" w:tplc="859057A8" w:tentative="1">
      <w:start w:val="1"/>
      <w:numFmt w:val="lowerLetter"/>
      <w:lvlText w:val="%8."/>
      <w:lvlJc w:val="left"/>
      <w:pPr>
        <w:ind w:left="5760" w:hanging="360"/>
      </w:pPr>
    </w:lvl>
    <w:lvl w:ilvl="8" w:tplc="1DA0C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442E04"/>
    <w:multiLevelType w:val="hybridMultilevel"/>
    <w:tmpl w:val="FEB289C0"/>
    <w:lvl w:ilvl="0" w:tplc="BC907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1CB322" w:tentative="1">
      <w:start w:val="1"/>
      <w:numFmt w:val="lowerLetter"/>
      <w:lvlText w:val="%2."/>
      <w:lvlJc w:val="left"/>
      <w:pPr>
        <w:ind w:left="1440" w:hanging="360"/>
      </w:pPr>
    </w:lvl>
    <w:lvl w:ilvl="2" w:tplc="C6ECF18E" w:tentative="1">
      <w:start w:val="1"/>
      <w:numFmt w:val="lowerRoman"/>
      <w:lvlText w:val="%3."/>
      <w:lvlJc w:val="right"/>
      <w:pPr>
        <w:ind w:left="2160" w:hanging="180"/>
      </w:pPr>
    </w:lvl>
    <w:lvl w:ilvl="3" w:tplc="6A1892AE" w:tentative="1">
      <w:start w:val="1"/>
      <w:numFmt w:val="decimal"/>
      <w:lvlText w:val="%4."/>
      <w:lvlJc w:val="left"/>
      <w:pPr>
        <w:ind w:left="2880" w:hanging="360"/>
      </w:pPr>
    </w:lvl>
    <w:lvl w:ilvl="4" w:tplc="C86ED3DC" w:tentative="1">
      <w:start w:val="1"/>
      <w:numFmt w:val="lowerLetter"/>
      <w:lvlText w:val="%5."/>
      <w:lvlJc w:val="left"/>
      <w:pPr>
        <w:ind w:left="3600" w:hanging="360"/>
      </w:pPr>
    </w:lvl>
    <w:lvl w:ilvl="5" w:tplc="166699F0" w:tentative="1">
      <w:start w:val="1"/>
      <w:numFmt w:val="lowerRoman"/>
      <w:lvlText w:val="%6."/>
      <w:lvlJc w:val="right"/>
      <w:pPr>
        <w:ind w:left="4320" w:hanging="180"/>
      </w:pPr>
    </w:lvl>
    <w:lvl w:ilvl="6" w:tplc="0C0EDC06" w:tentative="1">
      <w:start w:val="1"/>
      <w:numFmt w:val="decimal"/>
      <w:lvlText w:val="%7."/>
      <w:lvlJc w:val="left"/>
      <w:pPr>
        <w:ind w:left="5040" w:hanging="360"/>
      </w:pPr>
    </w:lvl>
    <w:lvl w:ilvl="7" w:tplc="7E889780" w:tentative="1">
      <w:start w:val="1"/>
      <w:numFmt w:val="lowerLetter"/>
      <w:lvlText w:val="%8."/>
      <w:lvlJc w:val="left"/>
      <w:pPr>
        <w:ind w:left="5760" w:hanging="360"/>
      </w:pPr>
    </w:lvl>
    <w:lvl w:ilvl="8" w:tplc="A0EE4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05A30"/>
    <w:multiLevelType w:val="hybridMultilevel"/>
    <w:tmpl w:val="66821118"/>
    <w:lvl w:ilvl="0" w:tplc="DC3C6A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B368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42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6C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AC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D86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EA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04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545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F0533A"/>
    <w:multiLevelType w:val="hybridMultilevel"/>
    <w:tmpl w:val="F64C7AB4"/>
    <w:lvl w:ilvl="0" w:tplc="E3D4E7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F5812DC">
      <w:start w:val="1"/>
      <w:numFmt w:val="lowerLetter"/>
      <w:lvlText w:val="%2."/>
      <w:lvlJc w:val="left"/>
      <w:pPr>
        <w:ind w:left="1440" w:hanging="360"/>
      </w:pPr>
    </w:lvl>
    <w:lvl w:ilvl="2" w:tplc="C08C347A">
      <w:start w:val="1"/>
      <w:numFmt w:val="lowerRoman"/>
      <w:lvlText w:val="%3."/>
      <w:lvlJc w:val="right"/>
      <w:pPr>
        <w:ind w:left="2160" w:hanging="180"/>
      </w:pPr>
    </w:lvl>
    <w:lvl w:ilvl="3" w:tplc="94E81892">
      <w:start w:val="1"/>
      <w:numFmt w:val="decimal"/>
      <w:lvlText w:val="%4."/>
      <w:lvlJc w:val="left"/>
      <w:pPr>
        <w:ind w:left="2880" w:hanging="360"/>
      </w:pPr>
    </w:lvl>
    <w:lvl w:ilvl="4" w:tplc="FB6CF270">
      <w:start w:val="1"/>
      <w:numFmt w:val="lowerLetter"/>
      <w:lvlText w:val="%5."/>
      <w:lvlJc w:val="left"/>
      <w:pPr>
        <w:ind w:left="3600" w:hanging="360"/>
      </w:pPr>
    </w:lvl>
    <w:lvl w:ilvl="5" w:tplc="69A0BCE2">
      <w:start w:val="1"/>
      <w:numFmt w:val="lowerRoman"/>
      <w:lvlText w:val="%6."/>
      <w:lvlJc w:val="right"/>
      <w:pPr>
        <w:ind w:left="4320" w:hanging="180"/>
      </w:pPr>
    </w:lvl>
    <w:lvl w:ilvl="6" w:tplc="DE341BCA">
      <w:start w:val="1"/>
      <w:numFmt w:val="decimal"/>
      <w:lvlText w:val="%7."/>
      <w:lvlJc w:val="left"/>
      <w:pPr>
        <w:ind w:left="5040" w:hanging="360"/>
      </w:pPr>
    </w:lvl>
    <w:lvl w:ilvl="7" w:tplc="97CE4F5A">
      <w:start w:val="1"/>
      <w:numFmt w:val="lowerLetter"/>
      <w:lvlText w:val="%8."/>
      <w:lvlJc w:val="left"/>
      <w:pPr>
        <w:ind w:left="5760" w:hanging="360"/>
      </w:pPr>
    </w:lvl>
    <w:lvl w:ilvl="8" w:tplc="A276FBC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57353"/>
    <w:multiLevelType w:val="hybridMultilevel"/>
    <w:tmpl w:val="E5360E10"/>
    <w:lvl w:ilvl="0" w:tplc="498255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6D01392" w:tentative="1">
      <w:start w:val="1"/>
      <w:numFmt w:val="lowerLetter"/>
      <w:lvlText w:val="%2."/>
      <w:lvlJc w:val="left"/>
      <w:pPr>
        <w:ind w:left="1440" w:hanging="360"/>
      </w:pPr>
    </w:lvl>
    <w:lvl w:ilvl="2" w:tplc="383C9CC4" w:tentative="1">
      <w:start w:val="1"/>
      <w:numFmt w:val="lowerRoman"/>
      <w:lvlText w:val="%3."/>
      <w:lvlJc w:val="right"/>
      <w:pPr>
        <w:ind w:left="2160" w:hanging="180"/>
      </w:pPr>
    </w:lvl>
    <w:lvl w:ilvl="3" w:tplc="963E3A54" w:tentative="1">
      <w:start w:val="1"/>
      <w:numFmt w:val="decimal"/>
      <w:lvlText w:val="%4."/>
      <w:lvlJc w:val="left"/>
      <w:pPr>
        <w:ind w:left="2880" w:hanging="360"/>
      </w:pPr>
    </w:lvl>
    <w:lvl w:ilvl="4" w:tplc="FB488862" w:tentative="1">
      <w:start w:val="1"/>
      <w:numFmt w:val="lowerLetter"/>
      <w:lvlText w:val="%5."/>
      <w:lvlJc w:val="left"/>
      <w:pPr>
        <w:ind w:left="3600" w:hanging="360"/>
      </w:pPr>
    </w:lvl>
    <w:lvl w:ilvl="5" w:tplc="8B8AB520" w:tentative="1">
      <w:start w:val="1"/>
      <w:numFmt w:val="lowerRoman"/>
      <w:lvlText w:val="%6."/>
      <w:lvlJc w:val="right"/>
      <w:pPr>
        <w:ind w:left="4320" w:hanging="180"/>
      </w:pPr>
    </w:lvl>
    <w:lvl w:ilvl="6" w:tplc="10CEEC7E" w:tentative="1">
      <w:start w:val="1"/>
      <w:numFmt w:val="decimal"/>
      <w:lvlText w:val="%7."/>
      <w:lvlJc w:val="left"/>
      <w:pPr>
        <w:ind w:left="5040" w:hanging="360"/>
      </w:pPr>
    </w:lvl>
    <w:lvl w:ilvl="7" w:tplc="27EE367C" w:tentative="1">
      <w:start w:val="1"/>
      <w:numFmt w:val="lowerLetter"/>
      <w:lvlText w:val="%8."/>
      <w:lvlJc w:val="left"/>
      <w:pPr>
        <w:ind w:left="5760" w:hanging="360"/>
      </w:pPr>
    </w:lvl>
    <w:lvl w:ilvl="8" w:tplc="9C144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AD1795"/>
    <w:multiLevelType w:val="hybridMultilevel"/>
    <w:tmpl w:val="BAE47182"/>
    <w:lvl w:ilvl="0" w:tplc="05DAC9E6">
      <w:start w:val="1"/>
      <w:numFmt w:val="lowerLetter"/>
      <w:lvlText w:val="%1)"/>
      <w:lvlJc w:val="left"/>
      <w:pPr>
        <w:ind w:left="94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F5648082">
      <w:numFmt w:val="bullet"/>
      <w:lvlText w:val="•"/>
      <w:lvlJc w:val="left"/>
      <w:pPr>
        <w:ind w:left="1894" w:hanging="246"/>
      </w:pPr>
      <w:rPr>
        <w:rFonts w:hint="default"/>
        <w:lang w:val="tr-TR" w:eastAsia="en-US" w:bidi="ar-SA"/>
      </w:rPr>
    </w:lvl>
    <w:lvl w:ilvl="2" w:tplc="6C2679D6">
      <w:numFmt w:val="bullet"/>
      <w:lvlText w:val="•"/>
      <w:lvlJc w:val="left"/>
      <w:pPr>
        <w:ind w:left="2849" w:hanging="246"/>
      </w:pPr>
      <w:rPr>
        <w:rFonts w:hint="default"/>
        <w:lang w:val="tr-TR" w:eastAsia="en-US" w:bidi="ar-SA"/>
      </w:rPr>
    </w:lvl>
    <w:lvl w:ilvl="3" w:tplc="6F8E13C8">
      <w:numFmt w:val="bullet"/>
      <w:lvlText w:val="•"/>
      <w:lvlJc w:val="left"/>
      <w:pPr>
        <w:ind w:left="3803" w:hanging="246"/>
      </w:pPr>
      <w:rPr>
        <w:rFonts w:hint="default"/>
        <w:lang w:val="tr-TR" w:eastAsia="en-US" w:bidi="ar-SA"/>
      </w:rPr>
    </w:lvl>
    <w:lvl w:ilvl="4" w:tplc="35D20F84">
      <w:numFmt w:val="bullet"/>
      <w:lvlText w:val="•"/>
      <w:lvlJc w:val="left"/>
      <w:pPr>
        <w:ind w:left="4758" w:hanging="246"/>
      </w:pPr>
      <w:rPr>
        <w:rFonts w:hint="default"/>
        <w:lang w:val="tr-TR" w:eastAsia="en-US" w:bidi="ar-SA"/>
      </w:rPr>
    </w:lvl>
    <w:lvl w:ilvl="5" w:tplc="B682130C">
      <w:numFmt w:val="bullet"/>
      <w:lvlText w:val="•"/>
      <w:lvlJc w:val="left"/>
      <w:pPr>
        <w:ind w:left="5713" w:hanging="246"/>
      </w:pPr>
      <w:rPr>
        <w:rFonts w:hint="default"/>
        <w:lang w:val="tr-TR" w:eastAsia="en-US" w:bidi="ar-SA"/>
      </w:rPr>
    </w:lvl>
    <w:lvl w:ilvl="6" w:tplc="FBF44D88">
      <w:numFmt w:val="bullet"/>
      <w:lvlText w:val="•"/>
      <w:lvlJc w:val="left"/>
      <w:pPr>
        <w:ind w:left="6667" w:hanging="246"/>
      </w:pPr>
      <w:rPr>
        <w:rFonts w:hint="default"/>
        <w:lang w:val="tr-TR" w:eastAsia="en-US" w:bidi="ar-SA"/>
      </w:rPr>
    </w:lvl>
    <w:lvl w:ilvl="7" w:tplc="ED1A8C78">
      <w:numFmt w:val="bullet"/>
      <w:lvlText w:val="•"/>
      <w:lvlJc w:val="left"/>
      <w:pPr>
        <w:ind w:left="7622" w:hanging="246"/>
      </w:pPr>
      <w:rPr>
        <w:rFonts w:hint="default"/>
        <w:lang w:val="tr-TR" w:eastAsia="en-US" w:bidi="ar-SA"/>
      </w:rPr>
    </w:lvl>
    <w:lvl w:ilvl="8" w:tplc="3EAEE530">
      <w:numFmt w:val="bullet"/>
      <w:lvlText w:val="•"/>
      <w:lvlJc w:val="left"/>
      <w:pPr>
        <w:ind w:left="8577" w:hanging="246"/>
      </w:pPr>
      <w:rPr>
        <w:rFonts w:hint="default"/>
        <w:lang w:val="tr-TR" w:eastAsia="en-US" w:bidi="ar-SA"/>
      </w:rPr>
    </w:lvl>
  </w:abstractNum>
  <w:abstractNum w:abstractNumId="32" w15:restartNumberingAfterBreak="0">
    <w:nsid w:val="1FB50CEB"/>
    <w:multiLevelType w:val="hybridMultilevel"/>
    <w:tmpl w:val="A2B0C174"/>
    <w:lvl w:ilvl="0" w:tplc="960E13E4">
      <w:start w:val="1"/>
      <w:numFmt w:val="decimal"/>
      <w:lvlText w:val="%1."/>
      <w:lvlJc w:val="left"/>
      <w:pPr>
        <w:ind w:left="502" w:hanging="360"/>
      </w:pPr>
    </w:lvl>
    <w:lvl w:ilvl="1" w:tplc="7ABCE174" w:tentative="1">
      <w:start w:val="1"/>
      <w:numFmt w:val="lowerLetter"/>
      <w:lvlText w:val="%2."/>
      <w:lvlJc w:val="left"/>
      <w:pPr>
        <w:ind w:left="1440" w:hanging="360"/>
      </w:pPr>
    </w:lvl>
    <w:lvl w:ilvl="2" w:tplc="9E409594" w:tentative="1">
      <w:start w:val="1"/>
      <w:numFmt w:val="lowerRoman"/>
      <w:lvlText w:val="%3."/>
      <w:lvlJc w:val="right"/>
      <w:pPr>
        <w:ind w:left="2160" w:hanging="180"/>
      </w:pPr>
    </w:lvl>
    <w:lvl w:ilvl="3" w:tplc="E3025E04" w:tentative="1">
      <w:start w:val="1"/>
      <w:numFmt w:val="decimal"/>
      <w:lvlText w:val="%4."/>
      <w:lvlJc w:val="left"/>
      <w:pPr>
        <w:ind w:left="2880" w:hanging="360"/>
      </w:pPr>
    </w:lvl>
    <w:lvl w:ilvl="4" w:tplc="1B2E3E6A" w:tentative="1">
      <w:start w:val="1"/>
      <w:numFmt w:val="lowerLetter"/>
      <w:lvlText w:val="%5."/>
      <w:lvlJc w:val="left"/>
      <w:pPr>
        <w:ind w:left="3600" w:hanging="360"/>
      </w:pPr>
    </w:lvl>
    <w:lvl w:ilvl="5" w:tplc="B6DEDCEE" w:tentative="1">
      <w:start w:val="1"/>
      <w:numFmt w:val="lowerRoman"/>
      <w:lvlText w:val="%6."/>
      <w:lvlJc w:val="right"/>
      <w:pPr>
        <w:ind w:left="4320" w:hanging="180"/>
      </w:pPr>
    </w:lvl>
    <w:lvl w:ilvl="6" w:tplc="485AFCB2" w:tentative="1">
      <w:start w:val="1"/>
      <w:numFmt w:val="decimal"/>
      <w:lvlText w:val="%7."/>
      <w:lvlJc w:val="left"/>
      <w:pPr>
        <w:ind w:left="5040" w:hanging="360"/>
      </w:pPr>
    </w:lvl>
    <w:lvl w:ilvl="7" w:tplc="04BA94D8" w:tentative="1">
      <w:start w:val="1"/>
      <w:numFmt w:val="lowerLetter"/>
      <w:lvlText w:val="%8."/>
      <w:lvlJc w:val="left"/>
      <w:pPr>
        <w:ind w:left="5760" w:hanging="360"/>
      </w:pPr>
    </w:lvl>
    <w:lvl w:ilvl="8" w:tplc="CC2C5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30A66"/>
    <w:multiLevelType w:val="hybridMultilevel"/>
    <w:tmpl w:val="165C0C92"/>
    <w:lvl w:ilvl="0" w:tplc="A8788EC4">
      <w:start w:val="1"/>
      <w:numFmt w:val="decimal"/>
      <w:lvlText w:val="%1."/>
      <w:lvlJc w:val="left"/>
      <w:pPr>
        <w:ind w:left="1620" w:hanging="360"/>
      </w:pPr>
      <w:rPr>
        <w:rFonts w:hint="default"/>
        <w:color w:val="000000"/>
        <w:sz w:val="27"/>
      </w:rPr>
    </w:lvl>
    <w:lvl w:ilvl="1" w:tplc="9CFCF78A" w:tentative="1">
      <w:start w:val="1"/>
      <w:numFmt w:val="lowerLetter"/>
      <w:lvlText w:val="%2."/>
      <w:lvlJc w:val="left"/>
      <w:pPr>
        <w:ind w:left="2340" w:hanging="360"/>
      </w:pPr>
    </w:lvl>
    <w:lvl w:ilvl="2" w:tplc="03F2BE3A" w:tentative="1">
      <w:start w:val="1"/>
      <w:numFmt w:val="lowerRoman"/>
      <w:lvlText w:val="%3."/>
      <w:lvlJc w:val="right"/>
      <w:pPr>
        <w:ind w:left="3060" w:hanging="180"/>
      </w:pPr>
    </w:lvl>
    <w:lvl w:ilvl="3" w:tplc="3CFC2434" w:tentative="1">
      <w:start w:val="1"/>
      <w:numFmt w:val="decimal"/>
      <w:lvlText w:val="%4."/>
      <w:lvlJc w:val="left"/>
      <w:pPr>
        <w:ind w:left="3780" w:hanging="360"/>
      </w:pPr>
    </w:lvl>
    <w:lvl w:ilvl="4" w:tplc="22FED630" w:tentative="1">
      <w:start w:val="1"/>
      <w:numFmt w:val="lowerLetter"/>
      <w:lvlText w:val="%5."/>
      <w:lvlJc w:val="left"/>
      <w:pPr>
        <w:ind w:left="4500" w:hanging="360"/>
      </w:pPr>
    </w:lvl>
    <w:lvl w:ilvl="5" w:tplc="A58C6B08" w:tentative="1">
      <w:start w:val="1"/>
      <w:numFmt w:val="lowerRoman"/>
      <w:lvlText w:val="%6."/>
      <w:lvlJc w:val="right"/>
      <w:pPr>
        <w:ind w:left="5220" w:hanging="180"/>
      </w:pPr>
    </w:lvl>
    <w:lvl w:ilvl="6" w:tplc="7122A498" w:tentative="1">
      <w:start w:val="1"/>
      <w:numFmt w:val="decimal"/>
      <w:lvlText w:val="%7."/>
      <w:lvlJc w:val="left"/>
      <w:pPr>
        <w:ind w:left="5940" w:hanging="360"/>
      </w:pPr>
    </w:lvl>
    <w:lvl w:ilvl="7" w:tplc="00CCF53C" w:tentative="1">
      <w:start w:val="1"/>
      <w:numFmt w:val="lowerLetter"/>
      <w:lvlText w:val="%8."/>
      <w:lvlJc w:val="left"/>
      <w:pPr>
        <w:ind w:left="6660" w:hanging="360"/>
      </w:pPr>
    </w:lvl>
    <w:lvl w:ilvl="8" w:tplc="949E1E4C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27B90EF7"/>
    <w:multiLevelType w:val="hybridMultilevel"/>
    <w:tmpl w:val="2E7A560C"/>
    <w:lvl w:ilvl="0" w:tplc="30546426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9B2EC496" w:tentative="1">
      <w:start w:val="1"/>
      <w:numFmt w:val="lowerLetter"/>
      <w:lvlText w:val="%2."/>
      <w:lvlJc w:val="left"/>
      <w:pPr>
        <w:ind w:left="1724" w:hanging="360"/>
      </w:pPr>
    </w:lvl>
    <w:lvl w:ilvl="2" w:tplc="2C2AB03C" w:tentative="1">
      <w:start w:val="1"/>
      <w:numFmt w:val="lowerRoman"/>
      <w:lvlText w:val="%3."/>
      <w:lvlJc w:val="right"/>
      <w:pPr>
        <w:ind w:left="2444" w:hanging="180"/>
      </w:pPr>
    </w:lvl>
    <w:lvl w:ilvl="3" w:tplc="83D020D6" w:tentative="1">
      <w:start w:val="1"/>
      <w:numFmt w:val="decimal"/>
      <w:lvlText w:val="%4."/>
      <w:lvlJc w:val="left"/>
      <w:pPr>
        <w:ind w:left="3164" w:hanging="360"/>
      </w:pPr>
    </w:lvl>
    <w:lvl w:ilvl="4" w:tplc="379A5848" w:tentative="1">
      <w:start w:val="1"/>
      <w:numFmt w:val="lowerLetter"/>
      <w:lvlText w:val="%5."/>
      <w:lvlJc w:val="left"/>
      <w:pPr>
        <w:ind w:left="3884" w:hanging="360"/>
      </w:pPr>
    </w:lvl>
    <w:lvl w:ilvl="5" w:tplc="27BEF85C" w:tentative="1">
      <w:start w:val="1"/>
      <w:numFmt w:val="lowerRoman"/>
      <w:lvlText w:val="%6."/>
      <w:lvlJc w:val="right"/>
      <w:pPr>
        <w:ind w:left="4604" w:hanging="180"/>
      </w:pPr>
    </w:lvl>
    <w:lvl w:ilvl="6" w:tplc="74346C08" w:tentative="1">
      <w:start w:val="1"/>
      <w:numFmt w:val="decimal"/>
      <w:lvlText w:val="%7."/>
      <w:lvlJc w:val="left"/>
      <w:pPr>
        <w:ind w:left="5324" w:hanging="360"/>
      </w:pPr>
    </w:lvl>
    <w:lvl w:ilvl="7" w:tplc="FDD461E0" w:tentative="1">
      <w:start w:val="1"/>
      <w:numFmt w:val="lowerLetter"/>
      <w:lvlText w:val="%8."/>
      <w:lvlJc w:val="left"/>
      <w:pPr>
        <w:ind w:left="6044" w:hanging="360"/>
      </w:pPr>
    </w:lvl>
    <w:lvl w:ilvl="8" w:tplc="566A8A4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9AD02A1"/>
    <w:multiLevelType w:val="hybridMultilevel"/>
    <w:tmpl w:val="69D47210"/>
    <w:lvl w:ilvl="0" w:tplc="68DAE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E0940C" w:tentative="1">
      <w:start w:val="1"/>
      <w:numFmt w:val="lowerLetter"/>
      <w:lvlText w:val="%2."/>
      <w:lvlJc w:val="left"/>
      <w:pPr>
        <w:ind w:left="1440" w:hanging="360"/>
      </w:pPr>
    </w:lvl>
    <w:lvl w:ilvl="2" w:tplc="0ECC1BEC" w:tentative="1">
      <w:start w:val="1"/>
      <w:numFmt w:val="lowerRoman"/>
      <w:lvlText w:val="%3."/>
      <w:lvlJc w:val="right"/>
      <w:pPr>
        <w:ind w:left="2160" w:hanging="180"/>
      </w:pPr>
    </w:lvl>
    <w:lvl w:ilvl="3" w:tplc="74C8AE98" w:tentative="1">
      <w:start w:val="1"/>
      <w:numFmt w:val="decimal"/>
      <w:lvlText w:val="%4."/>
      <w:lvlJc w:val="left"/>
      <w:pPr>
        <w:ind w:left="2880" w:hanging="360"/>
      </w:pPr>
    </w:lvl>
    <w:lvl w:ilvl="4" w:tplc="67EC36CE" w:tentative="1">
      <w:start w:val="1"/>
      <w:numFmt w:val="lowerLetter"/>
      <w:lvlText w:val="%5."/>
      <w:lvlJc w:val="left"/>
      <w:pPr>
        <w:ind w:left="3600" w:hanging="360"/>
      </w:pPr>
    </w:lvl>
    <w:lvl w:ilvl="5" w:tplc="EABA8716" w:tentative="1">
      <w:start w:val="1"/>
      <w:numFmt w:val="lowerRoman"/>
      <w:lvlText w:val="%6."/>
      <w:lvlJc w:val="right"/>
      <w:pPr>
        <w:ind w:left="4320" w:hanging="180"/>
      </w:pPr>
    </w:lvl>
    <w:lvl w:ilvl="6" w:tplc="DBA4BC88" w:tentative="1">
      <w:start w:val="1"/>
      <w:numFmt w:val="decimal"/>
      <w:lvlText w:val="%7."/>
      <w:lvlJc w:val="left"/>
      <w:pPr>
        <w:ind w:left="5040" w:hanging="360"/>
      </w:pPr>
    </w:lvl>
    <w:lvl w:ilvl="7" w:tplc="404E82DC" w:tentative="1">
      <w:start w:val="1"/>
      <w:numFmt w:val="lowerLetter"/>
      <w:lvlText w:val="%8."/>
      <w:lvlJc w:val="left"/>
      <w:pPr>
        <w:ind w:left="5760" w:hanging="360"/>
      </w:pPr>
    </w:lvl>
    <w:lvl w:ilvl="8" w:tplc="9AC28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0956C2"/>
    <w:multiLevelType w:val="hybridMultilevel"/>
    <w:tmpl w:val="39B66918"/>
    <w:lvl w:ilvl="0" w:tplc="27DCABFE">
      <w:start w:val="1"/>
      <w:numFmt w:val="decimal"/>
      <w:lvlText w:val="%1."/>
      <w:lvlJc w:val="left"/>
      <w:pPr>
        <w:ind w:left="360" w:hanging="360"/>
      </w:pPr>
    </w:lvl>
    <w:lvl w:ilvl="1" w:tplc="C6600C1E" w:tentative="1">
      <w:start w:val="1"/>
      <w:numFmt w:val="lowerLetter"/>
      <w:lvlText w:val="%2."/>
      <w:lvlJc w:val="left"/>
      <w:pPr>
        <w:ind w:left="1080" w:hanging="360"/>
      </w:pPr>
    </w:lvl>
    <w:lvl w:ilvl="2" w:tplc="1D444054" w:tentative="1">
      <w:start w:val="1"/>
      <w:numFmt w:val="lowerRoman"/>
      <w:lvlText w:val="%3."/>
      <w:lvlJc w:val="right"/>
      <w:pPr>
        <w:ind w:left="1800" w:hanging="180"/>
      </w:pPr>
    </w:lvl>
    <w:lvl w:ilvl="3" w:tplc="6BA61D04" w:tentative="1">
      <w:start w:val="1"/>
      <w:numFmt w:val="decimal"/>
      <w:lvlText w:val="%4."/>
      <w:lvlJc w:val="left"/>
      <w:pPr>
        <w:ind w:left="2520" w:hanging="360"/>
      </w:pPr>
    </w:lvl>
    <w:lvl w:ilvl="4" w:tplc="8F623564" w:tentative="1">
      <w:start w:val="1"/>
      <w:numFmt w:val="lowerLetter"/>
      <w:lvlText w:val="%5."/>
      <w:lvlJc w:val="left"/>
      <w:pPr>
        <w:ind w:left="3240" w:hanging="360"/>
      </w:pPr>
    </w:lvl>
    <w:lvl w:ilvl="5" w:tplc="860ACC1E" w:tentative="1">
      <w:start w:val="1"/>
      <w:numFmt w:val="lowerRoman"/>
      <w:lvlText w:val="%6."/>
      <w:lvlJc w:val="right"/>
      <w:pPr>
        <w:ind w:left="3960" w:hanging="180"/>
      </w:pPr>
    </w:lvl>
    <w:lvl w:ilvl="6" w:tplc="3FC28962" w:tentative="1">
      <w:start w:val="1"/>
      <w:numFmt w:val="decimal"/>
      <w:lvlText w:val="%7."/>
      <w:lvlJc w:val="left"/>
      <w:pPr>
        <w:ind w:left="4680" w:hanging="360"/>
      </w:pPr>
    </w:lvl>
    <w:lvl w:ilvl="7" w:tplc="0FBE30A2" w:tentative="1">
      <w:start w:val="1"/>
      <w:numFmt w:val="lowerLetter"/>
      <w:lvlText w:val="%8."/>
      <w:lvlJc w:val="left"/>
      <w:pPr>
        <w:ind w:left="5400" w:hanging="360"/>
      </w:pPr>
    </w:lvl>
    <w:lvl w:ilvl="8" w:tplc="38D46E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9E5329"/>
    <w:multiLevelType w:val="hybridMultilevel"/>
    <w:tmpl w:val="F42CC93E"/>
    <w:lvl w:ilvl="0" w:tplc="D7B4D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DC479A" w:tentative="1">
      <w:start w:val="1"/>
      <w:numFmt w:val="lowerLetter"/>
      <w:lvlText w:val="%2."/>
      <w:lvlJc w:val="left"/>
      <w:pPr>
        <w:ind w:left="1080" w:hanging="360"/>
      </w:pPr>
    </w:lvl>
    <w:lvl w:ilvl="2" w:tplc="3B1635CC" w:tentative="1">
      <w:start w:val="1"/>
      <w:numFmt w:val="lowerRoman"/>
      <w:lvlText w:val="%3."/>
      <w:lvlJc w:val="right"/>
      <w:pPr>
        <w:ind w:left="1800" w:hanging="180"/>
      </w:pPr>
    </w:lvl>
    <w:lvl w:ilvl="3" w:tplc="3E9C73C0" w:tentative="1">
      <w:start w:val="1"/>
      <w:numFmt w:val="decimal"/>
      <w:lvlText w:val="%4."/>
      <w:lvlJc w:val="left"/>
      <w:pPr>
        <w:ind w:left="2520" w:hanging="360"/>
      </w:pPr>
    </w:lvl>
    <w:lvl w:ilvl="4" w:tplc="FAB6D292" w:tentative="1">
      <w:start w:val="1"/>
      <w:numFmt w:val="lowerLetter"/>
      <w:lvlText w:val="%5."/>
      <w:lvlJc w:val="left"/>
      <w:pPr>
        <w:ind w:left="3240" w:hanging="360"/>
      </w:pPr>
    </w:lvl>
    <w:lvl w:ilvl="5" w:tplc="E8D830E2" w:tentative="1">
      <w:start w:val="1"/>
      <w:numFmt w:val="lowerRoman"/>
      <w:lvlText w:val="%6."/>
      <w:lvlJc w:val="right"/>
      <w:pPr>
        <w:ind w:left="3960" w:hanging="180"/>
      </w:pPr>
    </w:lvl>
    <w:lvl w:ilvl="6" w:tplc="B82C22F8" w:tentative="1">
      <w:start w:val="1"/>
      <w:numFmt w:val="decimal"/>
      <w:lvlText w:val="%7."/>
      <w:lvlJc w:val="left"/>
      <w:pPr>
        <w:ind w:left="4680" w:hanging="360"/>
      </w:pPr>
    </w:lvl>
    <w:lvl w:ilvl="7" w:tplc="DF380688" w:tentative="1">
      <w:start w:val="1"/>
      <w:numFmt w:val="lowerLetter"/>
      <w:lvlText w:val="%8."/>
      <w:lvlJc w:val="left"/>
      <w:pPr>
        <w:ind w:left="5400" w:hanging="360"/>
      </w:pPr>
    </w:lvl>
    <w:lvl w:ilvl="8" w:tplc="EC66C1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00580F"/>
    <w:multiLevelType w:val="hybridMultilevel"/>
    <w:tmpl w:val="3A100B74"/>
    <w:lvl w:ilvl="0" w:tplc="A958174E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65607390">
      <w:numFmt w:val="bullet"/>
      <w:lvlText w:val="•"/>
      <w:lvlJc w:val="left"/>
      <w:pPr>
        <w:ind w:left="1190" w:hanging="201"/>
      </w:pPr>
      <w:rPr>
        <w:rFonts w:hint="default"/>
        <w:lang w:val="tr-TR" w:eastAsia="en-US" w:bidi="ar-SA"/>
      </w:rPr>
    </w:lvl>
    <w:lvl w:ilvl="2" w:tplc="C8F05328">
      <w:numFmt w:val="bullet"/>
      <w:lvlText w:val="•"/>
      <w:lvlJc w:val="left"/>
      <w:pPr>
        <w:ind w:left="2080" w:hanging="201"/>
      </w:pPr>
      <w:rPr>
        <w:rFonts w:hint="default"/>
        <w:lang w:val="tr-TR" w:eastAsia="en-US" w:bidi="ar-SA"/>
      </w:rPr>
    </w:lvl>
    <w:lvl w:ilvl="3" w:tplc="8294D592">
      <w:numFmt w:val="bullet"/>
      <w:lvlText w:val="•"/>
      <w:lvlJc w:val="left"/>
      <w:pPr>
        <w:ind w:left="2970" w:hanging="201"/>
      </w:pPr>
      <w:rPr>
        <w:rFonts w:hint="default"/>
        <w:lang w:val="tr-TR" w:eastAsia="en-US" w:bidi="ar-SA"/>
      </w:rPr>
    </w:lvl>
    <w:lvl w:ilvl="4" w:tplc="E364FE16">
      <w:numFmt w:val="bullet"/>
      <w:lvlText w:val="•"/>
      <w:lvlJc w:val="left"/>
      <w:pPr>
        <w:ind w:left="3861" w:hanging="201"/>
      </w:pPr>
      <w:rPr>
        <w:rFonts w:hint="default"/>
        <w:lang w:val="tr-TR" w:eastAsia="en-US" w:bidi="ar-SA"/>
      </w:rPr>
    </w:lvl>
    <w:lvl w:ilvl="5" w:tplc="1DFE0C68">
      <w:numFmt w:val="bullet"/>
      <w:lvlText w:val="•"/>
      <w:lvlJc w:val="left"/>
      <w:pPr>
        <w:ind w:left="4751" w:hanging="201"/>
      </w:pPr>
      <w:rPr>
        <w:rFonts w:hint="default"/>
        <w:lang w:val="tr-TR" w:eastAsia="en-US" w:bidi="ar-SA"/>
      </w:rPr>
    </w:lvl>
    <w:lvl w:ilvl="6" w:tplc="483C7B52">
      <w:numFmt w:val="bullet"/>
      <w:lvlText w:val="•"/>
      <w:lvlJc w:val="left"/>
      <w:pPr>
        <w:ind w:left="5641" w:hanging="201"/>
      </w:pPr>
      <w:rPr>
        <w:rFonts w:hint="default"/>
        <w:lang w:val="tr-TR" w:eastAsia="en-US" w:bidi="ar-SA"/>
      </w:rPr>
    </w:lvl>
    <w:lvl w:ilvl="7" w:tplc="89BEDCE8">
      <w:numFmt w:val="bullet"/>
      <w:lvlText w:val="•"/>
      <w:lvlJc w:val="left"/>
      <w:pPr>
        <w:ind w:left="6532" w:hanging="201"/>
      </w:pPr>
      <w:rPr>
        <w:rFonts w:hint="default"/>
        <w:lang w:val="tr-TR" w:eastAsia="en-US" w:bidi="ar-SA"/>
      </w:rPr>
    </w:lvl>
    <w:lvl w:ilvl="8" w:tplc="357E6EAA">
      <w:numFmt w:val="bullet"/>
      <w:lvlText w:val="•"/>
      <w:lvlJc w:val="left"/>
      <w:pPr>
        <w:ind w:left="7422" w:hanging="201"/>
      </w:pPr>
      <w:rPr>
        <w:rFonts w:hint="default"/>
        <w:lang w:val="tr-TR" w:eastAsia="en-US" w:bidi="ar-SA"/>
      </w:rPr>
    </w:lvl>
  </w:abstractNum>
  <w:abstractNum w:abstractNumId="39" w15:restartNumberingAfterBreak="0">
    <w:nsid w:val="2F7428F0"/>
    <w:multiLevelType w:val="hybridMultilevel"/>
    <w:tmpl w:val="FC9691A4"/>
    <w:lvl w:ilvl="0" w:tplc="14FC642C">
      <w:start w:val="1"/>
      <w:numFmt w:val="decimal"/>
      <w:lvlText w:val="%1."/>
      <w:lvlJc w:val="left"/>
      <w:pPr>
        <w:ind w:left="360" w:hanging="360"/>
      </w:pPr>
    </w:lvl>
    <w:lvl w:ilvl="1" w:tplc="45E848B0" w:tentative="1">
      <w:start w:val="1"/>
      <w:numFmt w:val="lowerLetter"/>
      <w:lvlText w:val="%2."/>
      <w:lvlJc w:val="left"/>
      <w:pPr>
        <w:ind w:left="1080" w:hanging="360"/>
      </w:pPr>
    </w:lvl>
    <w:lvl w:ilvl="2" w:tplc="E7DC8554" w:tentative="1">
      <w:start w:val="1"/>
      <w:numFmt w:val="lowerRoman"/>
      <w:lvlText w:val="%3."/>
      <w:lvlJc w:val="right"/>
      <w:pPr>
        <w:ind w:left="1800" w:hanging="180"/>
      </w:pPr>
    </w:lvl>
    <w:lvl w:ilvl="3" w:tplc="514AD502" w:tentative="1">
      <w:start w:val="1"/>
      <w:numFmt w:val="decimal"/>
      <w:lvlText w:val="%4."/>
      <w:lvlJc w:val="left"/>
      <w:pPr>
        <w:ind w:left="2520" w:hanging="360"/>
      </w:pPr>
    </w:lvl>
    <w:lvl w:ilvl="4" w:tplc="6BC24B0A" w:tentative="1">
      <w:start w:val="1"/>
      <w:numFmt w:val="lowerLetter"/>
      <w:lvlText w:val="%5."/>
      <w:lvlJc w:val="left"/>
      <w:pPr>
        <w:ind w:left="3240" w:hanging="360"/>
      </w:pPr>
    </w:lvl>
    <w:lvl w:ilvl="5" w:tplc="18FE1B7C" w:tentative="1">
      <w:start w:val="1"/>
      <w:numFmt w:val="lowerRoman"/>
      <w:lvlText w:val="%6."/>
      <w:lvlJc w:val="right"/>
      <w:pPr>
        <w:ind w:left="3960" w:hanging="180"/>
      </w:pPr>
    </w:lvl>
    <w:lvl w:ilvl="6" w:tplc="C93A421C" w:tentative="1">
      <w:start w:val="1"/>
      <w:numFmt w:val="decimal"/>
      <w:lvlText w:val="%7."/>
      <w:lvlJc w:val="left"/>
      <w:pPr>
        <w:ind w:left="4680" w:hanging="360"/>
      </w:pPr>
    </w:lvl>
    <w:lvl w:ilvl="7" w:tplc="8EE8DFCC" w:tentative="1">
      <w:start w:val="1"/>
      <w:numFmt w:val="lowerLetter"/>
      <w:lvlText w:val="%8."/>
      <w:lvlJc w:val="left"/>
      <w:pPr>
        <w:ind w:left="5400" w:hanging="360"/>
      </w:pPr>
    </w:lvl>
    <w:lvl w:ilvl="8" w:tplc="4EC8D4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9B937E2"/>
    <w:multiLevelType w:val="hybridMultilevel"/>
    <w:tmpl w:val="3BC2E938"/>
    <w:lvl w:ilvl="0" w:tplc="496878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D62659A" w:tentative="1">
      <w:start w:val="1"/>
      <w:numFmt w:val="lowerLetter"/>
      <w:lvlText w:val="%2."/>
      <w:lvlJc w:val="left"/>
      <w:pPr>
        <w:ind w:left="1440" w:hanging="360"/>
      </w:pPr>
    </w:lvl>
    <w:lvl w:ilvl="2" w:tplc="5C7096BA" w:tentative="1">
      <w:start w:val="1"/>
      <w:numFmt w:val="lowerRoman"/>
      <w:lvlText w:val="%3."/>
      <w:lvlJc w:val="right"/>
      <w:pPr>
        <w:ind w:left="2160" w:hanging="180"/>
      </w:pPr>
    </w:lvl>
    <w:lvl w:ilvl="3" w:tplc="C2FCE106" w:tentative="1">
      <w:start w:val="1"/>
      <w:numFmt w:val="decimal"/>
      <w:lvlText w:val="%4."/>
      <w:lvlJc w:val="left"/>
      <w:pPr>
        <w:ind w:left="2880" w:hanging="360"/>
      </w:pPr>
    </w:lvl>
    <w:lvl w:ilvl="4" w:tplc="4E4056EA" w:tentative="1">
      <w:start w:val="1"/>
      <w:numFmt w:val="lowerLetter"/>
      <w:lvlText w:val="%5."/>
      <w:lvlJc w:val="left"/>
      <w:pPr>
        <w:ind w:left="3600" w:hanging="360"/>
      </w:pPr>
    </w:lvl>
    <w:lvl w:ilvl="5" w:tplc="B33C9B42" w:tentative="1">
      <w:start w:val="1"/>
      <w:numFmt w:val="lowerRoman"/>
      <w:lvlText w:val="%6."/>
      <w:lvlJc w:val="right"/>
      <w:pPr>
        <w:ind w:left="4320" w:hanging="180"/>
      </w:pPr>
    </w:lvl>
    <w:lvl w:ilvl="6" w:tplc="B926872E" w:tentative="1">
      <w:start w:val="1"/>
      <w:numFmt w:val="decimal"/>
      <w:lvlText w:val="%7."/>
      <w:lvlJc w:val="left"/>
      <w:pPr>
        <w:ind w:left="5040" w:hanging="360"/>
      </w:pPr>
    </w:lvl>
    <w:lvl w:ilvl="7" w:tplc="7BD29424" w:tentative="1">
      <w:start w:val="1"/>
      <w:numFmt w:val="lowerLetter"/>
      <w:lvlText w:val="%8."/>
      <w:lvlJc w:val="left"/>
      <w:pPr>
        <w:ind w:left="5760" w:hanging="360"/>
      </w:pPr>
    </w:lvl>
    <w:lvl w:ilvl="8" w:tplc="C0E47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E3237"/>
    <w:multiLevelType w:val="hybridMultilevel"/>
    <w:tmpl w:val="5FF48298"/>
    <w:lvl w:ilvl="0" w:tplc="DEAA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7E7996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728F7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A8E00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C69843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D327F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03245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331AE1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6E30C9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4197733F"/>
    <w:multiLevelType w:val="hybridMultilevel"/>
    <w:tmpl w:val="A192070A"/>
    <w:lvl w:ilvl="0" w:tplc="5B3C9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F48DBE" w:tentative="1">
      <w:start w:val="1"/>
      <w:numFmt w:val="lowerLetter"/>
      <w:lvlText w:val="%2."/>
      <w:lvlJc w:val="left"/>
      <w:pPr>
        <w:ind w:left="1440" w:hanging="360"/>
      </w:pPr>
    </w:lvl>
    <w:lvl w:ilvl="2" w:tplc="4A84F9CC" w:tentative="1">
      <w:start w:val="1"/>
      <w:numFmt w:val="lowerRoman"/>
      <w:lvlText w:val="%3."/>
      <w:lvlJc w:val="right"/>
      <w:pPr>
        <w:ind w:left="2160" w:hanging="180"/>
      </w:pPr>
    </w:lvl>
    <w:lvl w:ilvl="3" w:tplc="C1708D9C" w:tentative="1">
      <w:start w:val="1"/>
      <w:numFmt w:val="decimal"/>
      <w:lvlText w:val="%4."/>
      <w:lvlJc w:val="left"/>
      <w:pPr>
        <w:ind w:left="2880" w:hanging="360"/>
      </w:pPr>
    </w:lvl>
    <w:lvl w:ilvl="4" w:tplc="2C622EB4" w:tentative="1">
      <w:start w:val="1"/>
      <w:numFmt w:val="lowerLetter"/>
      <w:lvlText w:val="%5."/>
      <w:lvlJc w:val="left"/>
      <w:pPr>
        <w:ind w:left="3600" w:hanging="360"/>
      </w:pPr>
    </w:lvl>
    <w:lvl w:ilvl="5" w:tplc="3698CB8A" w:tentative="1">
      <w:start w:val="1"/>
      <w:numFmt w:val="lowerRoman"/>
      <w:lvlText w:val="%6."/>
      <w:lvlJc w:val="right"/>
      <w:pPr>
        <w:ind w:left="4320" w:hanging="180"/>
      </w:pPr>
    </w:lvl>
    <w:lvl w:ilvl="6" w:tplc="E41CA0CA" w:tentative="1">
      <w:start w:val="1"/>
      <w:numFmt w:val="decimal"/>
      <w:lvlText w:val="%7."/>
      <w:lvlJc w:val="left"/>
      <w:pPr>
        <w:ind w:left="5040" w:hanging="360"/>
      </w:pPr>
    </w:lvl>
    <w:lvl w:ilvl="7" w:tplc="001A3D9A" w:tentative="1">
      <w:start w:val="1"/>
      <w:numFmt w:val="lowerLetter"/>
      <w:lvlText w:val="%8."/>
      <w:lvlJc w:val="left"/>
      <w:pPr>
        <w:ind w:left="5760" w:hanging="360"/>
      </w:pPr>
    </w:lvl>
    <w:lvl w:ilvl="8" w:tplc="BFFE0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4F79E8"/>
    <w:multiLevelType w:val="hybridMultilevel"/>
    <w:tmpl w:val="03D8E820"/>
    <w:lvl w:ilvl="0" w:tplc="27648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D6A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A4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08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69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E24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0BF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CB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D8D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2C7C37"/>
    <w:multiLevelType w:val="hybridMultilevel"/>
    <w:tmpl w:val="471EA100"/>
    <w:lvl w:ilvl="0" w:tplc="4D400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D464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EF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40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27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4AE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67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69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E7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BF3B9E"/>
    <w:multiLevelType w:val="hybridMultilevel"/>
    <w:tmpl w:val="037CF86A"/>
    <w:lvl w:ilvl="0" w:tplc="59325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AFE09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7CD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82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26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528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5E5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24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00E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FC6D99"/>
    <w:multiLevelType w:val="hybridMultilevel"/>
    <w:tmpl w:val="FCAA91EC"/>
    <w:lvl w:ilvl="0" w:tplc="32789F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008570A" w:tentative="1">
      <w:start w:val="1"/>
      <w:numFmt w:val="lowerLetter"/>
      <w:lvlText w:val="%2."/>
      <w:lvlJc w:val="left"/>
      <w:pPr>
        <w:ind w:left="1364" w:hanging="360"/>
      </w:pPr>
    </w:lvl>
    <w:lvl w:ilvl="2" w:tplc="76B4365C" w:tentative="1">
      <w:start w:val="1"/>
      <w:numFmt w:val="lowerRoman"/>
      <w:lvlText w:val="%3."/>
      <w:lvlJc w:val="right"/>
      <w:pPr>
        <w:ind w:left="2084" w:hanging="180"/>
      </w:pPr>
    </w:lvl>
    <w:lvl w:ilvl="3" w:tplc="C270E06A" w:tentative="1">
      <w:start w:val="1"/>
      <w:numFmt w:val="decimal"/>
      <w:lvlText w:val="%4."/>
      <w:lvlJc w:val="left"/>
      <w:pPr>
        <w:ind w:left="2804" w:hanging="360"/>
      </w:pPr>
    </w:lvl>
    <w:lvl w:ilvl="4" w:tplc="04E8AFF6" w:tentative="1">
      <w:start w:val="1"/>
      <w:numFmt w:val="lowerLetter"/>
      <w:lvlText w:val="%5."/>
      <w:lvlJc w:val="left"/>
      <w:pPr>
        <w:ind w:left="3524" w:hanging="360"/>
      </w:pPr>
    </w:lvl>
    <w:lvl w:ilvl="5" w:tplc="0D3643DA" w:tentative="1">
      <w:start w:val="1"/>
      <w:numFmt w:val="lowerRoman"/>
      <w:lvlText w:val="%6."/>
      <w:lvlJc w:val="right"/>
      <w:pPr>
        <w:ind w:left="4244" w:hanging="180"/>
      </w:pPr>
    </w:lvl>
    <w:lvl w:ilvl="6" w:tplc="7C6CC144" w:tentative="1">
      <w:start w:val="1"/>
      <w:numFmt w:val="decimal"/>
      <w:lvlText w:val="%7."/>
      <w:lvlJc w:val="left"/>
      <w:pPr>
        <w:ind w:left="4964" w:hanging="360"/>
      </w:pPr>
    </w:lvl>
    <w:lvl w:ilvl="7" w:tplc="DAEAF564" w:tentative="1">
      <w:start w:val="1"/>
      <w:numFmt w:val="lowerLetter"/>
      <w:lvlText w:val="%8."/>
      <w:lvlJc w:val="left"/>
      <w:pPr>
        <w:ind w:left="5684" w:hanging="360"/>
      </w:pPr>
    </w:lvl>
    <w:lvl w:ilvl="8" w:tplc="B7523EF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93E3974"/>
    <w:multiLevelType w:val="hybridMultilevel"/>
    <w:tmpl w:val="91FCE36A"/>
    <w:lvl w:ilvl="0" w:tplc="87FA08B2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CE4CCD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03AF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D68C4B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90AD27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29ABDF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4E67D6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FEE80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E12F8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C4E3CC3"/>
    <w:multiLevelType w:val="hybridMultilevel"/>
    <w:tmpl w:val="0576F07E"/>
    <w:lvl w:ilvl="0" w:tplc="1C4C1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D21B0C" w:tentative="1">
      <w:start w:val="1"/>
      <w:numFmt w:val="lowerLetter"/>
      <w:lvlText w:val="%2."/>
      <w:lvlJc w:val="left"/>
      <w:pPr>
        <w:ind w:left="1440" w:hanging="360"/>
      </w:pPr>
    </w:lvl>
    <w:lvl w:ilvl="2" w:tplc="09A2C870" w:tentative="1">
      <w:start w:val="1"/>
      <w:numFmt w:val="lowerRoman"/>
      <w:lvlText w:val="%3."/>
      <w:lvlJc w:val="right"/>
      <w:pPr>
        <w:ind w:left="2160" w:hanging="180"/>
      </w:pPr>
    </w:lvl>
    <w:lvl w:ilvl="3" w:tplc="01BE44F2" w:tentative="1">
      <w:start w:val="1"/>
      <w:numFmt w:val="decimal"/>
      <w:lvlText w:val="%4."/>
      <w:lvlJc w:val="left"/>
      <w:pPr>
        <w:ind w:left="2880" w:hanging="360"/>
      </w:pPr>
    </w:lvl>
    <w:lvl w:ilvl="4" w:tplc="6194DD62" w:tentative="1">
      <w:start w:val="1"/>
      <w:numFmt w:val="lowerLetter"/>
      <w:lvlText w:val="%5."/>
      <w:lvlJc w:val="left"/>
      <w:pPr>
        <w:ind w:left="3600" w:hanging="360"/>
      </w:pPr>
    </w:lvl>
    <w:lvl w:ilvl="5" w:tplc="BCCC8114" w:tentative="1">
      <w:start w:val="1"/>
      <w:numFmt w:val="lowerRoman"/>
      <w:lvlText w:val="%6."/>
      <w:lvlJc w:val="right"/>
      <w:pPr>
        <w:ind w:left="4320" w:hanging="180"/>
      </w:pPr>
    </w:lvl>
    <w:lvl w:ilvl="6" w:tplc="47F62478" w:tentative="1">
      <w:start w:val="1"/>
      <w:numFmt w:val="decimal"/>
      <w:lvlText w:val="%7."/>
      <w:lvlJc w:val="left"/>
      <w:pPr>
        <w:ind w:left="5040" w:hanging="360"/>
      </w:pPr>
    </w:lvl>
    <w:lvl w:ilvl="7" w:tplc="72989BDA" w:tentative="1">
      <w:start w:val="1"/>
      <w:numFmt w:val="lowerLetter"/>
      <w:lvlText w:val="%8."/>
      <w:lvlJc w:val="left"/>
      <w:pPr>
        <w:ind w:left="5760" w:hanging="360"/>
      </w:pPr>
    </w:lvl>
    <w:lvl w:ilvl="8" w:tplc="6AAEE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FE63B0"/>
    <w:multiLevelType w:val="hybridMultilevel"/>
    <w:tmpl w:val="20024F30"/>
    <w:lvl w:ilvl="0" w:tplc="202C99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2E0418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AC2E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F25E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8E2D3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DE3F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E9E5F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FC61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926B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F8E750D"/>
    <w:multiLevelType w:val="hybridMultilevel"/>
    <w:tmpl w:val="A3545D66"/>
    <w:lvl w:ilvl="0" w:tplc="5CC45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F44F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587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44D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45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8A3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CE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E8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306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3A04D7"/>
    <w:multiLevelType w:val="hybridMultilevel"/>
    <w:tmpl w:val="44480BB0"/>
    <w:lvl w:ilvl="0" w:tplc="B6183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AE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86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428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A7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C7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A2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09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C0E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813598"/>
    <w:multiLevelType w:val="hybridMultilevel"/>
    <w:tmpl w:val="920C59C0"/>
    <w:lvl w:ilvl="0" w:tplc="21066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5049F8" w:tentative="1">
      <w:start w:val="1"/>
      <w:numFmt w:val="lowerLetter"/>
      <w:lvlText w:val="%2."/>
      <w:lvlJc w:val="left"/>
      <w:pPr>
        <w:ind w:left="1440" w:hanging="360"/>
      </w:pPr>
    </w:lvl>
    <w:lvl w:ilvl="2" w:tplc="11727F80" w:tentative="1">
      <w:start w:val="1"/>
      <w:numFmt w:val="lowerRoman"/>
      <w:lvlText w:val="%3."/>
      <w:lvlJc w:val="right"/>
      <w:pPr>
        <w:ind w:left="2160" w:hanging="180"/>
      </w:pPr>
    </w:lvl>
    <w:lvl w:ilvl="3" w:tplc="C4720242" w:tentative="1">
      <w:start w:val="1"/>
      <w:numFmt w:val="decimal"/>
      <w:lvlText w:val="%4."/>
      <w:lvlJc w:val="left"/>
      <w:pPr>
        <w:ind w:left="2880" w:hanging="360"/>
      </w:pPr>
    </w:lvl>
    <w:lvl w:ilvl="4" w:tplc="0D3E89D0" w:tentative="1">
      <w:start w:val="1"/>
      <w:numFmt w:val="lowerLetter"/>
      <w:lvlText w:val="%5."/>
      <w:lvlJc w:val="left"/>
      <w:pPr>
        <w:ind w:left="3600" w:hanging="360"/>
      </w:pPr>
    </w:lvl>
    <w:lvl w:ilvl="5" w:tplc="52DE951A" w:tentative="1">
      <w:start w:val="1"/>
      <w:numFmt w:val="lowerRoman"/>
      <w:lvlText w:val="%6."/>
      <w:lvlJc w:val="right"/>
      <w:pPr>
        <w:ind w:left="4320" w:hanging="180"/>
      </w:pPr>
    </w:lvl>
    <w:lvl w:ilvl="6" w:tplc="802EF922" w:tentative="1">
      <w:start w:val="1"/>
      <w:numFmt w:val="decimal"/>
      <w:lvlText w:val="%7."/>
      <w:lvlJc w:val="left"/>
      <w:pPr>
        <w:ind w:left="5040" w:hanging="360"/>
      </w:pPr>
    </w:lvl>
    <w:lvl w:ilvl="7" w:tplc="1D9071AA" w:tentative="1">
      <w:start w:val="1"/>
      <w:numFmt w:val="lowerLetter"/>
      <w:lvlText w:val="%8."/>
      <w:lvlJc w:val="left"/>
      <w:pPr>
        <w:ind w:left="5760" w:hanging="360"/>
      </w:pPr>
    </w:lvl>
    <w:lvl w:ilvl="8" w:tplc="F0D02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2515447"/>
    <w:multiLevelType w:val="hybridMultilevel"/>
    <w:tmpl w:val="301E5228"/>
    <w:lvl w:ilvl="0" w:tplc="2CD67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E0EEF0" w:tentative="1">
      <w:start w:val="1"/>
      <w:numFmt w:val="lowerLetter"/>
      <w:lvlText w:val="%2."/>
      <w:lvlJc w:val="left"/>
      <w:pPr>
        <w:ind w:left="1440" w:hanging="360"/>
      </w:pPr>
    </w:lvl>
    <w:lvl w:ilvl="2" w:tplc="1C507404" w:tentative="1">
      <w:start w:val="1"/>
      <w:numFmt w:val="lowerRoman"/>
      <w:lvlText w:val="%3."/>
      <w:lvlJc w:val="right"/>
      <w:pPr>
        <w:ind w:left="2160" w:hanging="180"/>
      </w:pPr>
    </w:lvl>
    <w:lvl w:ilvl="3" w:tplc="19F640D0" w:tentative="1">
      <w:start w:val="1"/>
      <w:numFmt w:val="decimal"/>
      <w:lvlText w:val="%4."/>
      <w:lvlJc w:val="left"/>
      <w:pPr>
        <w:ind w:left="2880" w:hanging="360"/>
      </w:pPr>
    </w:lvl>
    <w:lvl w:ilvl="4" w:tplc="EA520A36" w:tentative="1">
      <w:start w:val="1"/>
      <w:numFmt w:val="lowerLetter"/>
      <w:lvlText w:val="%5."/>
      <w:lvlJc w:val="left"/>
      <w:pPr>
        <w:ind w:left="3600" w:hanging="360"/>
      </w:pPr>
    </w:lvl>
    <w:lvl w:ilvl="5" w:tplc="0F8A9128" w:tentative="1">
      <w:start w:val="1"/>
      <w:numFmt w:val="lowerRoman"/>
      <w:lvlText w:val="%6."/>
      <w:lvlJc w:val="right"/>
      <w:pPr>
        <w:ind w:left="4320" w:hanging="180"/>
      </w:pPr>
    </w:lvl>
    <w:lvl w:ilvl="6" w:tplc="0E32139C" w:tentative="1">
      <w:start w:val="1"/>
      <w:numFmt w:val="decimal"/>
      <w:lvlText w:val="%7."/>
      <w:lvlJc w:val="left"/>
      <w:pPr>
        <w:ind w:left="5040" w:hanging="360"/>
      </w:pPr>
    </w:lvl>
    <w:lvl w:ilvl="7" w:tplc="C1B6EAF4" w:tentative="1">
      <w:start w:val="1"/>
      <w:numFmt w:val="lowerLetter"/>
      <w:lvlText w:val="%8."/>
      <w:lvlJc w:val="left"/>
      <w:pPr>
        <w:ind w:left="5760" w:hanging="360"/>
      </w:pPr>
    </w:lvl>
    <w:lvl w:ilvl="8" w:tplc="2A16E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CF44CF"/>
    <w:multiLevelType w:val="hybridMultilevel"/>
    <w:tmpl w:val="0B9E1186"/>
    <w:lvl w:ilvl="0" w:tplc="FAE23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0E7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61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CB4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2C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41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03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A0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0C9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1"/>
  </w:num>
  <w:num w:numId="3">
    <w:abstractNumId w:val="51"/>
  </w:num>
  <w:num w:numId="4">
    <w:abstractNumId w:val="28"/>
  </w:num>
  <w:num w:numId="5">
    <w:abstractNumId w:val="45"/>
  </w:num>
  <w:num w:numId="6">
    <w:abstractNumId w:val="33"/>
  </w:num>
  <w:num w:numId="7">
    <w:abstractNumId w:val="42"/>
  </w:num>
  <w:num w:numId="8">
    <w:abstractNumId w:val="31"/>
  </w:num>
  <w:num w:numId="9">
    <w:abstractNumId w:val="19"/>
  </w:num>
  <w:num w:numId="10">
    <w:abstractNumId w:val="17"/>
  </w:num>
  <w:num w:numId="11">
    <w:abstractNumId w:val="43"/>
  </w:num>
  <w:num w:numId="12">
    <w:abstractNumId w:val="50"/>
  </w:num>
  <w:num w:numId="13">
    <w:abstractNumId w:val="44"/>
  </w:num>
  <w:num w:numId="14">
    <w:abstractNumId w:val="35"/>
  </w:num>
  <w:num w:numId="15">
    <w:abstractNumId w:val="52"/>
  </w:num>
  <w:num w:numId="16">
    <w:abstractNumId w:val="23"/>
  </w:num>
  <w:num w:numId="17">
    <w:abstractNumId w:val="54"/>
  </w:num>
  <w:num w:numId="18">
    <w:abstractNumId w:val="39"/>
  </w:num>
  <w:num w:numId="19">
    <w:abstractNumId w:val="37"/>
  </w:num>
  <w:num w:numId="20">
    <w:abstractNumId w:val="26"/>
  </w:num>
  <w:num w:numId="21">
    <w:abstractNumId w:val="22"/>
  </w:num>
  <w:num w:numId="22">
    <w:abstractNumId w:val="36"/>
  </w:num>
  <w:num w:numId="23">
    <w:abstractNumId w:val="18"/>
  </w:num>
  <w:num w:numId="24">
    <w:abstractNumId w:val="46"/>
  </w:num>
  <w:num w:numId="25">
    <w:abstractNumId w:val="34"/>
  </w:num>
  <w:num w:numId="26">
    <w:abstractNumId w:val="25"/>
  </w:num>
  <w:num w:numId="27">
    <w:abstractNumId w:val="47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7"/>
  </w:num>
  <w:num w:numId="31">
    <w:abstractNumId w:val="32"/>
  </w:num>
  <w:num w:numId="32">
    <w:abstractNumId w:val="48"/>
  </w:num>
  <w:num w:numId="33">
    <w:abstractNumId w:val="49"/>
  </w:num>
  <w:num w:numId="34">
    <w:abstractNumId w:val="30"/>
  </w:num>
  <w:num w:numId="35">
    <w:abstractNumId w:val="20"/>
  </w:num>
  <w:num w:numId="36">
    <w:abstractNumId w:val="55"/>
  </w:num>
  <w:num w:numId="37">
    <w:abstractNumId w:val="40"/>
  </w:num>
  <w:num w:numId="38">
    <w:abstractNumId w:val="2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C8C"/>
    <w:rsid w:val="0000268D"/>
    <w:rsid w:val="00002BB0"/>
    <w:rsid w:val="000103F8"/>
    <w:rsid w:val="00010D8E"/>
    <w:rsid w:val="00011285"/>
    <w:rsid w:val="00012DEB"/>
    <w:rsid w:val="00013077"/>
    <w:rsid w:val="000139B6"/>
    <w:rsid w:val="00015DB2"/>
    <w:rsid w:val="00016D2B"/>
    <w:rsid w:val="0002087A"/>
    <w:rsid w:val="000211E9"/>
    <w:rsid w:val="00021CA5"/>
    <w:rsid w:val="00023B29"/>
    <w:rsid w:val="000246FA"/>
    <w:rsid w:val="000257A5"/>
    <w:rsid w:val="00025B7E"/>
    <w:rsid w:val="00027FE1"/>
    <w:rsid w:val="000313EB"/>
    <w:rsid w:val="000345D9"/>
    <w:rsid w:val="00035D6F"/>
    <w:rsid w:val="0003794B"/>
    <w:rsid w:val="00041EA7"/>
    <w:rsid w:val="00046F32"/>
    <w:rsid w:val="000525F7"/>
    <w:rsid w:val="0005415A"/>
    <w:rsid w:val="00054D54"/>
    <w:rsid w:val="00056B7D"/>
    <w:rsid w:val="0006033A"/>
    <w:rsid w:val="000644A5"/>
    <w:rsid w:val="00066061"/>
    <w:rsid w:val="00066FD9"/>
    <w:rsid w:val="000679E5"/>
    <w:rsid w:val="00067C1E"/>
    <w:rsid w:val="00070BB4"/>
    <w:rsid w:val="00070CF5"/>
    <w:rsid w:val="0007163C"/>
    <w:rsid w:val="00073188"/>
    <w:rsid w:val="00074CE7"/>
    <w:rsid w:val="000750C5"/>
    <w:rsid w:val="00075697"/>
    <w:rsid w:val="00077CBC"/>
    <w:rsid w:val="00082F03"/>
    <w:rsid w:val="00083501"/>
    <w:rsid w:val="0008486E"/>
    <w:rsid w:val="00085F35"/>
    <w:rsid w:val="0008604C"/>
    <w:rsid w:val="000874CF"/>
    <w:rsid w:val="00090C60"/>
    <w:rsid w:val="00092191"/>
    <w:rsid w:val="00093C09"/>
    <w:rsid w:val="000950B1"/>
    <w:rsid w:val="0009579C"/>
    <w:rsid w:val="00096259"/>
    <w:rsid w:val="00096995"/>
    <w:rsid w:val="00096FA3"/>
    <w:rsid w:val="00097A7C"/>
    <w:rsid w:val="00097C54"/>
    <w:rsid w:val="000A0EEE"/>
    <w:rsid w:val="000A1A28"/>
    <w:rsid w:val="000A2CC7"/>
    <w:rsid w:val="000A3254"/>
    <w:rsid w:val="000A5CFC"/>
    <w:rsid w:val="000A66DC"/>
    <w:rsid w:val="000B1D09"/>
    <w:rsid w:val="000B2744"/>
    <w:rsid w:val="000B359A"/>
    <w:rsid w:val="000B4E9B"/>
    <w:rsid w:val="000B4FF6"/>
    <w:rsid w:val="000C11A5"/>
    <w:rsid w:val="000C20EA"/>
    <w:rsid w:val="000C3554"/>
    <w:rsid w:val="000C4696"/>
    <w:rsid w:val="000C4771"/>
    <w:rsid w:val="000C7909"/>
    <w:rsid w:val="000C7DE4"/>
    <w:rsid w:val="000D06C5"/>
    <w:rsid w:val="000D3D20"/>
    <w:rsid w:val="000D58B6"/>
    <w:rsid w:val="000D5D56"/>
    <w:rsid w:val="000D673B"/>
    <w:rsid w:val="000D6EF6"/>
    <w:rsid w:val="000E008C"/>
    <w:rsid w:val="000E1C1E"/>
    <w:rsid w:val="000E22B8"/>
    <w:rsid w:val="000E265C"/>
    <w:rsid w:val="000E270A"/>
    <w:rsid w:val="000E290C"/>
    <w:rsid w:val="000E3646"/>
    <w:rsid w:val="000E5718"/>
    <w:rsid w:val="000E5B0C"/>
    <w:rsid w:val="000E5E99"/>
    <w:rsid w:val="000E60CF"/>
    <w:rsid w:val="000E6B2E"/>
    <w:rsid w:val="000F0417"/>
    <w:rsid w:val="000F1150"/>
    <w:rsid w:val="000F1FFE"/>
    <w:rsid w:val="000F4BB8"/>
    <w:rsid w:val="000F5CD0"/>
    <w:rsid w:val="000F721C"/>
    <w:rsid w:val="00103DF2"/>
    <w:rsid w:val="0010553D"/>
    <w:rsid w:val="001062E1"/>
    <w:rsid w:val="00112184"/>
    <w:rsid w:val="001149B1"/>
    <w:rsid w:val="001203E5"/>
    <w:rsid w:val="0012398A"/>
    <w:rsid w:val="0012624E"/>
    <w:rsid w:val="001274F6"/>
    <w:rsid w:val="00127D65"/>
    <w:rsid w:val="00131821"/>
    <w:rsid w:val="00131C2F"/>
    <w:rsid w:val="00136246"/>
    <w:rsid w:val="0013629B"/>
    <w:rsid w:val="00137EFA"/>
    <w:rsid w:val="00137F61"/>
    <w:rsid w:val="00140125"/>
    <w:rsid w:val="00145924"/>
    <w:rsid w:val="00146CF0"/>
    <w:rsid w:val="0014796B"/>
    <w:rsid w:val="00147C94"/>
    <w:rsid w:val="001500C6"/>
    <w:rsid w:val="00150917"/>
    <w:rsid w:val="001509E7"/>
    <w:rsid w:val="00150C9D"/>
    <w:rsid w:val="00150F44"/>
    <w:rsid w:val="00151074"/>
    <w:rsid w:val="001517F8"/>
    <w:rsid w:val="00153AA2"/>
    <w:rsid w:val="00153D51"/>
    <w:rsid w:val="00154E0F"/>
    <w:rsid w:val="00156862"/>
    <w:rsid w:val="00162645"/>
    <w:rsid w:val="00164D01"/>
    <w:rsid w:val="00170170"/>
    <w:rsid w:val="001722A0"/>
    <w:rsid w:val="00172BD1"/>
    <w:rsid w:val="0017311A"/>
    <w:rsid w:val="001733CA"/>
    <w:rsid w:val="00173613"/>
    <w:rsid w:val="00173F85"/>
    <w:rsid w:val="00177E05"/>
    <w:rsid w:val="00180423"/>
    <w:rsid w:val="00180573"/>
    <w:rsid w:val="00181D0E"/>
    <w:rsid w:val="001826EA"/>
    <w:rsid w:val="00182910"/>
    <w:rsid w:val="00183380"/>
    <w:rsid w:val="0018367A"/>
    <w:rsid w:val="00183FFD"/>
    <w:rsid w:val="00185F02"/>
    <w:rsid w:val="00186482"/>
    <w:rsid w:val="0018754C"/>
    <w:rsid w:val="00187A5B"/>
    <w:rsid w:val="00187F77"/>
    <w:rsid w:val="001925D9"/>
    <w:rsid w:val="001930AA"/>
    <w:rsid w:val="00194018"/>
    <w:rsid w:val="0019585A"/>
    <w:rsid w:val="00195886"/>
    <w:rsid w:val="00195A05"/>
    <w:rsid w:val="00196958"/>
    <w:rsid w:val="00197831"/>
    <w:rsid w:val="00197C94"/>
    <w:rsid w:val="00197FCC"/>
    <w:rsid w:val="001A0CA1"/>
    <w:rsid w:val="001A1084"/>
    <w:rsid w:val="001A277B"/>
    <w:rsid w:val="001A2C34"/>
    <w:rsid w:val="001A2CA7"/>
    <w:rsid w:val="001A3E08"/>
    <w:rsid w:val="001A4EB0"/>
    <w:rsid w:val="001A6843"/>
    <w:rsid w:val="001A6E93"/>
    <w:rsid w:val="001A7989"/>
    <w:rsid w:val="001A7AF9"/>
    <w:rsid w:val="001B573F"/>
    <w:rsid w:val="001B5A28"/>
    <w:rsid w:val="001C082B"/>
    <w:rsid w:val="001C26DB"/>
    <w:rsid w:val="001C3877"/>
    <w:rsid w:val="001C469C"/>
    <w:rsid w:val="001C7CB4"/>
    <w:rsid w:val="001D05BC"/>
    <w:rsid w:val="001D2180"/>
    <w:rsid w:val="001D3CDE"/>
    <w:rsid w:val="001D3ECA"/>
    <w:rsid w:val="001D5CBE"/>
    <w:rsid w:val="001E0273"/>
    <w:rsid w:val="001E17E9"/>
    <w:rsid w:val="001E1F6E"/>
    <w:rsid w:val="001E3706"/>
    <w:rsid w:val="001E52B0"/>
    <w:rsid w:val="001E5F43"/>
    <w:rsid w:val="001E795F"/>
    <w:rsid w:val="001E7E2E"/>
    <w:rsid w:val="001F2646"/>
    <w:rsid w:val="001F3FA1"/>
    <w:rsid w:val="001F49E3"/>
    <w:rsid w:val="001F5D34"/>
    <w:rsid w:val="001F5FD7"/>
    <w:rsid w:val="001F62A2"/>
    <w:rsid w:val="00201576"/>
    <w:rsid w:val="00202031"/>
    <w:rsid w:val="00203495"/>
    <w:rsid w:val="002045C5"/>
    <w:rsid w:val="002047B8"/>
    <w:rsid w:val="0020494D"/>
    <w:rsid w:val="00205B65"/>
    <w:rsid w:val="00205BD8"/>
    <w:rsid w:val="002070B1"/>
    <w:rsid w:val="00207B5D"/>
    <w:rsid w:val="0021168A"/>
    <w:rsid w:val="00211F9B"/>
    <w:rsid w:val="00212686"/>
    <w:rsid w:val="00213606"/>
    <w:rsid w:val="00213D34"/>
    <w:rsid w:val="0021400E"/>
    <w:rsid w:val="00220345"/>
    <w:rsid w:val="002208AF"/>
    <w:rsid w:val="00220C86"/>
    <w:rsid w:val="002228FC"/>
    <w:rsid w:val="00223544"/>
    <w:rsid w:val="002241D9"/>
    <w:rsid w:val="002260E9"/>
    <w:rsid w:val="0022731D"/>
    <w:rsid w:val="0023035A"/>
    <w:rsid w:val="00230AA9"/>
    <w:rsid w:val="0023108A"/>
    <w:rsid w:val="00232CEC"/>
    <w:rsid w:val="00233834"/>
    <w:rsid w:val="002349EF"/>
    <w:rsid w:val="00235149"/>
    <w:rsid w:val="00236DFC"/>
    <w:rsid w:val="002400B5"/>
    <w:rsid w:val="002417DF"/>
    <w:rsid w:val="0024181E"/>
    <w:rsid w:val="00242FF7"/>
    <w:rsid w:val="00244667"/>
    <w:rsid w:val="0024593E"/>
    <w:rsid w:val="00245ED8"/>
    <w:rsid w:val="00246995"/>
    <w:rsid w:val="002507D1"/>
    <w:rsid w:val="0025101A"/>
    <w:rsid w:val="00251D80"/>
    <w:rsid w:val="00251E00"/>
    <w:rsid w:val="00253587"/>
    <w:rsid w:val="0025445D"/>
    <w:rsid w:val="00255D1F"/>
    <w:rsid w:val="002574D2"/>
    <w:rsid w:val="00260AC0"/>
    <w:rsid w:val="002614B9"/>
    <w:rsid w:val="00261D2E"/>
    <w:rsid w:val="00261E60"/>
    <w:rsid w:val="00263294"/>
    <w:rsid w:val="002634FE"/>
    <w:rsid w:val="00264E6A"/>
    <w:rsid w:val="002671F9"/>
    <w:rsid w:val="00267495"/>
    <w:rsid w:val="00267F80"/>
    <w:rsid w:val="002709A4"/>
    <w:rsid w:val="00270E98"/>
    <w:rsid w:val="00275FEE"/>
    <w:rsid w:val="00277606"/>
    <w:rsid w:val="00280969"/>
    <w:rsid w:val="00280C61"/>
    <w:rsid w:val="00280DC0"/>
    <w:rsid w:val="00283AE6"/>
    <w:rsid w:val="00284734"/>
    <w:rsid w:val="00284EF3"/>
    <w:rsid w:val="00285779"/>
    <w:rsid w:val="00286588"/>
    <w:rsid w:val="00287999"/>
    <w:rsid w:val="00291ED9"/>
    <w:rsid w:val="00295682"/>
    <w:rsid w:val="002A083E"/>
    <w:rsid w:val="002A0F23"/>
    <w:rsid w:val="002A1623"/>
    <w:rsid w:val="002A1A41"/>
    <w:rsid w:val="002A3EA8"/>
    <w:rsid w:val="002A509E"/>
    <w:rsid w:val="002A5742"/>
    <w:rsid w:val="002A6E70"/>
    <w:rsid w:val="002B0776"/>
    <w:rsid w:val="002B1E13"/>
    <w:rsid w:val="002B2DB9"/>
    <w:rsid w:val="002C0850"/>
    <w:rsid w:val="002C106F"/>
    <w:rsid w:val="002C1263"/>
    <w:rsid w:val="002C1617"/>
    <w:rsid w:val="002C39DF"/>
    <w:rsid w:val="002C6D70"/>
    <w:rsid w:val="002D0AFA"/>
    <w:rsid w:val="002D3E5B"/>
    <w:rsid w:val="002D5FD0"/>
    <w:rsid w:val="002D7B9B"/>
    <w:rsid w:val="002E1331"/>
    <w:rsid w:val="002E1341"/>
    <w:rsid w:val="002E29CB"/>
    <w:rsid w:val="002E40E0"/>
    <w:rsid w:val="002E5FED"/>
    <w:rsid w:val="002F0927"/>
    <w:rsid w:val="002F3A81"/>
    <w:rsid w:val="002F5CC6"/>
    <w:rsid w:val="002F792F"/>
    <w:rsid w:val="002F7BBD"/>
    <w:rsid w:val="00301847"/>
    <w:rsid w:val="0030339E"/>
    <w:rsid w:val="00303947"/>
    <w:rsid w:val="003052E2"/>
    <w:rsid w:val="0030553F"/>
    <w:rsid w:val="00305755"/>
    <w:rsid w:val="0030595A"/>
    <w:rsid w:val="00306519"/>
    <w:rsid w:val="00307E79"/>
    <w:rsid w:val="00310100"/>
    <w:rsid w:val="00311B27"/>
    <w:rsid w:val="0031282B"/>
    <w:rsid w:val="003128B4"/>
    <w:rsid w:val="00313227"/>
    <w:rsid w:val="0031414A"/>
    <w:rsid w:val="00315573"/>
    <w:rsid w:val="003158EA"/>
    <w:rsid w:val="0031595E"/>
    <w:rsid w:val="00315E2D"/>
    <w:rsid w:val="00317582"/>
    <w:rsid w:val="003218D3"/>
    <w:rsid w:val="003246D1"/>
    <w:rsid w:val="00325604"/>
    <w:rsid w:val="00332518"/>
    <w:rsid w:val="00332DBF"/>
    <w:rsid w:val="00333B14"/>
    <w:rsid w:val="0033629C"/>
    <w:rsid w:val="00337321"/>
    <w:rsid w:val="00340DF8"/>
    <w:rsid w:val="00343767"/>
    <w:rsid w:val="00345692"/>
    <w:rsid w:val="00346DB7"/>
    <w:rsid w:val="00346E87"/>
    <w:rsid w:val="003519E2"/>
    <w:rsid w:val="00352ECD"/>
    <w:rsid w:val="0035310D"/>
    <w:rsid w:val="00353AF3"/>
    <w:rsid w:val="003559F3"/>
    <w:rsid w:val="00356BBC"/>
    <w:rsid w:val="0036232D"/>
    <w:rsid w:val="003627AE"/>
    <w:rsid w:val="00364D3B"/>
    <w:rsid w:val="003653BA"/>
    <w:rsid w:val="00366543"/>
    <w:rsid w:val="00366DE7"/>
    <w:rsid w:val="00367656"/>
    <w:rsid w:val="00367C1A"/>
    <w:rsid w:val="00372290"/>
    <w:rsid w:val="003731A9"/>
    <w:rsid w:val="00373E7B"/>
    <w:rsid w:val="0037598B"/>
    <w:rsid w:val="003773FC"/>
    <w:rsid w:val="00380AB1"/>
    <w:rsid w:val="0038290D"/>
    <w:rsid w:val="00385862"/>
    <w:rsid w:val="00385A12"/>
    <w:rsid w:val="00385C47"/>
    <w:rsid w:val="0038600F"/>
    <w:rsid w:val="00391CDF"/>
    <w:rsid w:val="00393EB1"/>
    <w:rsid w:val="0039746A"/>
    <w:rsid w:val="003A000E"/>
    <w:rsid w:val="003A11A1"/>
    <w:rsid w:val="003A225F"/>
    <w:rsid w:val="003A6977"/>
    <w:rsid w:val="003A70EA"/>
    <w:rsid w:val="003A7B08"/>
    <w:rsid w:val="003A7BDC"/>
    <w:rsid w:val="003B141F"/>
    <w:rsid w:val="003B4987"/>
    <w:rsid w:val="003B4A68"/>
    <w:rsid w:val="003B4BF4"/>
    <w:rsid w:val="003B54C0"/>
    <w:rsid w:val="003B63ED"/>
    <w:rsid w:val="003B7042"/>
    <w:rsid w:val="003C0E55"/>
    <w:rsid w:val="003C1AA5"/>
    <w:rsid w:val="003C3C76"/>
    <w:rsid w:val="003C5229"/>
    <w:rsid w:val="003D0250"/>
    <w:rsid w:val="003D205B"/>
    <w:rsid w:val="003D524B"/>
    <w:rsid w:val="003D5628"/>
    <w:rsid w:val="003D6C3E"/>
    <w:rsid w:val="003D70C0"/>
    <w:rsid w:val="003E1013"/>
    <w:rsid w:val="003E2174"/>
    <w:rsid w:val="003E2515"/>
    <w:rsid w:val="003E34D3"/>
    <w:rsid w:val="003E5057"/>
    <w:rsid w:val="003E540A"/>
    <w:rsid w:val="003F06C5"/>
    <w:rsid w:val="003F09B8"/>
    <w:rsid w:val="003F0D39"/>
    <w:rsid w:val="003F2422"/>
    <w:rsid w:val="003F2BA8"/>
    <w:rsid w:val="003F3135"/>
    <w:rsid w:val="003F3566"/>
    <w:rsid w:val="003F531C"/>
    <w:rsid w:val="003F7762"/>
    <w:rsid w:val="00400699"/>
    <w:rsid w:val="00400C96"/>
    <w:rsid w:val="004038D8"/>
    <w:rsid w:val="004049C9"/>
    <w:rsid w:val="004110F2"/>
    <w:rsid w:val="00412354"/>
    <w:rsid w:val="004131A5"/>
    <w:rsid w:val="00414078"/>
    <w:rsid w:val="004146A9"/>
    <w:rsid w:val="00416AB3"/>
    <w:rsid w:val="00416FE4"/>
    <w:rsid w:val="004178C7"/>
    <w:rsid w:val="004233AB"/>
    <w:rsid w:val="00423DD1"/>
    <w:rsid w:val="004247F8"/>
    <w:rsid w:val="00425C7C"/>
    <w:rsid w:val="00427DAD"/>
    <w:rsid w:val="00432525"/>
    <w:rsid w:val="00432D86"/>
    <w:rsid w:val="00435E86"/>
    <w:rsid w:val="00435EF8"/>
    <w:rsid w:val="00440C8A"/>
    <w:rsid w:val="004415CF"/>
    <w:rsid w:val="00442819"/>
    <w:rsid w:val="00443CA3"/>
    <w:rsid w:val="004478E4"/>
    <w:rsid w:val="004502E7"/>
    <w:rsid w:val="004507C0"/>
    <w:rsid w:val="00451740"/>
    <w:rsid w:val="00453251"/>
    <w:rsid w:val="0045372B"/>
    <w:rsid w:val="00454192"/>
    <w:rsid w:val="00455B48"/>
    <w:rsid w:val="00461480"/>
    <w:rsid w:val="00461ACB"/>
    <w:rsid w:val="00462492"/>
    <w:rsid w:val="00463B33"/>
    <w:rsid w:val="00463EB3"/>
    <w:rsid w:val="004655B4"/>
    <w:rsid w:val="00467707"/>
    <w:rsid w:val="00467952"/>
    <w:rsid w:val="00470B61"/>
    <w:rsid w:val="004738D2"/>
    <w:rsid w:val="00475A5A"/>
    <w:rsid w:val="00475B06"/>
    <w:rsid w:val="004777AC"/>
    <w:rsid w:val="0048175E"/>
    <w:rsid w:val="00484A41"/>
    <w:rsid w:val="00485902"/>
    <w:rsid w:val="004879AA"/>
    <w:rsid w:val="004934E9"/>
    <w:rsid w:val="00493B57"/>
    <w:rsid w:val="00495A91"/>
    <w:rsid w:val="0049682F"/>
    <w:rsid w:val="004973CC"/>
    <w:rsid w:val="004A15D1"/>
    <w:rsid w:val="004A4AE7"/>
    <w:rsid w:val="004A57EB"/>
    <w:rsid w:val="004A5F10"/>
    <w:rsid w:val="004A6E79"/>
    <w:rsid w:val="004A7E19"/>
    <w:rsid w:val="004B0B7D"/>
    <w:rsid w:val="004B191E"/>
    <w:rsid w:val="004B4CA4"/>
    <w:rsid w:val="004B640F"/>
    <w:rsid w:val="004C27FA"/>
    <w:rsid w:val="004C3B18"/>
    <w:rsid w:val="004C4ABA"/>
    <w:rsid w:val="004C594F"/>
    <w:rsid w:val="004C6628"/>
    <w:rsid w:val="004D22B2"/>
    <w:rsid w:val="004D305D"/>
    <w:rsid w:val="004D333D"/>
    <w:rsid w:val="004D7F13"/>
    <w:rsid w:val="004E0724"/>
    <w:rsid w:val="004E2835"/>
    <w:rsid w:val="004E38DA"/>
    <w:rsid w:val="004E42D2"/>
    <w:rsid w:val="004E4A7E"/>
    <w:rsid w:val="004E5744"/>
    <w:rsid w:val="004F176D"/>
    <w:rsid w:val="004F3050"/>
    <w:rsid w:val="004F3169"/>
    <w:rsid w:val="004F42E6"/>
    <w:rsid w:val="004F45EF"/>
    <w:rsid w:val="004F5A8F"/>
    <w:rsid w:val="004F6F90"/>
    <w:rsid w:val="004F778F"/>
    <w:rsid w:val="005004F6"/>
    <w:rsid w:val="00500C1A"/>
    <w:rsid w:val="00501862"/>
    <w:rsid w:val="005031FB"/>
    <w:rsid w:val="0050386D"/>
    <w:rsid w:val="00512299"/>
    <w:rsid w:val="00514DA9"/>
    <w:rsid w:val="005217E3"/>
    <w:rsid w:val="00523316"/>
    <w:rsid w:val="005234AC"/>
    <w:rsid w:val="005236AC"/>
    <w:rsid w:val="00525260"/>
    <w:rsid w:val="0053074A"/>
    <w:rsid w:val="00530955"/>
    <w:rsid w:val="00532C5F"/>
    <w:rsid w:val="00534BAA"/>
    <w:rsid w:val="005406C3"/>
    <w:rsid w:val="00544F56"/>
    <w:rsid w:val="0054621D"/>
    <w:rsid w:val="00551CA1"/>
    <w:rsid w:val="00551DD4"/>
    <w:rsid w:val="005521DA"/>
    <w:rsid w:val="00552FF6"/>
    <w:rsid w:val="00554727"/>
    <w:rsid w:val="00555A80"/>
    <w:rsid w:val="0055612C"/>
    <w:rsid w:val="00563EF3"/>
    <w:rsid w:val="00566D45"/>
    <w:rsid w:val="00566FC9"/>
    <w:rsid w:val="00567CE7"/>
    <w:rsid w:val="00571BE5"/>
    <w:rsid w:val="00572C81"/>
    <w:rsid w:val="00575009"/>
    <w:rsid w:val="0057734E"/>
    <w:rsid w:val="00580416"/>
    <w:rsid w:val="005816D8"/>
    <w:rsid w:val="0058171E"/>
    <w:rsid w:val="00581826"/>
    <w:rsid w:val="00584A51"/>
    <w:rsid w:val="00586216"/>
    <w:rsid w:val="00586275"/>
    <w:rsid w:val="00586C2A"/>
    <w:rsid w:val="00586C83"/>
    <w:rsid w:val="005870FC"/>
    <w:rsid w:val="005904F0"/>
    <w:rsid w:val="0059056E"/>
    <w:rsid w:val="00590643"/>
    <w:rsid w:val="00590824"/>
    <w:rsid w:val="00591B24"/>
    <w:rsid w:val="00593D9C"/>
    <w:rsid w:val="00594DCB"/>
    <w:rsid w:val="005956D4"/>
    <w:rsid w:val="0059782D"/>
    <w:rsid w:val="005A0393"/>
    <w:rsid w:val="005A0791"/>
    <w:rsid w:val="005A0D14"/>
    <w:rsid w:val="005A1210"/>
    <w:rsid w:val="005A1B36"/>
    <w:rsid w:val="005A2444"/>
    <w:rsid w:val="005A4E0D"/>
    <w:rsid w:val="005A4FE2"/>
    <w:rsid w:val="005A7352"/>
    <w:rsid w:val="005B0CB4"/>
    <w:rsid w:val="005B4BF6"/>
    <w:rsid w:val="005B7183"/>
    <w:rsid w:val="005B732F"/>
    <w:rsid w:val="005B7B9F"/>
    <w:rsid w:val="005B7C0F"/>
    <w:rsid w:val="005C0EB2"/>
    <w:rsid w:val="005C1560"/>
    <w:rsid w:val="005C68AF"/>
    <w:rsid w:val="005C7233"/>
    <w:rsid w:val="005D05EE"/>
    <w:rsid w:val="005D19E1"/>
    <w:rsid w:val="005D31F5"/>
    <w:rsid w:val="005D35AE"/>
    <w:rsid w:val="005D3CFF"/>
    <w:rsid w:val="005D3D81"/>
    <w:rsid w:val="005D611E"/>
    <w:rsid w:val="005D7301"/>
    <w:rsid w:val="005E4D9F"/>
    <w:rsid w:val="005F0933"/>
    <w:rsid w:val="005F1F5D"/>
    <w:rsid w:val="005F6E3D"/>
    <w:rsid w:val="00600C40"/>
    <w:rsid w:val="00600D5E"/>
    <w:rsid w:val="00603173"/>
    <w:rsid w:val="00604575"/>
    <w:rsid w:val="006048F9"/>
    <w:rsid w:val="00604AB4"/>
    <w:rsid w:val="0060622B"/>
    <w:rsid w:val="0060710B"/>
    <w:rsid w:val="006071C4"/>
    <w:rsid w:val="00610CF4"/>
    <w:rsid w:val="00611E33"/>
    <w:rsid w:val="00617851"/>
    <w:rsid w:val="006179A2"/>
    <w:rsid w:val="00620948"/>
    <w:rsid w:val="00625DCB"/>
    <w:rsid w:val="006262D5"/>
    <w:rsid w:val="0062658F"/>
    <w:rsid w:val="006271E6"/>
    <w:rsid w:val="00630BF1"/>
    <w:rsid w:val="00631DCA"/>
    <w:rsid w:val="0063330C"/>
    <w:rsid w:val="00633753"/>
    <w:rsid w:val="00634663"/>
    <w:rsid w:val="0063518D"/>
    <w:rsid w:val="00635FA5"/>
    <w:rsid w:val="006362CA"/>
    <w:rsid w:val="00636730"/>
    <w:rsid w:val="00640AC3"/>
    <w:rsid w:val="00644BF2"/>
    <w:rsid w:val="00644DF0"/>
    <w:rsid w:val="0064540B"/>
    <w:rsid w:val="0064546A"/>
    <w:rsid w:val="006470F5"/>
    <w:rsid w:val="00652156"/>
    <w:rsid w:val="00652305"/>
    <w:rsid w:val="00652F75"/>
    <w:rsid w:val="0065471B"/>
    <w:rsid w:val="00654952"/>
    <w:rsid w:val="00654DE0"/>
    <w:rsid w:val="00656E1F"/>
    <w:rsid w:val="006635B4"/>
    <w:rsid w:val="00663860"/>
    <w:rsid w:val="00663979"/>
    <w:rsid w:val="00664351"/>
    <w:rsid w:val="00664F93"/>
    <w:rsid w:val="006673BE"/>
    <w:rsid w:val="00667857"/>
    <w:rsid w:val="006713BD"/>
    <w:rsid w:val="00672103"/>
    <w:rsid w:val="00674F52"/>
    <w:rsid w:val="006769F9"/>
    <w:rsid w:val="00680542"/>
    <w:rsid w:val="00683485"/>
    <w:rsid w:val="00683A77"/>
    <w:rsid w:val="00684023"/>
    <w:rsid w:val="00686275"/>
    <w:rsid w:val="00690ACA"/>
    <w:rsid w:val="00690D52"/>
    <w:rsid w:val="006926A0"/>
    <w:rsid w:val="006976D3"/>
    <w:rsid w:val="006A0F29"/>
    <w:rsid w:val="006A1FDD"/>
    <w:rsid w:val="006A2516"/>
    <w:rsid w:val="006A252E"/>
    <w:rsid w:val="006A2FA5"/>
    <w:rsid w:val="006A5D1C"/>
    <w:rsid w:val="006A61E6"/>
    <w:rsid w:val="006A642A"/>
    <w:rsid w:val="006A7C74"/>
    <w:rsid w:val="006B0B3B"/>
    <w:rsid w:val="006B1D4A"/>
    <w:rsid w:val="006B29BA"/>
    <w:rsid w:val="006B3870"/>
    <w:rsid w:val="006B42D4"/>
    <w:rsid w:val="006B448C"/>
    <w:rsid w:val="006B47FD"/>
    <w:rsid w:val="006B4810"/>
    <w:rsid w:val="006B542A"/>
    <w:rsid w:val="006B5775"/>
    <w:rsid w:val="006B7472"/>
    <w:rsid w:val="006B75F3"/>
    <w:rsid w:val="006C10F0"/>
    <w:rsid w:val="006C1787"/>
    <w:rsid w:val="006C200D"/>
    <w:rsid w:val="006D082B"/>
    <w:rsid w:val="006D0945"/>
    <w:rsid w:val="006D0D47"/>
    <w:rsid w:val="006D1547"/>
    <w:rsid w:val="006D24AF"/>
    <w:rsid w:val="006D5654"/>
    <w:rsid w:val="006D5EA0"/>
    <w:rsid w:val="006D6599"/>
    <w:rsid w:val="006D6682"/>
    <w:rsid w:val="006E02F1"/>
    <w:rsid w:val="006E18EC"/>
    <w:rsid w:val="006E2AA2"/>
    <w:rsid w:val="006E5381"/>
    <w:rsid w:val="006E72BB"/>
    <w:rsid w:val="006F12B5"/>
    <w:rsid w:val="006F1B37"/>
    <w:rsid w:val="006F2A87"/>
    <w:rsid w:val="006F4951"/>
    <w:rsid w:val="006F53A2"/>
    <w:rsid w:val="006F54CA"/>
    <w:rsid w:val="006F5B80"/>
    <w:rsid w:val="006F6C69"/>
    <w:rsid w:val="00701A9E"/>
    <w:rsid w:val="007032A6"/>
    <w:rsid w:val="00703C3E"/>
    <w:rsid w:val="00704A3C"/>
    <w:rsid w:val="00705F7D"/>
    <w:rsid w:val="00706550"/>
    <w:rsid w:val="00707DE5"/>
    <w:rsid w:val="00707E84"/>
    <w:rsid w:val="00710AB3"/>
    <w:rsid w:val="00711059"/>
    <w:rsid w:val="007140B2"/>
    <w:rsid w:val="0071692F"/>
    <w:rsid w:val="00717C8F"/>
    <w:rsid w:val="00717D6C"/>
    <w:rsid w:val="00723D53"/>
    <w:rsid w:val="00725E92"/>
    <w:rsid w:val="00726E2C"/>
    <w:rsid w:val="00727710"/>
    <w:rsid w:val="00727900"/>
    <w:rsid w:val="00727F76"/>
    <w:rsid w:val="00730EEF"/>
    <w:rsid w:val="00732B62"/>
    <w:rsid w:val="00732CE2"/>
    <w:rsid w:val="00732F04"/>
    <w:rsid w:val="00732F27"/>
    <w:rsid w:val="00733215"/>
    <w:rsid w:val="00735193"/>
    <w:rsid w:val="007379CD"/>
    <w:rsid w:val="00741778"/>
    <w:rsid w:val="00741CC9"/>
    <w:rsid w:val="0074699E"/>
    <w:rsid w:val="007505E4"/>
    <w:rsid w:val="00750745"/>
    <w:rsid w:val="00750CD1"/>
    <w:rsid w:val="00752FFF"/>
    <w:rsid w:val="0075324B"/>
    <w:rsid w:val="007567BA"/>
    <w:rsid w:val="00760287"/>
    <w:rsid w:val="00761109"/>
    <w:rsid w:val="00766727"/>
    <w:rsid w:val="00766AFC"/>
    <w:rsid w:val="0076780B"/>
    <w:rsid w:val="007708A6"/>
    <w:rsid w:val="0077229B"/>
    <w:rsid w:val="007726FB"/>
    <w:rsid w:val="007747B9"/>
    <w:rsid w:val="00776533"/>
    <w:rsid w:val="00777350"/>
    <w:rsid w:val="00782BBA"/>
    <w:rsid w:val="00783F6D"/>
    <w:rsid w:val="0078637B"/>
    <w:rsid w:val="007867F6"/>
    <w:rsid w:val="00790842"/>
    <w:rsid w:val="00792D03"/>
    <w:rsid w:val="007931B5"/>
    <w:rsid w:val="00793361"/>
    <w:rsid w:val="00793549"/>
    <w:rsid w:val="00793F35"/>
    <w:rsid w:val="007A1C73"/>
    <w:rsid w:val="007A2D92"/>
    <w:rsid w:val="007A2E92"/>
    <w:rsid w:val="007A56FC"/>
    <w:rsid w:val="007A7F11"/>
    <w:rsid w:val="007B2CAB"/>
    <w:rsid w:val="007B40CD"/>
    <w:rsid w:val="007B4608"/>
    <w:rsid w:val="007B6730"/>
    <w:rsid w:val="007C0E26"/>
    <w:rsid w:val="007C1F53"/>
    <w:rsid w:val="007C4829"/>
    <w:rsid w:val="007C642E"/>
    <w:rsid w:val="007C65F7"/>
    <w:rsid w:val="007D2EC1"/>
    <w:rsid w:val="007D4469"/>
    <w:rsid w:val="007D4793"/>
    <w:rsid w:val="007D4801"/>
    <w:rsid w:val="007D5A73"/>
    <w:rsid w:val="007D5DAB"/>
    <w:rsid w:val="007D653C"/>
    <w:rsid w:val="007E0EF6"/>
    <w:rsid w:val="007E15E5"/>
    <w:rsid w:val="007E2D8D"/>
    <w:rsid w:val="007E4530"/>
    <w:rsid w:val="007F15AE"/>
    <w:rsid w:val="007F2921"/>
    <w:rsid w:val="007F5FA1"/>
    <w:rsid w:val="007F6148"/>
    <w:rsid w:val="007F64B4"/>
    <w:rsid w:val="007F6A81"/>
    <w:rsid w:val="007F6B55"/>
    <w:rsid w:val="007F6C72"/>
    <w:rsid w:val="007F7182"/>
    <w:rsid w:val="007F7948"/>
    <w:rsid w:val="00801599"/>
    <w:rsid w:val="008032C6"/>
    <w:rsid w:val="00803CED"/>
    <w:rsid w:val="008075B3"/>
    <w:rsid w:val="008076F9"/>
    <w:rsid w:val="00811178"/>
    <w:rsid w:val="00813C35"/>
    <w:rsid w:val="008141D3"/>
    <w:rsid w:val="00814B7C"/>
    <w:rsid w:val="0081562D"/>
    <w:rsid w:val="00815F84"/>
    <w:rsid w:val="00816695"/>
    <w:rsid w:val="00817C9D"/>
    <w:rsid w:val="00820080"/>
    <w:rsid w:val="008214B7"/>
    <w:rsid w:val="00822020"/>
    <w:rsid w:val="0082259F"/>
    <w:rsid w:val="00822A9D"/>
    <w:rsid w:val="0082547B"/>
    <w:rsid w:val="00825608"/>
    <w:rsid w:val="0083061F"/>
    <w:rsid w:val="008315C3"/>
    <w:rsid w:val="0083221F"/>
    <w:rsid w:val="00832B2E"/>
    <w:rsid w:val="00833FB2"/>
    <w:rsid w:val="00834A78"/>
    <w:rsid w:val="008352AD"/>
    <w:rsid w:val="0083593C"/>
    <w:rsid w:val="008367C6"/>
    <w:rsid w:val="00836BF9"/>
    <w:rsid w:val="00836ECF"/>
    <w:rsid w:val="00837CA5"/>
    <w:rsid w:val="008403BA"/>
    <w:rsid w:val="008410AB"/>
    <w:rsid w:val="008444D8"/>
    <w:rsid w:val="00845A25"/>
    <w:rsid w:val="00845D72"/>
    <w:rsid w:val="00852542"/>
    <w:rsid w:val="008537ED"/>
    <w:rsid w:val="00854977"/>
    <w:rsid w:val="008609F1"/>
    <w:rsid w:val="008612DD"/>
    <w:rsid w:val="00863321"/>
    <w:rsid w:val="008636E1"/>
    <w:rsid w:val="0086386E"/>
    <w:rsid w:val="00863B45"/>
    <w:rsid w:val="00866AF0"/>
    <w:rsid w:val="00867404"/>
    <w:rsid w:val="00872744"/>
    <w:rsid w:val="00874B1F"/>
    <w:rsid w:val="00876AE2"/>
    <w:rsid w:val="00877B1B"/>
    <w:rsid w:val="008807D5"/>
    <w:rsid w:val="008809BC"/>
    <w:rsid w:val="0088117D"/>
    <w:rsid w:val="0088447B"/>
    <w:rsid w:val="00886F71"/>
    <w:rsid w:val="008918FF"/>
    <w:rsid w:val="00891A26"/>
    <w:rsid w:val="00893267"/>
    <w:rsid w:val="00894655"/>
    <w:rsid w:val="00895277"/>
    <w:rsid w:val="00896117"/>
    <w:rsid w:val="00897A4F"/>
    <w:rsid w:val="00897B84"/>
    <w:rsid w:val="008A050E"/>
    <w:rsid w:val="008A0A15"/>
    <w:rsid w:val="008A136C"/>
    <w:rsid w:val="008A1A3B"/>
    <w:rsid w:val="008A1E7D"/>
    <w:rsid w:val="008A1F81"/>
    <w:rsid w:val="008A2598"/>
    <w:rsid w:val="008A44D4"/>
    <w:rsid w:val="008A58EA"/>
    <w:rsid w:val="008A6827"/>
    <w:rsid w:val="008A7B8B"/>
    <w:rsid w:val="008B192B"/>
    <w:rsid w:val="008B1FD7"/>
    <w:rsid w:val="008B25BB"/>
    <w:rsid w:val="008B2EA3"/>
    <w:rsid w:val="008B6B8F"/>
    <w:rsid w:val="008C03CB"/>
    <w:rsid w:val="008C0765"/>
    <w:rsid w:val="008C1935"/>
    <w:rsid w:val="008C1B2A"/>
    <w:rsid w:val="008C22D7"/>
    <w:rsid w:val="008C2DBC"/>
    <w:rsid w:val="008C3A4A"/>
    <w:rsid w:val="008C4CE0"/>
    <w:rsid w:val="008C641F"/>
    <w:rsid w:val="008C7214"/>
    <w:rsid w:val="008D1B1F"/>
    <w:rsid w:val="008D1ED9"/>
    <w:rsid w:val="008D340E"/>
    <w:rsid w:val="008D568B"/>
    <w:rsid w:val="008D7E0F"/>
    <w:rsid w:val="008E03FE"/>
    <w:rsid w:val="008E0574"/>
    <w:rsid w:val="008E05ED"/>
    <w:rsid w:val="008E2BD1"/>
    <w:rsid w:val="008E3AE3"/>
    <w:rsid w:val="008E4BD9"/>
    <w:rsid w:val="008E4C95"/>
    <w:rsid w:val="008E68FC"/>
    <w:rsid w:val="008E762E"/>
    <w:rsid w:val="008E770A"/>
    <w:rsid w:val="008E7AC5"/>
    <w:rsid w:val="008E7CB8"/>
    <w:rsid w:val="008E7F29"/>
    <w:rsid w:val="008F27FA"/>
    <w:rsid w:val="008F2C8C"/>
    <w:rsid w:val="008F2CC5"/>
    <w:rsid w:val="008F2F38"/>
    <w:rsid w:val="008F795D"/>
    <w:rsid w:val="008F7C7B"/>
    <w:rsid w:val="00900531"/>
    <w:rsid w:val="009021C6"/>
    <w:rsid w:val="00903A74"/>
    <w:rsid w:val="009051E3"/>
    <w:rsid w:val="00907697"/>
    <w:rsid w:val="00911D23"/>
    <w:rsid w:val="009127D0"/>
    <w:rsid w:val="00913517"/>
    <w:rsid w:val="00913620"/>
    <w:rsid w:val="009138C1"/>
    <w:rsid w:val="0091476C"/>
    <w:rsid w:val="00915B3C"/>
    <w:rsid w:val="00915E75"/>
    <w:rsid w:val="00916753"/>
    <w:rsid w:val="0092400A"/>
    <w:rsid w:val="009335DA"/>
    <w:rsid w:val="00940194"/>
    <w:rsid w:val="00940AE5"/>
    <w:rsid w:val="00942B3F"/>
    <w:rsid w:val="00943086"/>
    <w:rsid w:val="009434A9"/>
    <w:rsid w:val="009463F3"/>
    <w:rsid w:val="00952838"/>
    <w:rsid w:val="00952B65"/>
    <w:rsid w:val="00953AEB"/>
    <w:rsid w:val="009554FB"/>
    <w:rsid w:val="00960097"/>
    <w:rsid w:val="00960FBA"/>
    <w:rsid w:val="00961103"/>
    <w:rsid w:val="0096493C"/>
    <w:rsid w:val="009651C1"/>
    <w:rsid w:val="0096599B"/>
    <w:rsid w:val="00965F07"/>
    <w:rsid w:val="00967384"/>
    <w:rsid w:val="009675C4"/>
    <w:rsid w:val="00967B49"/>
    <w:rsid w:val="009706A2"/>
    <w:rsid w:val="009734DB"/>
    <w:rsid w:val="00973982"/>
    <w:rsid w:val="0097605A"/>
    <w:rsid w:val="009764FB"/>
    <w:rsid w:val="00976EA6"/>
    <w:rsid w:val="00977B5B"/>
    <w:rsid w:val="00981367"/>
    <w:rsid w:val="009855C9"/>
    <w:rsid w:val="009860DD"/>
    <w:rsid w:val="00990B73"/>
    <w:rsid w:val="00991DC1"/>
    <w:rsid w:val="00992F6F"/>
    <w:rsid w:val="00994467"/>
    <w:rsid w:val="00994CE3"/>
    <w:rsid w:val="00995ADB"/>
    <w:rsid w:val="00996506"/>
    <w:rsid w:val="0099748D"/>
    <w:rsid w:val="009A007E"/>
    <w:rsid w:val="009A4192"/>
    <w:rsid w:val="009A476B"/>
    <w:rsid w:val="009A58E4"/>
    <w:rsid w:val="009A60FD"/>
    <w:rsid w:val="009A73EA"/>
    <w:rsid w:val="009B119C"/>
    <w:rsid w:val="009B314D"/>
    <w:rsid w:val="009B5F67"/>
    <w:rsid w:val="009B73B7"/>
    <w:rsid w:val="009C0296"/>
    <w:rsid w:val="009C0720"/>
    <w:rsid w:val="009C222F"/>
    <w:rsid w:val="009C2BAA"/>
    <w:rsid w:val="009C3B0E"/>
    <w:rsid w:val="009C6CC4"/>
    <w:rsid w:val="009C78F1"/>
    <w:rsid w:val="009D009A"/>
    <w:rsid w:val="009D1282"/>
    <w:rsid w:val="009D3910"/>
    <w:rsid w:val="009D3F64"/>
    <w:rsid w:val="009D6D73"/>
    <w:rsid w:val="009D7849"/>
    <w:rsid w:val="009E0047"/>
    <w:rsid w:val="009E04CB"/>
    <w:rsid w:val="009E0CDB"/>
    <w:rsid w:val="009E1C1A"/>
    <w:rsid w:val="009E218F"/>
    <w:rsid w:val="009E2BF4"/>
    <w:rsid w:val="009E53F8"/>
    <w:rsid w:val="009F0EBC"/>
    <w:rsid w:val="009F146F"/>
    <w:rsid w:val="009F19C7"/>
    <w:rsid w:val="009F2E2C"/>
    <w:rsid w:val="009F3829"/>
    <w:rsid w:val="009F3836"/>
    <w:rsid w:val="009F4563"/>
    <w:rsid w:val="009F4C42"/>
    <w:rsid w:val="009F511A"/>
    <w:rsid w:val="009F531E"/>
    <w:rsid w:val="00A00723"/>
    <w:rsid w:val="00A024F2"/>
    <w:rsid w:val="00A06C78"/>
    <w:rsid w:val="00A11EF9"/>
    <w:rsid w:val="00A11FA2"/>
    <w:rsid w:val="00A12210"/>
    <w:rsid w:val="00A12D81"/>
    <w:rsid w:val="00A1303E"/>
    <w:rsid w:val="00A15EF5"/>
    <w:rsid w:val="00A16518"/>
    <w:rsid w:val="00A22909"/>
    <w:rsid w:val="00A235DB"/>
    <w:rsid w:val="00A24307"/>
    <w:rsid w:val="00A24575"/>
    <w:rsid w:val="00A24B9E"/>
    <w:rsid w:val="00A26179"/>
    <w:rsid w:val="00A27008"/>
    <w:rsid w:val="00A27E08"/>
    <w:rsid w:val="00A31050"/>
    <w:rsid w:val="00A3185C"/>
    <w:rsid w:val="00A32790"/>
    <w:rsid w:val="00A32C97"/>
    <w:rsid w:val="00A332B3"/>
    <w:rsid w:val="00A3396A"/>
    <w:rsid w:val="00A36548"/>
    <w:rsid w:val="00A36F6F"/>
    <w:rsid w:val="00A37F92"/>
    <w:rsid w:val="00A40E09"/>
    <w:rsid w:val="00A41524"/>
    <w:rsid w:val="00A42890"/>
    <w:rsid w:val="00A42D92"/>
    <w:rsid w:val="00A42EC1"/>
    <w:rsid w:val="00A4315C"/>
    <w:rsid w:val="00A43C5F"/>
    <w:rsid w:val="00A5166D"/>
    <w:rsid w:val="00A5416D"/>
    <w:rsid w:val="00A55BB0"/>
    <w:rsid w:val="00A55C3A"/>
    <w:rsid w:val="00A57164"/>
    <w:rsid w:val="00A616F9"/>
    <w:rsid w:val="00A63894"/>
    <w:rsid w:val="00A6423E"/>
    <w:rsid w:val="00A6551A"/>
    <w:rsid w:val="00A67D16"/>
    <w:rsid w:val="00A70B39"/>
    <w:rsid w:val="00A72F65"/>
    <w:rsid w:val="00A736CF"/>
    <w:rsid w:val="00A758D2"/>
    <w:rsid w:val="00A75FD7"/>
    <w:rsid w:val="00A801B1"/>
    <w:rsid w:val="00A81A96"/>
    <w:rsid w:val="00A837C0"/>
    <w:rsid w:val="00A84064"/>
    <w:rsid w:val="00A905E3"/>
    <w:rsid w:val="00A91C52"/>
    <w:rsid w:val="00A91DC7"/>
    <w:rsid w:val="00A92AB3"/>
    <w:rsid w:val="00A96563"/>
    <w:rsid w:val="00A970E7"/>
    <w:rsid w:val="00AA067A"/>
    <w:rsid w:val="00AA1EB6"/>
    <w:rsid w:val="00AA284A"/>
    <w:rsid w:val="00AA29E1"/>
    <w:rsid w:val="00AA674A"/>
    <w:rsid w:val="00AA7B0A"/>
    <w:rsid w:val="00AB012C"/>
    <w:rsid w:val="00AB05DF"/>
    <w:rsid w:val="00AB36E6"/>
    <w:rsid w:val="00AB4C22"/>
    <w:rsid w:val="00AB626D"/>
    <w:rsid w:val="00AB70C8"/>
    <w:rsid w:val="00AC0936"/>
    <w:rsid w:val="00AC32E0"/>
    <w:rsid w:val="00AC4086"/>
    <w:rsid w:val="00AC5F8C"/>
    <w:rsid w:val="00AD07FD"/>
    <w:rsid w:val="00AD19E7"/>
    <w:rsid w:val="00AD2C75"/>
    <w:rsid w:val="00AD40E4"/>
    <w:rsid w:val="00AD52B1"/>
    <w:rsid w:val="00AE0351"/>
    <w:rsid w:val="00AE1713"/>
    <w:rsid w:val="00AE4C68"/>
    <w:rsid w:val="00AE55EF"/>
    <w:rsid w:val="00AF2928"/>
    <w:rsid w:val="00AF365E"/>
    <w:rsid w:val="00AF4352"/>
    <w:rsid w:val="00AF577F"/>
    <w:rsid w:val="00AF5E38"/>
    <w:rsid w:val="00AF68BC"/>
    <w:rsid w:val="00AF7D78"/>
    <w:rsid w:val="00B02002"/>
    <w:rsid w:val="00B031DF"/>
    <w:rsid w:val="00B049A7"/>
    <w:rsid w:val="00B04BD2"/>
    <w:rsid w:val="00B0551D"/>
    <w:rsid w:val="00B06D72"/>
    <w:rsid w:val="00B0790F"/>
    <w:rsid w:val="00B100C2"/>
    <w:rsid w:val="00B10B3C"/>
    <w:rsid w:val="00B1308C"/>
    <w:rsid w:val="00B13205"/>
    <w:rsid w:val="00B14237"/>
    <w:rsid w:val="00B14446"/>
    <w:rsid w:val="00B1672A"/>
    <w:rsid w:val="00B16DFE"/>
    <w:rsid w:val="00B20ABA"/>
    <w:rsid w:val="00B21F5E"/>
    <w:rsid w:val="00B23264"/>
    <w:rsid w:val="00B2380C"/>
    <w:rsid w:val="00B24B39"/>
    <w:rsid w:val="00B24CDC"/>
    <w:rsid w:val="00B266A0"/>
    <w:rsid w:val="00B26BFC"/>
    <w:rsid w:val="00B27A0D"/>
    <w:rsid w:val="00B3274E"/>
    <w:rsid w:val="00B32A8C"/>
    <w:rsid w:val="00B349D2"/>
    <w:rsid w:val="00B365F9"/>
    <w:rsid w:val="00B375DF"/>
    <w:rsid w:val="00B40AFE"/>
    <w:rsid w:val="00B40E21"/>
    <w:rsid w:val="00B40EB2"/>
    <w:rsid w:val="00B4627B"/>
    <w:rsid w:val="00B46987"/>
    <w:rsid w:val="00B4772D"/>
    <w:rsid w:val="00B47EB0"/>
    <w:rsid w:val="00B50AAA"/>
    <w:rsid w:val="00B51E8B"/>
    <w:rsid w:val="00B52422"/>
    <w:rsid w:val="00B549A9"/>
    <w:rsid w:val="00B54B60"/>
    <w:rsid w:val="00B54CB6"/>
    <w:rsid w:val="00B5792A"/>
    <w:rsid w:val="00B6333F"/>
    <w:rsid w:val="00B63C93"/>
    <w:rsid w:val="00B679EB"/>
    <w:rsid w:val="00B75D2C"/>
    <w:rsid w:val="00B7630B"/>
    <w:rsid w:val="00B76363"/>
    <w:rsid w:val="00B7660C"/>
    <w:rsid w:val="00B77937"/>
    <w:rsid w:val="00B808D4"/>
    <w:rsid w:val="00B82185"/>
    <w:rsid w:val="00B855B1"/>
    <w:rsid w:val="00B873D2"/>
    <w:rsid w:val="00B90EEE"/>
    <w:rsid w:val="00B93522"/>
    <w:rsid w:val="00BA1420"/>
    <w:rsid w:val="00BA1E77"/>
    <w:rsid w:val="00BA2872"/>
    <w:rsid w:val="00BA28D8"/>
    <w:rsid w:val="00BA4591"/>
    <w:rsid w:val="00BA4615"/>
    <w:rsid w:val="00BA5AB1"/>
    <w:rsid w:val="00BA5B68"/>
    <w:rsid w:val="00BB05DB"/>
    <w:rsid w:val="00BB07E2"/>
    <w:rsid w:val="00BB17E5"/>
    <w:rsid w:val="00BB374F"/>
    <w:rsid w:val="00BB507B"/>
    <w:rsid w:val="00BB5630"/>
    <w:rsid w:val="00BB7D81"/>
    <w:rsid w:val="00BC100E"/>
    <w:rsid w:val="00BC30A2"/>
    <w:rsid w:val="00BD107F"/>
    <w:rsid w:val="00BD24CC"/>
    <w:rsid w:val="00BD2704"/>
    <w:rsid w:val="00BD4183"/>
    <w:rsid w:val="00BD421C"/>
    <w:rsid w:val="00BD52E7"/>
    <w:rsid w:val="00BD53F9"/>
    <w:rsid w:val="00BD6893"/>
    <w:rsid w:val="00BE0C73"/>
    <w:rsid w:val="00BE0E86"/>
    <w:rsid w:val="00BE22D8"/>
    <w:rsid w:val="00BE2524"/>
    <w:rsid w:val="00BE408B"/>
    <w:rsid w:val="00BE49E9"/>
    <w:rsid w:val="00BE4CA9"/>
    <w:rsid w:val="00BE5A26"/>
    <w:rsid w:val="00BF344A"/>
    <w:rsid w:val="00BF6EE3"/>
    <w:rsid w:val="00BF7630"/>
    <w:rsid w:val="00C015BD"/>
    <w:rsid w:val="00C03FED"/>
    <w:rsid w:val="00C06535"/>
    <w:rsid w:val="00C07430"/>
    <w:rsid w:val="00C10E81"/>
    <w:rsid w:val="00C126A2"/>
    <w:rsid w:val="00C1402E"/>
    <w:rsid w:val="00C142BC"/>
    <w:rsid w:val="00C15C34"/>
    <w:rsid w:val="00C16248"/>
    <w:rsid w:val="00C17592"/>
    <w:rsid w:val="00C21954"/>
    <w:rsid w:val="00C248D5"/>
    <w:rsid w:val="00C2748C"/>
    <w:rsid w:val="00C30084"/>
    <w:rsid w:val="00C310F7"/>
    <w:rsid w:val="00C32FD8"/>
    <w:rsid w:val="00C3367F"/>
    <w:rsid w:val="00C34809"/>
    <w:rsid w:val="00C34E16"/>
    <w:rsid w:val="00C35029"/>
    <w:rsid w:val="00C3643F"/>
    <w:rsid w:val="00C4039E"/>
    <w:rsid w:val="00C40922"/>
    <w:rsid w:val="00C418B6"/>
    <w:rsid w:val="00C41AF2"/>
    <w:rsid w:val="00C42CE9"/>
    <w:rsid w:val="00C4352D"/>
    <w:rsid w:val="00C47DA7"/>
    <w:rsid w:val="00C47F07"/>
    <w:rsid w:val="00C51665"/>
    <w:rsid w:val="00C54018"/>
    <w:rsid w:val="00C55773"/>
    <w:rsid w:val="00C55C1D"/>
    <w:rsid w:val="00C56E5F"/>
    <w:rsid w:val="00C622EE"/>
    <w:rsid w:val="00C64C1B"/>
    <w:rsid w:val="00C71754"/>
    <w:rsid w:val="00C7262D"/>
    <w:rsid w:val="00C73B2E"/>
    <w:rsid w:val="00C7401E"/>
    <w:rsid w:val="00C74063"/>
    <w:rsid w:val="00C74622"/>
    <w:rsid w:val="00C75D5C"/>
    <w:rsid w:val="00C762A9"/>
    <w:rsid w:val="00C81833"/>
    <w:rsid w:val="00C840A6"/>
    <w:rsid w:val="00C85AAE"/>
    <w:rsid w:val="00C86AFD"/>
    <w:rsid w:val="00C86E55"/>
    <w:rsid w:val="00C875E6"/>
    <w:rsid w:val="00C90828"/>
    <w:rsid w:val="00C913D2"/>
    <w:rsid w:val="00C92E37"/>
    <w:rsid w:val="00C934FE"/>
    <w:rsid w:val="00C93FAD"/>
    <w:rsid w:val="00C9443C"/>
    <w:rsid w:val="00C956F2"/>
    <w:rsid w:val="00C959B6"/>
    <w:rsid w:val="00C959C4"/>
    <w:rsid w:val="00C95FF3"/>
    <w:rsid w:val="00C96B9E"/>
    <w:rsid w:val="00C97883"/>
    <w:rsid w:val="00CA1CD9"/>
    <w:rsid w:val="00CA211D"/>
    <w:rsid w:val="00CA2729"/>
    <w:rsid w:val="00CA3A74"/>
    <w:rsid w:val="00CA3ABC"/>
    <w:rsid w:val="00CA493F"/>
    <w:rsid w:val="00CA529B"/>
    <w:rsid w:val="00CA59F3"/>
    <w:rsid w:val="00CB05F4"/>
    <w:rsid w:val="00CB0E79"/>
    <w:rsid w:val="00CB2296"/>
    <w:rsid w:val="00CB39E5"/>
    <w:rsid w:val="00CB5A78"/>
    <w:rsid w:val="00CB5F15"/>
    <w:rsid w:val="00CB6C58"/>
    <w:rsid w:val="00CC0F5D"/>
    <w:rsid w:val="00CC49C5"/>
    <w:rsid w:val="00CC5127"/>
    <w:rsid w:val="00CC528D"/>
    <w:rsid w:val="00CD0441"/>
    <w:rsid w:val="00CD0571"/>
    <w:rsid w:val="00CD0D57"/>
    <w:rsid w:val="00CD2975"/>
    <w:rsid w:val="00CD2C61"/>
    <w:rsid w:val="00CD2D67"/>
    <w:rsid w:val="00CD4528"/>
    <w:rsid w:val="00CD5254"/>
    <w:rsid w:val="00CD5270"/>
    <w:rsid w:val="00CD5C6B"/>
    <w:rsid w:val="00CD6C01"/>
    <w:rsid w:val="00CD7707"/>
    <w:rsid w:val="00CD7D90"/>
    <w:rsid w:val="00CE009A"/>
    <w:rsid w:val="00CE7D7E"/>
    <w:rsid w:val="00CF0A30"/>
    <w:rsid w:val="00CF1215"/>
    <w:rsid w:val="00CF1C0C"/>
    <w:rsid w:val="00CF2246"/>
    <w:rsid w:val="00CF2A6B"/>
    <w:rsid w:val="00CF2E88"/>
    <w:rsid w:val="00CF49B1"/>
    <w:rsid w:val="00CF725F"/>
    <w:rsid w:val="00D00476"/>
    <w:rsid w:val="00D01A01"/>
    <w:rsid w:val="00D06757"/>
    <w:rsid w:val="00D06D2F"/>
    <w:rsid w:val="00D1038E"/>
    <w:rsid w:val="00D114AD"/>
    <w:rsid w:val="00D114D8"/>
    <w:rsid w:val="00D11E37"/>
    <w:rsid w:val="00D125B9"/>
    <w:rsid w:val="00D13D66"/>
    <w:rsid w:val="00D14C2C"/>
    <w:rsid w:val="00D173E3"/>
    <w:rsid w:val="00D20AA1"/>
    <w:rsid w:val="00D2273F"/>
    <w:rsid w:val="00D22EF1"/>
    <w:rsid w:val="00D23240"/>
    <w:rsid w:val="00D2324D"/>
    <w:rsid w:val="00D248D8"/>
    <w:rsid w:val="00D25B7B"/>
    <w:rsid w:val="00D266CD"/>
    <w:rsid w:val="00D27C9D"/>
    <w:rsid w:val="00D30BD0"/>
    <w:rsid w:val="00D35144"/>
    <w:rsid w:val="00D35F71"/>
    <w:rsid w:val="00D361FD"/>
    <w:rsid w:val="00D406A0"/>
    <w:rsid w:val="00D4178B"/>
    <w:rsid w:val="00D4250B"/>
    <w:rsid w:val="00D43138"/>
    <w:rsid w:val="00D44D6F"/>
    <w:rsid w:val="00D45CDF"/>
    <w:rsid w:val="00D4697A"/>
    <w:rsid w:val="00D46998"/>
    <w:rsid w:val="00D4731E"/>
    <w:rsid w:val="00D5270F"/>
    <w:rsid w:val="00D52E50"/>
    <w:rsid w:val="00D53AB7"/>
    <w:rsid w:val="00D55D19"/>
    <w:rsid w:val="00D60041"/>
    <w:rsid w:val="00D603B2"/>
    <w:rsid w:val="00D6055D"/>
    <w:rsid w:val="00D61BA4"/>
    <w:rsid w:val="00D62525"/>
    <w:rsid w:val="00D62F5F"/>
    <w:rsid w:val="00D6568F"/>
    <w:rsid w:val="00D6763D"/>
    <w:rsid w:val="00D709F8"/>
    <w:rsid w:val="00D710E6"/>
    <w:rsid w:val="00D7410A"/>
    <w:rsid w:val="00D74BA5"/>
    <w:rsid w:val="00D761F3"/>
    <w:rsid w:val="00D77718"/>
    <w:rsid w:val="00D80A76"/>
    <w:rsid w:val="00D81DCC"/>
    <w:rsid w:val="00D844A3"/>
    <w:rsid w:val="00D91156"/>
    <w:rsid w:val="00D91D60"/>
    <w:rsid w:val="00D939CB"/>
    <w:rsid w:val="00D93E85"/>
    <w:rsid w:val="00D9411A"/>
    <w:rsid w:val="00D94567"/>
    <w:rsid w:val="00DA0302"/>
    <w:rsid w:val="00DA049D"/>
    <w:rsid w:val="00DA1A34"/>
    <w:rsid w:val="00DA219D"/>
    <w:rsid w:val="00DA332D"/>
    <w:rsid w:val="00DA3EF6"/>
    <w:rsid w:val="00DA4513"/>
    <w:rsid w:val="00DA5713"/>
    <w:rsid w:val="00DB1703"/>
    <w:rsid w:val="00DB21F0"/>
    <w:rsid w:val="00DB45E3"/>
    <w:rsid w:val="00DB4FAA"/>
    <w:rsid w:val="00DB75A5"/>
    <w:rsid w:val="00DC2419"/>
    <w:rsid w:val="00DC49EF"/>
    <w:rsid w:val="00DC50FA"/>
    <w:rsid w:val="00DC57EF"/>
    <w:rsid w:val="00DD0A71"/>
    <w:rsid w:val="00DD0C70"/>
    <w:rsid w:val="00DD15B8"/>
    <w:rsid w:val="00DD1CCB"/>
    <w:rsid w:val="00DD2A98"/>
    <w:rsid w:val="00DD3E71"/>
    <w:rsid w:val="00DD46CD"/>
    <w:rsid w:val="00DD5D17"/>
    <w:rsid w:val="00DE132B"/>
    <w:rsid w:val="00DE2A79"/>
    <w:rsid w:val="00DE30E0"/>
    <w:rsid w:val="00DE3266"/>
    <w:rsid w:val="00DE33CF"/>
    <w:rsid w:val="00DE3695"/>
    <w:rsid w:val="00DE424A"/>
    <w:rsid w:val="00DE6942"/>
    <w:rsid w:val="00DE7102"/>
    <w:rsid w:val="00DF0832"/>
    <w:rsid w:val="00DF1DB3"/>
    <w:rsid w:val="00DF334D"/>
    <w:rsid w:val="00DF4A75"/>
    <w:rsid w:val="00DF5BB0"/>
    <w:rsid w:val="00DF6812"/>
    <w:rsid w:val="00DF7916"/>
    <w:rsid w:val="00E0034D"/>
    <w:rsid w:val="00E018C2"/>
    <w:rsid w:val="00E0216A"/>
    <w:rsid w:val="00E068EC"/>
    <w:rsid w:val="00E07C25"/>
    <w:rsid w:val="00E10025"/>
    <w:rsid w:val="00E132E3"/>
    <w:rsid w:val="00E1465C"/>
    <w:rsid w:val="00E159DB"/>
    <w:rsid w:val="00E15B43"/>
    <w:rsid w:val="00E15B8F"/>
    <w:rsid w:val="00E1633C"/>
    <w:rsid w:val="00E16598"/>
    <w:rsid w:val="00E166D0"/>
    <w:rsid w:val="00E16916"/>
    <w:rsid w:val="00E170AD"/>
    <w:rsid w:val="00E207E7"/>
    <w:rsid w:val="00E2121B"/>
    <w:rsid w:val="00E222C8"/>
    <w:rsid w:val="00E2235F"/>
    <w:rsid w:val="00E22819"/>
    <w:rsid w:val="00E23865"/>
    <w:rsid w:val="00E239D6"/>
    <w:rsid w:val="00E240CA"/>
    <w:rsid w:val="00E245EC"/>
    <w:rsid w:val="00E250CD"/>
    <w:rsid w:val="00E26487"/>
    <w:rsid w:val="00E2742B"/>
    <w:rsid w:val="00E278E1"/>
    <w:rsid w:val="00E30750"/>
    <w:rsid w:val="00E30E39"/>
    <w:rsid w:val="00E31412"/>
    <w:rsid w:val="00E31F44"/>
    <w:rsid w:val="00E33B59"/>
    <w:rsid w:val="00E36E7B"/>
    <w:rsid w:val="00E403B3"/>
    <w:rsid w:val="00E417FF"/>
    <w:rsid w:val="00E425BC"/>
    <w:rsid w:val="00E4316A"/>
    <w:rsid w:val="00E473C1"/>
    <w:rsid w:val="00E47940"/>
    <w:rsid w:val="00E47EE2"/>
    <w:rsid w:val="00E50A5F"/>
    <w:rsid w:val="00E54E2C"/>
    <w:rsid w:val="00E5509E"/>
    <w:rsid w:val="00E63F13"/>
    <w:rsid w:val="00E650A2"/>
    <w:rsid w:val="00E667FE"/>
    <w:rsid w:val="00E71C44"/>
    <w:rsid w:val="00E72439"/>
    <w:rsid w:val="00E72FDF"/>
    <w:rsid w:val="00E739C3"/>
    <w:rsid w:val="00E7535B"/>
    <w:rsid w:val="00E757A0"/>
    <w:rsid w:val="00E76382"/>
    <w:rsid w:val="00E76EA0"/>
    <w:rsid w:val="00E77431"/>
    <w:rsid w:val="00E77D01"/>
    <w:rsid w:val="00E84255"/>
    <w:rsid w:val="00E86029"/>
    <w:rsid w:val="00E869A6"/>
    <w:rsid w:val="00E86A10"/>
    <w:rsid w:val="00E90046"/>
    <w:rsid w:val="00E90621"/>
    <w:rsid w:val="00E90E16"/>
    <w:rsid w:val="00E92019"/>
    <w:rsid w:val="00E9325B"/>
    <w:rsid w:val="00E9453B"/>
    <w:rsid w:val="00E95F56"/>
    <w:rsid w:val="00E96974"/>
    <w:rsid w:val="00E969D7"/>
    <w:rsid w:val="00E96A58"/>
    <w:rsid w:val="00E97234"/>
    <w:rsid w:val="00EA3E79"/>
    <w:rsid w:val="00EA417D"/>
    <w:rsid w:val="00EA5CCD"/>
    <w:rsid w:val="00EA6F02"/>
    <w:rsid w:val="00EA73EA"/>
    <w:rsid w:val="00EB0573"/>
    <w:rsid w:val="00EB1D70"/>
    <w:rsid w:val="00EB225D"/>
    <w:rsid w:val="00EB3114"/>
    <w:rsid w:val="00EC47C2"/>
    <w:rsid w:val="00EC4AB4"/>
    <w:rsid w:val="00EC5830"/>
    <w:rsid w:val="00EC60D0"/>
    <w:rsid w:val="00EC7F35"/>
    <w:rsid w:val="00ED4D3C"/>
    <w:rsid w:val="00ED61B7"/>
    <w:rsid w:val="00ED79AB"/>
    <w:rsid w:val="00EE0649"/>
    <w:rsid w:val="00EE2658"/>
    <w:rsid w:val="00EE3CB1"/>
    <w:rsid w:val="00EE5CAF"/>
    <w:rsid w:val="00EE6038"/>
    <w:rsid w:val="00EF02B0"/>
    <w:rsid w:val="00EF0EAE"/>
    <w:rsid w:val="00EF3188"/>
    <w:rsid w:val="00EF33D3"/>
    <w:rsid w:val="00EF4B7A"/>
    <w:rsid w:val="00EF5825"/>
    <w:rsid w:val="00EF6315"/>
    <w:rsid w:val="00EF6596"/>
    <w:rsid w:val="00EF6820"/>
    <w:rsid w:val="00EF70E0"/>
    <w:rsid w:val="00F0314D"/>
    <w:rsid w:val="00F04D87"/>
    <w:rsid w:val="00F05508"/>
    <w:rsid w:val="00F05E63"/>
    <w:rsid w:val="00F06688"/>
    <w:rsid w:val="00F07225"/>
    <w:rsid w:val="00F0786F"/>
    <w:rsid w:val="00F07AA2"/>
    <w:rsid w:val="00F07FB8"/>
    <w:rsid w:val="00F1335E"/>
    <w:rsid w:val="00F137F7"/>
    <w:rsid w:val="00F14639"/>
    <w:rsid w:val="00F15872"/>
    <w:rsid w:val="00F15FF4"/>
    <w:rsid w:val="00F1630D"/>
    <w:rsid w:val="00F16C1F"/>
    <w:rsid w:val="00F22247"/>
    <w:rsid w:val="00F22941"/>
    <w:rsid w:val="00F25E58"/>
    <w:rsid w:val="00F26CBA"/>
    <w:rsid w:val="00F27A08"/>
    <w:rsid w:val="00F31ED3"/>
    <w:rsid w:val="00F326F0"/>
    <w:rsid w:val="00F332FA"/>
    <w:rsid w:val="00F36C17"/>
    <w:rsid w:val="00F36CDC"/>
    <w:rsid w:val="00F40A3F"/>
    <w:rsid w:val="00F40B05"/>
    <w:rsid w:val="00F4220D"/>
    <w:rsid w:val="00F423E4"/>
    <w:rsid w:val="00F4294A"/>
    <w:rsid w:val="00F43D2C"/>
    <w:rsid w:val="00F447A3"/>
    <w:rsid w:val="00F4600C"/>
    <w:rsid w:val="00F4664B"/>
    <w:rsid w:val="00F50786"/>
    <w:rsid w:val="00F51A4E"/>
    <w:rsid w:val="00F51FFA"/>
    <w:rsid w:val="00F5358E"/>
    <w:rsid w:val="00F537A1"/>
    <w:rsid w:val="00F543C4"/>
    <w:rsid w:val="00F544C9"/>
    <w:rsid w:val="00F55A94"/>
    <w:rsid w:val="00F56548"/>
    <w:rsid w:val="00F577D5"/>
    <w:rsid w:val="00F57BAF"/>
    <w:rsid w:val="00F60FB2"/>
    <w:rsid w:val="00F639D4"/>
    <w:rsid w:val="00F64CD3"/>
    <w:rsid w:val="00F663D0"/>
    <w:rsid w:val="00F66CCF"/>
    <w:rsid w:val="00F675ED"/>
    <w:rsid w:val="00F70080"/>
    <w:rsid w:val="00F710DC"/>
    <w:rsid w:val="00F7134F"/>
    <w:rsid w:val="00F72ECB"/>
    <w:rsid w:val="00F77832"/>
    <w:rsid w:val="00F803A7"/>
    <w:rsid w:val="00F80D32"/>
    <w:rsid w:val="00F81D3E"/>
    <w:rsid w:val="00F845AE"/>
    <w:rsid w:val="00F84CD4"/>
    <w:rsid w:val="00F84CFC"/>
    <w:rsid w:val="00F85320"/>
    <w:rsid w:val="00F86432"/>
    <w:rsid w:val="00F8686C"/>
    <w:rsid w:val="00F87469"/>
    <w:rsid w:val="00F90138"/>
    <w:rsid w:val="00F9225C"/>
    <w:rsid w:val="00F93B40"/>
    <w:rsid w:val="00F93F35"/>
    <w:rsid w:val="00F94EE9"/>
    <w:rsid w:val="00F95772"/>
    <w:rsid w:val="00F96CA2"/>
    <w:rsid w:val="00F97E33"/>
    <w:rsid w:val="00FA2CE4"/>
    <w:rsid w:val="00FB170F"/>
    <w:rsid w:val="00FB3C1B"/>
    <w:rsid w:val="00FB7D42"/>
    <w:rsid w:val="00FC20E1"/>
    <w:rsid w:val="00FC44C6"/>
    <w:rsid w:val="00FC4D87"/>
    <w:rsid w:val="00FC507D"/>
    <w:rsid w:val="00FC5358"/>
    <w:rsid w:val="00FC556E"/>
    <w:rsid w:val="00FD0E7F"/>
    <w:rsid w:val="00FD2AA4"/>
    <w:rsid w:val="00FD4623"/>
    <w:rsid w:val="00FD53D5"/>
    <w:rsid w:val="00FD5B00"/>
    <w:rsid w:val="00FD6CF6"/>
    <w:rsid w:val="00FD6F57"/>
    <w:rsid w:val="00FD7B67"/>
    <w:rsid w:val="00FE1360"/>
    <w:rsid w:val="00FE2703"/>
    <w:rsid w:val="00FE3C4E"/>
    <w:rsid w:val="00FE5A20"/>
    <w:rsid w:val="00FE7174"/>
    <w:rsid w:val="00FE785D"/>
    <w:rsid w:val="00FF0F66"/>
    <w:rsid w:val="00FF2521"/>
    <w:rsid w:val="00FF2BDA"/>
    <w:rsid w:val="00FF3ECD"/>
    <w:rsid w:val="00FF48A5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5AED5"/>
  <w15:docId w15:val="{44E404AC-EF37-4F99-9CAE-BC64B68A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List" w:uiPriority="99"/>
    <w:lsdException w:name="Title" w:qFormat="1"/>
    <w:lsdException w:name="Body Text" w:uiPriority="99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5BC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F2C8C"/>
    <w:pPr>
      <w:keepNext/>
      <w:outlineLvl w:val="0"/>
    </w:pPr>
    <w:rPr>
      <w:u w:val="single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8F2C8C"/>
    <w:pPr>
      <w:keepNext/>
      <w:outlineLvl w:val="1"/>
    </w:pPr>
    <w:rPr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8F2C8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8F2C8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8F2C8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qFormat/>
    <w:rsid w:val="008F2C8C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2FF6"/>
    <w:pPr>
      <w:spacing w:before="240" w:after="60"/>
      <w:outlineLvl w:val="6"/>
    </w:pPr>
    <w:rPr>
      <w:color w:val="59595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2FF6"/>
    <w:pPr>
      <w:spacing w:before="240" w:after="60"/>
      <w:outlineLvl w:val="7"/>
    </w:pPr>
    <w:rPr>
      <w:i/>
      <w:iCs/>
      <w:color w:val="272727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2FF6"/>
    <w:pPr>
      <w:spacing w:before="240" w:after="60"/>
      <w:outlineLvl w:val="8"/>
    </w:pPr>
    <w:rPr>
      <w:color w:val="272727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link w:val="Balk6"/>
    <w:uiPriority w:val="9"/>
    <w:rsid w:val="008F2C8C"/>
    <w:rPr>
      <w:b/>
      <w:bCs/>
      <w:sz w:val="22"/>
      <w:szCs w:val="22"/>
      <w:lang w:val="tr-TR" w:eastAsia="tr-TR" w:bidi="ar-SA"/>
    </w:rPr>
  </w:style>
  <w:style w:type="paragraph" w:styleId="AltBilgi">
    <w:name w:val="footer"/>
    <w:basedOn w:val="Normal"/>
    <w:link w:val="AltBilgiChar2"/>
    <w:uiPriority w:val="99"/>
    <w:rsid w:val="008F2C8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8F2C8C"/>
  </w:style>
  <w:style w:type="paragraph" w:styleId="stBilgi">
    <w:name w:val="header"/>
    <w:basedOn w:val="Normal"/>
    <w:link w:val="stBilgiChar2"/>
    <w:uiPriority w:val="99"/>
    <w:rsid w:val="008F2C8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GvdeMetni">
    <w:name w:val="Body Text"/>
    <w:basedOn w:val="Normal"/>
    <w:link w:val="GvdeMetniChar"/>
    <w:uiPriority w:val="99"/>
    <w:qFormat/>
    <w:rsid w:val="008F2C8C"/>
    <w:pPr>
      <w:jc w:val="both"/>
    </w:pPr>
    <w:rPr>
      <w:rFonts w:ascii="Arial" w:hAnsi="Arial"/>
      <w:b/>
      <w:szCs w:val="20"/>
      <w:lang w:val="x-none" w:eastAsia="x-none"/>
    </w:rPr>
  </w:style>
  <w:style w:type="paragraph" w:styleId="GvdeMetni2">
    <w:name w:val="Body Text 2"/>
    <w:basedOn w:val="Normal"/>
    <w:link w:val="GvdeMetni2Char"/>
    <w:uiPriority w:val="99"/>
    <w:rsid w:val="008F2C8C"/>
    <w:pPr>
      <w:spacing w:after="120" w:line="480" w:lineRule="auto"/>
    </w:pPr>
    <w:rPr>
      <w:lang w:val="x-none" w:eastAsia="x-none"/>
    </w:rPr>
  </w:style>
  <w:style w:type="paragraph" w:styleId="GvdeMetniGirintisi">
    <w:name w:val="Body Text Indent"/>
    <w:basedOn w:val="Normal"/>
    <w:link w:val="GvdeMetniGirintisiChar"/>
    <w:rsid w:val="008F2C8C"/>
    <w:pPr>
      <w:spacing w:after="120"/>
      <w:ind w:left="283"/>
    </w:pPr>
    <w:rPr>
      <w:lang w:val="x-none" w:eastAsia="x-none"/>
    </w:rPr>
  </w:style>
  <w:style w:type="character" w:styleId="Kpr">
    <w:name w:val="Hyperlink"/>
    <w:rsid w:val="008F2C8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8F2C8C"/>
    <w:rPr>
      <w:rFonts w:ascii="Tahoma" w:hAnsi="Tahoma"/>
      <w:sz w:val="16"/>
      <w:szCs w:val="16"/>
      <w:lang w:val="x-none" w:eastAsia="x-none"/>
    </w:rPr>
  </w:style>
  <w:style w:type="character" w:styleId="AklamaBavurusu">
    <w:name w:val="annotation reference"/>
    <w:semiHidden/>
    <w:rsid w:val="008F2C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8F2C8C"/>
    <w:rPr>
      <w:sz w:val="20"/>
      <w:szCs w:val="20"/>
    </w:rPr>
  </w:style>
  <w:style w:type="character" w:customStyle="1" w:styleId="WW8Num2z0">
    <w:name w:val="WW8Num2z0"/>
    <w:rsid w:val="00B549A9"/>
    <w:rPr>
      <w:rFonts w:ascii="Wingdings" w:hAnsi="Wingdings"/>
    </w:rPr>
  </w:style>
  <w:style w:type="character" w:customStyle="1" w:styleId="WW8Num2z1">
    <w:name w:val="WW8Num2z1"/>
    <w:rsid w:val="00B549A9"/>
    <w:rPr>
      <w:rFonts w:ascii="Courier New" w:hAnsi="Courier New" w:cs="Courier New"/>
    </w:rPr>
  </w:style>
  <w:style w:type="character" w:customStyle="1" w:styleId="WW8Num2z3">
    <w:name w:val="WW8Num2z3"/>
    <w:rsid w:val="00B549A9"/>
    <w:rPr>
      <w:rFonts w:ascii="Symbol" w:hAnsi="Symbol"/>
    </w:rPr>
  </w:style>
  <w:style w:type="character" w:customStyle="1" w:styleId="WW8Num6z0">
    <w:name w:val="WW8Num6z0"/>
    <w:rsid w:val="00B549A9"/>
    <w:rPr>
      <w:rFonts w:ascii="Wingdings" w:hAnsi="Wingdings"/>
    </w:rPr>
  </w:style>
  <w:style w:type="character" w:customStyle="1" w:styleId="WW8Num6z1">
    <w:name w:val="WW8Num6z1"/>
    <w:rsid w:val="00B549A9"/>
    <w:rPr>
      <w:rFonts w:ascii="Courier New" w:hAnsi="Courier New" w:cs="Courier New"/>
    </w:rPr>
  </w:style>
  <w:style w:type="character" w:customStyle="1" w:styleId="WW8Num6z3">
    <w:name w:val="WW8Num6z3"/>
    <w:rsid w:val="00B549A9"/>
    <w:rPr>
      <w:rFonts w:ascii="Symbol" w:hAnsi="Symbol"/>
    </w:rPr>
  </w:style>
  <w:style w:type="character" w:customStyle="1" w:styleId="WW8Num13z0">
    <w:name w:val="WW8Num13z0"/>
    <w:rsid w:val="00B549A9"/>
    <w:rPr>
      <w:rFonts w:ascii="Symbol" w:eastAsia="Times New Roman" w:hAnsi="Symbol" w:cs="Times New Roman"/>
    </w:rPr>
  </w:style>
  <w:style w:type="character" w:customStyle="1" w:styleId="WW8Num13z1">
    <w:name w:val="WW8Num13z1"/>
    <w:rsid w:val="00B549A9"/>
    <w:rPr>
      <w:rFonts w:ascii="Courier New" w:hAnsi="Courier New" w:cs="Courier New"/>
    </w:rPr>
  </w:style>
  <w:style w:type="character" w:customStyle="1" w:styleId="WW8Num13z2">
    <w:name w:val="WW8Num13z2"/>
    <w:rsid w:val="00B549A9"/>
    <w:rPr>
      <w:rFonts w:ascii="Wingdings" w:hAnsi="Wingdings"/>
    </w:rPr>
  </w:style>
  <w:style w:type="character" w:customStyle="1" w:styleId="WW8Num13z3">
    <w:name w:val="WW8Num13z3"/>
    <w:rsid w:val="00B549A9"/>
    <w:rPr>
      <w:rFonts w:ascii="Symbol" w:hAnsi="Symbol"/>
    </w:rPr>
  </w:style>
  <w:style w:type="character" w:customStyle="1" w:styleId="WW8Num14z0">
    <w:name w:val="WW8Num14z0"/>
    <w:rsid w:val="00B549A9"/>
    <w:rPr>
      <w:b/>
    </w:rPr>
  </w:style>
  <w:style w:type="character" w:customStyle="1" w:styleId="WW8Num17z0">
    <w:name w:val="WW8Num17z0"/>
    <w:rsid w:val="00B549A9"/>
    <w:rPr>
      <w:b/>
    </w:rPr>
  </w:style>
  <w:style w:type="character" w:customStyle="1" w:styleId="WW8Num19z0">
    <w:name w:val="WW8Num19z0"/>
    <w:rsid w:val="00B549A9"/>
    <w:rPr>
      <w:rFonts w:ascii="Wingdings" w:hAnsi="Wingdings"/>
    </w:rPr>
  </w:style>
  <w:style w:type="character" w:customStyle="1" w:styleId="WW8Num19z3">
    <w:name w:val="WW8Num19z3"/>
    <w:rsid w:val="00B549A9"/>
    <w:rPr>
      <w:rFonts w:ascii="Symbol" w:hAnsi="Symbol"/>
    </w:rPr>
  </w:style>
  <w:style w:type="character" w:customStyle="1" w:styleId="WW8Num19z4">
    <w:name w:val="WW8Num19z4"/>
    <w:rsid w:val="00B549A9"/>
    <w:rPr>
      <w:rFonts w:ascii="Courier New" w:hAnsi="Courier New" w:cs="Courier New"/>
    </w:rPr>
  </w:style>
  <w:style w:type="character" w:customStyle="1" w:styleId="WW8Num21z0">
    <w:name w:val="WW8Num21z0"/>
    <w:rsid w:val="00B549A9"/>
    <w:rPr>
      <w:rFonts w:ascii="Symbol" w:hAnsi="Symbol"/>
    </w:rPr>
  </w:style>
  <w:style w:type="character" w:customStyle="1" w:styleId="WW8Num24z0">
    <w:name w:val="WW8Num24z0"/>
    <w:rsid w:val="00B549A9"/>
    <w:rPr>
      <w:b/>
    </w:rPr>
  </w:style>
  <w:style w:type="character" w:customStyle="1" w:styleId="VarsaylanParagrafYazTipi1">
    <w:name w:val="Varsayılan Paragraf Yazı Tipi1"/>
    <w:rsid w:val="00B549A9"/>
  </w:style>
  <w:style w:type="paragraph" w:customStyle="1" w:styleId="Balk">
    <w:name w:val="Başlık"/>
    <w:basedOn w:val="Normal"/>
    <w:next w:val="GvdeMetni"/>
    <w:uiPriority w:val="99"/>
    <w:rsid w:val="00B549A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uiPriority w:val="99"/>
    <w:rsid w:val="00B549A9"/>
    <w:pPr>
      <w:suppressAutoHyphens/>
    </w:pPr>
    <w:rPr>
      <w:rFonts w:cs="Tahoma"/>
      <w:lang w:eastAsia="ar-SA"/>
    </w:rPr>
  </w:style>
  <w:style w:type="paragraph" w:customStyle="1" w:styleId="Dizin">
    <w:name w:val="Dizin"/>
    <w:basedOn w:val="Normal"/>
    <w:uiPriority w:val="99"/>
    <w:rsid w:val="00B549A9"/>
    <w:pPr>
      <w:suppressLineNumbers/>
      <w:suppressAutoHyphens/>
    </w:pPr>
    <w:rPr>
      <w:rFonts w:cs="Tahoma"/>
      <w:lang w:eastAsia="ar-SA"/>
    </w:rPr>
  </w:style>
  <w:style w:type="paragraph" w:customStyle="1" w:styleId="Stil">
    <w:name w:val="Stil"/>
    <w:uiPriority w:val="99"/>
    <w:rsid w:val="00B549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B549A9"/>
    <w:pPr>
      <w:suppressLineNumbers/>
      <w:suppressAutoHyphens/>
    </w:pPr>
    <w:rPr>
      <w:lang w:eastAsia="ar-SA"/>
    </w:rPr>
  </w:style>
  <w:style w:type="paragraph" w:customStyle="1" w:styleId="TabloBal">
    <w:name w:val="Tablo Başlığı"/>
    <w:basedOn w:val="Tabloerii"/>
    <w:uiPriority w:val="99"/>
    <w:rsid w:val="00B549A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B549A9"/>
    <w:pPr>
      <w:suppressAutoHyphens/>
    </w:pPr>
    <w:rPr>
      <w:lang w:eastAsia="ar-SA"/>
    </w:rPr>
  </w:style>
  <w:style w:type="paragraph" w:styleId="KonuBal">
    <w:name w:val="Title"/>
    <w:basedOn w:val="Normal"/>
    <w:link w:val="KonuBalChar"/>
    <w:qFormat/>
    <w:rsid w:val="00B549A9"/>
    <w:pPr>
      <w:jc w:val="center"/>
    </w:pPr>
    <w:rPr>
      <w:b/>
      <w:szCs w:val="20"/>
      <w:lang w:val="x-none" w:eastAsia="x-none"/>
    </w:rPr>
  </w:style>
  <w:style w:type="table" w:styleId="TabloKlavuzu">
    <w:name w:val="Table Grid"/>
    <w:basedOn w:val="NormalTablo"/>
    <w:uiPriority w:val="39"/>
    <w:rsid w:val="00B549A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2">
    <w:name w:val="Alt Bilgi Char2"/>
    <w:link w:val="AltBilgi"/>
    <w:uiPriority w:val="99"/>
    <w:rsid w:val="00F4600C"/>
    <w:rPr>
      <w:sz w:val="24"/>
      <w:szCs w:val="24"/>
    </w:rPr>
  </w:style>
  <w:style w:type="character" w:customStyle="1" w:styleId="adr">
    <w:name w:val="adr"/>
    <w:basedOn w:val="VarsaylanParagrafYazTipi"/>
    <w:rsid w:val="00EF6315"/>
  </w:style>
  <w:style w:type="character" w:customStyle="1" w:styleId="street-address">
    <w:name w:val="street-address"/>
    <w:basedOn w:val="VarsaylanParagrafYazTipi"/>
    <w:rsid w:val="00EF6315"/>
  </w:style>
  <w:style w:type="character" w:customStyle="1" w:styleId="basic-info-phone">
    <w:name w:val="basic-info-phone"/>
    <w:basedOn w:val="VarsaylanParagrafYazTipi"/>
    <w:rsid w:val="00EF6315"/>
  </w:style>
  <w:style w:type="paragraph" w:styleId="NormalWeb">
    <w:name w:val="Normal (Web)"/>
    <w:basedOn w:val="Normal"/>
    <w:uiPriority w:val="99"/>
    <w:unhideWhenUsed/>
    <w:rsid w:val="00EF6315"/>
    <w:pPr>
      <w:spacing w:before="120" w:after="120" w:line="384" w:lineRule="atLeast"/>
    </w:pPr>
  </w:style>
  <w:style w:type="character" w:customStyle="1" w:styleId="Balk2Char">
    <w:name w:val="Başlık 2 Char"/>
    <w:link w:val="Balk2"/>
    <w:uiPriority w:val="9"/>
    <w:rsid w:val="008B1FD7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8B1FD7"/>
    <w:pPr>
      <w:ind w:left="720"/>
      <w:contextualSpacing/>
    </w:pPr>
  </w:style>
  <w:style w:type="paragraph" w:styleId="AklamaKonusu">
    <w:name w:val="annotation subject"/>
    <w:basedOn w:val="AklamaMetni"/>
    <w:next w:val="AklamaMetni"/>
    <w:link w:val="AklamaKonusuChar1"/>
    <w:uiPriority w:val="99"/>
    <w:rsid w:val="00BD107F"/>
    <w:rPr>
      <w:b/>
      <w:bCs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D107F"/>
  </w:style>
  <w:style w:type="character" w:customStyle="1" w:styleId="AklamaKonusuChar">
    <w:name w:val="Açıklama Konusu Char"/>
    <w:basedOn w:val="AklamaMetniChar"/>
    <w:uiPriority w:val="99"/>
    <w:rsid w:val="00BD107F"/>
  </w:style>
  <w:style w:type="character" w:customStyle="1" w:styleId="Balk4Char">
    <w:name w:val="Başlık 4 Char"/>
    <w:link w:val="Balk4"/>
    <w:uiPriority w:val="9"/>
    <w:rsid w:val="006D5EA0"/>
    <w:rPr>
      <w:b/>
      <w:bCs/>
      <w:sz w:val="28"/>
      <w:szCs w:val="28"/>
    </w:rPr>
  </w:style>
  <w:style w:type="character" w:customStyle="1" w:styleId="GvdeMetni2Char">
    <w:name w:val="Gövde Metni 2 Char"/>
    <w:link w:val="GvdeMetni2"/>
    <w:uiPriority w:val="99"/>
    <w:rsid w:val="006D5EA0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5031FB"/>
  </w:style>
  <w:style w:type="character" w:customStyle="1" w:styleId="locality">
    <w:name w:val="locality"/>
    <w:basedOn w:val="VarsaylanParagrafYazTipi"/>
    <w:rsid w:val="005031FB"/>
  </w:style>
  <w:style w:type="character" w:customStyle="1" w:styleId="region">
    <w:name w:val="region"/>
    <w:basedOn w:val="VarsaylanParagrafYazTipi"/>
    <w:rsid w:val="005031FB"/>
  </w:style>
  <w:style w:type="paragraph" w:customStyle="1" w:styleId="Default">
    <w:name w:val="Default"/>
    <w:uiPriority w:val="99"/>
    <w:rsid w:val="00064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eco">
    <w:name w:val="seco"/>
    <w:basedOn w:val="AralkYok"/>
    <w:uiPriority w:val="99"/>
    <w:qFormat/>
    <w:rsid w:val="00D6763D"/>
    <w:pPr>
      <w:spacing w:line="360" w:lineRule="auto"/>
      <w:jc w:val="both"/>
    </w:pPr>
    <w:rPr>
      <w:rFonts w:eastAsia="Calibri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D6763D"/>
    <w:rPr>
      <w:sz w:val="24"/>
      <w:szCs w:val="24"/>
    </w:rPr>
  </w:style>
  <w:style w:type="character" w:customStyle="1" w:styleId="stBilgiChar2">
    <w:name w:val="Üst Bilgi Char2"/>
    <w:link w:val="stBilgi"/>
    <w:rsid w:val="00D6763D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63EB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vdeMetniChar">
    <w:name w:val="Gövde Metni Char"/>
    <w:link w:val="GvdeMetni"/>
    <w:uiPriority w:val="99"/>
    <w:rsid w:val="00451740"/>
    <w:rPr>
      <w:rFonts w:ascii="Arial" w:hAnsi="Arial"/>
      <w:b/>
      <w:sz w:val="24"/>
    </w:rPr>
  </w:style>
  <w:style w:type="character" w:customStyle="1" w:styleId="Balk1Char">
    <w:name w:val="Başlık 1 Char"/>
    <w:link w:val="Balk1"/>
    <w:uiPriority w:val="9"/>
    <w:rsid w:val="00DC2419"/>
    <w:rPr>
      <w:sz w:val="24"/>
      <w:szCs w:val="24"/>
      <w:u w:val="single"/>
    </w:rPr>
  </w:style>
  <w:style w:type="character" w:customStyle="1" w:styleId="Balk3Char">
    <w:name w:val="Başlık 3 Char"/>
    <w:link w:val="Balk3"/>
    <w:uiPriority w:val="9"/>
    <w:rsid w:val="00DC2419"/>
    <w:rPr>
      <w:rFonts w:ascii="Arial" w:hAnsi="Arial" w:cs="Arial"/>
      <w:b/>
      <w:bCs/>
      <w:sz w:val="26"/>
      <w:szCs w:val="26"/>
    </w:rPr>
  </w:style>
  <w:style w:type="character" w:customStyle="1" w:styleId="Balk5Char">
    <w:name w:val="Başlık 5 Char"/>
    <w:link w:val="Balk5"/>
    <w:uiPriority w:val="9"/>
    <w:rsid w:val="00DC2419"/>
    <w:rPr>
      <w:b/>
      <w:bCs/>
      <w:i/>
      <w:iCs/>
      <w:sz w:val="26"/>
      <w:szCs w:val="26"/>
    </w:rPr>
  </w:style>
  <w:style w:type="paragraph" w:customStyle="1" w:styleId="1">
    <w:name w:val="1"/>
    <w:basedOn w:val="Normal"/>
    <w:next w:val="stBilgi"/>
    <w:uiPriority w:val="99"/>
    <w:rsid w:val="00DC2419"/>
    <w:pPr>
      <w:tabs>
        <w:tab w:val="center" w:pos="4536"/>
        <w:tab w:val="right" w:pos="9072"/>
      </w:tabs>
    </w:pPr>
  </w:style>
  <w:style w:type="character" w:customStyle="1" w:styleId="GvdeMetniGirintisiChar">
    <w:name w:val="Gövde Metni Girintisi Char"/>
    <w:link w:val="GvdeMetniGirintisi"/>
    <w:rsid w:val="00DC2419"/>
    <w:rPr>
      <w:sz w:val="24"/>
      <w:szCs w:val="24"/>
    </w:rPr>
  </w:style>
  <w:style w:type="character" w:customStyle="1" w:styleId="BalonMetniChar">
    <w:name w:val="Balon Metni Char"/>
    <w:link w:val="BalonMetni"/>
    <w:uiPriority w:val="99"/>
    <w:semiHidden/>
    <w:rsid w:val="00DC2419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link w:val="KonuBal"/>
    <w:rsid w:val="00DC2419"/>
    <w:rPr>
      <w:b/>
      <w:sz w:val="24"/>
    </w:rPr>
  </w:style>
  <w:style w:type="character" w:customStyle="1" w:styleId="AltBilgiChar">
    <w:name w:val="Alt Bilgi Char"/>
    <w:uiPriority w:val="99"/>
    <w:rsid w:val="00DC2419"/>
    <w:rPr>
      <w:rFonts w:eastAsia="Times New Roman" w:cs="Times New Roman"/>
      <w:lang w:eastAsia="tr-TR"/>
    </w:rPr>
  </w:style>
  <w:style w:type="character" w:customStyle="1" w:styleId="stBilgiChar">
    <w:name w:val="Üst Bilgi Char"/>
    <w:uiPriority w:val="99"/>
    <w:rsid w:val="00DC2419"/>
    <w:rPr>
      <w:rFonts w:eastAsia="Times New Roman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DC2419"/>
    <w:rPr>
      <w:sz w:val="24"/>
      <w:szCs w:val="24"/>
      <w:lang w:bidi="ar-SA"/>
    </w:rPr>
  </w:style>
  <w:style w:type="character" w:customStyle="1" w:styleId="AltBilgiChar1">
    <w:name w:val="Alt Bilgi Char1"/>
    <w:uiPriority w:val="99"/>
    <w:semiHidden/>
    <w:rsid w:val="00DC2419"/>
    <w:rPr>
      <w:sz w:val="24"/>
      <w:szCs w:val="24"/>
    </w:rPr>
  </w:style>
  <w:style w:type="character" w:customStyle="1" w:styleId="stBilgiChar1">
    <w:name w:val="Üst Bilgi Char1"/>
    <w:uiPriority w:val="99"/>
    <w:semiHidden/>
    <w:rsid w:val="00DC2419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5325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25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EVCAN">
    <w:name w:val="SEVCAN"/>
    <w:basedOn w:val="AralkYok"/>
    <w:link w:val="SEVCANChar"/>
    <w:autoRedefine/>
    <w:qFormat/>
    <w:rsid w:val="007032A6"/>
    <w:pPr>
      <w:spacing w:line="360" w:lineRule="auto"/>
      <w:jc w:val="both"/>
    </w:pPr>
    <w:rPr>
      <w:rFonts w:eastAsia="Calibri"/>
      <w:szCs w:val="22"/>
      <w:lang w:eastAsia="en-US"/>
    </w:rPr>
  </w:style>
  <w:style w:type="character" w:customStyle="1" w:styleId="SEVCANChar">
    <w:name w:val="SEVCAN Char"/>
    <w:link w:val="SEVCAN"/>
    <w:rsid w:val="007032A6"/>
    <w:rPr>
      <w:rFonts w:eastAsia="Calibri" w:cs="Times New Roman"/>
      <w:sz w:val="24"/>
      <w:szCs w:val="22"/>
      <w:lang w:eastAsia="en-US"/>
    </w:rPr>
  </w:style>
  <w:style w:type="paragraph" w:customStyle="1" w:styleId="SEVO">
    <w:name w:val="SEVO"/>
    <w:basedOn w:val="AralkYok"/>
    <w:link w:val="SEVOChar"/>
    <w:qFormat/>
    <w:rsid w:val="008C1B2A"/>
    <w:pPr>
      <w:spacing w:line="360" w:lineRule="auto"/>
      <w:jc w:val="both"/>
    </w:pPr>
    <w:rPr>
      <w:rFonts w:eastAsia="Calibri"/>
      <w:lang w:val="x-none" w:eastAsia="en-US"/>
    </w:rPr>
  </w:style>
  <w:style w:type="character" w:customStyle="1" w:styleId="SEVOChar">
    <w:name w:val="SEVO Char"/>
    <w:link w:val="SEVO"/>
    <w:rsid w:val="008C1B2A"/>
    <w:rPr>
      <w:rFonts w:eastAsia="Calibri"/>
      <w:sz w:val="24"/>
      <w:szCs w:val="24"/>
      <w:lang w:val="x-none" w:eastAsia="en-US"/>
    </w:rPr>
  </w:style>
  <w:style w:type="character" w:customStyle="1" w:styleId="w8qarf">
    <w:name w:val="w8qarf"/>
    <w:basedOn w:val="VarsaylanParagrafYazTipi"/>
    <w:rsid w:val="00A42890"/>
  </w:style>
  <w:style w:type="character" w:customStyle="1" w:styleId="lrzxr">
    <w:name w:val="lrzxr"/>
    <w:basedOn w:val="VarsaylanParagrafYazTipi"/>
    <w:rsid w:val="00A42890"/>
  </w:style>
  <w:style w:type="paragraph" w:customStyle="1" w:styleId="Altbilgi0">
    <w:name w:val="Altbilgi"/>
    <w:basedOn w:val="Normal"/>
    <w:link w:val="AltbilgiChar0"/>
    <w:rsid w:val="000139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0">
    <w:name w:val="Altbilgi Char"/>
    <w:link w:val="Altbilgi0"/>
    <w:rsid w:val="000139B6"/>
    <w:rPr>
      <w:sz w:val="24"/>
      <w:szCs w:val="24"/>
      <w:lang w:val="x-none" w:eastAsia="x-none"/>
    </w:rPr>
  </w:style>
  <w:style w:type="numbering" w:customStyle="1" w:styleId="ListeYok1">
    <w:name w:val="Liste Yok1"/>
    <w:next w:val="ListeYok"/>
    <w:uiPriority w:val="99"/>
    <w:semiHidden/>
    <w:unhideWhenUsed/>
    <w:rsid w:val="000139B6"/>
  </w:style>
  <w:style w:type="paragraph" w:customStyle="1" w:styleId="Sevcan0">
    <w:name w:val="Sevcan"/>
    <w:basedOn w:val="Normal"/>
    <w:link w:val="SevcanChar0"/>
    <w:qFormat/>
    <w:rsid w:val="009E04CB"/>
    <w:pPr>
      <w:spacing w:line="360" w:lineRule="auto"/>
      <w:jc w:val="both"/>
    </w:pPr>
    <w:rPr>
      <w:bCs/>
    </w:rPr>
  </w:style>
  <w:style w:type="character" w:customStyle="1" w:styleId="SevcanChar0">
    <w:name w:val="Sevcan Char"/>
    <w:link w:val="Sevcan0"/>
    <w:rsid w:val="009E04CB"/>
    <w:rPr>
      <w:bCs/>
      <w:sz w:val="24"/>
      <w:szCs w:val="24"/>
      <w:lang w:val="tr-TR" w:eastAsia="tr-TR"/>
    </w:rPr>
  </w:style>
  <w:style w:type="character" w:customStyle="1" w:styleId="AklamaKonusuChar1">
    <w:name w:val="Açıklama Konusu Char1"/>
    <w:link w:val="AklamaKonusu"/>
    <w:uiPriority w:val="99"/>
    <w:rsid w:val="009E04CB"/>
    <w:rPr>
      <w:b/>
      <w:bCs/>
      <w:lang w:val="tr-TR" w:eastAsia="tr-TR"/>
    </w:rPr>
  </w:style>
  <w:style w:type="character" w:customStyle="1" w:styleId="Hashtag">
    <w:name w:val="Hashtag"/>
    <w:uiPriority w:val="99"/>
    <w:semiHidden/>
    <w:unhideWhenUsed/>
    <w:rsid w:val="009E04CB"/>
    <w:rPr>
      <w:color w:val="605E5C"/>
      <w:shd w:val="clear" w:color="auto" w:fill="E1DFDD"/>
    </w:rPr>
  </w:style>
  <w:style w:type="character" w:styleId="zlenenKpr">
    <w:name w:val="FollowedHyperlink"/>
    <w:uiPriority w:val="99"/>
    <w:unhideWhenUsed/>
    <w:rsid w:val="0008604C"/>
    <w:rPr>
      <w:color w:val="954F72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552FF6"/>
    <w:rPr>
      <w:rFonts w:eastAsia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552FF6"/>
    <w:pPr>
      <w:keepNext/>
      <w:keepLines/>
      <w:spacing w:before="40"/>
      <w:outlineLvl w:val="6"/>
    </w:pPr>
    <w:rPr>
      <w:rFonts w:ascii="Aptos" w:hAnsi="Aptos"/>
      <w:color w:val="595959"/>
      <w:kern w:val="2"/>
      <w:lang w:eastAsia="en-US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552FF6"/>
    <w:pPr>
      <w:keepNext/>
      <w:keepLines/>
      <w:outlineLvl w:val="7"/>
    </w:pPr>
    <w:rPr>
      <w:rFonts w:ascii="Aptos" w:hAnsi="Aptos"/>
      <w:i/>
      <w:iCs/>
      <w:color w:val="272727"/>
      <w:kern w:val="2"/>
      <w:lang w:eastAsia="en-US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552FF6"/>
    <w:pPr>
      <w:keepNext/>
      <w:keepLines/>
      <w:outlineLvl w:val="8"/>
    </w:pPr>
    <w:rPr>
      <w:rFonts w:ascii="Aptos" w:hAnsi="Aptos"/>
      <w:color w:val="272727"/>
      <w:kern w:val="2"/>
      <w:lang w:eastAsia="en-US"/>
    </w:rPr>
  </w:style>
  <w:style w:type="numbering" w:customStyle="1" w:styleId="ListeYok2">
    <w:name w:val="Liste Yok2"/>
    <w:next w:val="ListeYok"/>
    <w:uiPriority w:val="99"/>
    <w:semiHidden/>
    <w:unhideWhenUsed/>
    <w:rsid w:val="00552FF6"/>
  </w:style>
  <w:style w:type="character" w:customStyle="1" w:styleId="Balk7Char">
    <w:name w:val="Başlık 7 Char"/>
    <w:link w:val="Balk7"/>
    <w:uiPriority w:val="9"/>
    <w:semiHidden/>
    <w:rsid w:val="00552FF6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552FF6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552FF6"/>
    <w:rPr>
      <w:rFonts w:eastAsia="Times New Roman" w:cs="Times New Roman"/>
      <w:color w:val="272727"/>
    </w:rPr>
  </w:style>
  <w:style w:type="paragraph" w:customStyle="1" w:styleId="Altyaz1">
    <w:name w:val="Altyazı1"/>
    <w:basedOn w:val="Normal"/>
    <w:next w:val="Normal"/>
    <w:uiPriority w:val="11"/>
    <w:qFormat/>
    <w:rsid w:val="00552FF6"/>
    <w:pPr>
      <w:numPr>
        <w:ilvl w:val="1"/>
      </w:numPr>
      <w:spacing w:after="160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customStyle="1" w:styleId="AltyazChar">
    <w:name w:val="Altyazı Char"/>
    <w:link w:val="Altyaz"/>
    <w:uiPriority w:val="11"/>
    <w:rsid w:val="00552FF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Alnt1">
    <w:name w:val="Alıntı1"/>
    <w:basedOn w:val="Normal"/>
    <w:next w:val="Normal"/>
    <w:uiPriority w:val="29"/>
    <w:qFormat/>
    <w:rsid w:val="00552FF6"/>
    <w:pPr>
      <w:spacing w:before="160" w:after="160"/>
      <w:jc w:val="center"/>
    </w:pPr>
    <w:rPr>
      <w:rFonts w:ascii="Aptos" w:eastAsia="Aptos" w:hAnsi="Aptos"/>
      <w:i/>
      <w:iCs/>
      <w:color w:val="404040"/>
      <w:kern w:val="2"/>
      <w:lang w:eastAsia="en-US"/>
    </w:rPr>
  </w:style>
  <w:style w:type="character" w:customStyle="1" w:styleId="AlntChar">
    <w:name w:val="Alıntı Char"/>
    <w:link w:val="Alnt"/>
    <w:uiPriority w:val="29"/>
    <w:rsid w:val="00552FF6"/>
    <w:rPr>
      <w:i/>
      <w:iCs/>
      <w:color w:val="404040"/>
    </w:rPr>
  </w:style>
  <w:style w:type="character" w:customStyle="1" w:styleId="GlVurgulama1">
    <w:name w:val="Güçlü Vurgulama1"/>
    <w:uiPriority w:val="21"/>
    <w:qFormat/>
    <w:rsid w:val="00552FF6"/>
    <w:rPr>
      <w:i/>
      <w:iCs/>
      <w:color w:val="0F4761"/>
    </w:rPr>
  </w:style>
  <w:style w:type="paragraph" w:customStyle="1" w:styleId="GlAlnt1">
    <w:name w:val="Güçlü Alıntı1"/>
    <w:basedOn w:val="Normal"/>
    <w:next w:val="Normal"/>
    <w:uiPriority w:val="30"/>
    <w:qFormat/>
    <w:rsid w:val="00552FF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  <w:lang w:eastAsia="en-US"/>
    </w:rPr>
  </w:style>
  <w:style w:type="character" w:customStyle="1" w:styleId="GlAlntChar">
    <w:name w:val="Güçlü Alıntı Char"/>
    <w:link w:val="GlAlnt"/>
    <w:uiPriority w:val="30"/>
    <w:rsid w:val="00552FF6"/>
    <w:rPr>
      <w:i/>
      <w:iCs/>
      <w:color w:val="0F4761"/>
    </w:rPr>
  </w:style>
  <w:style w:type="character" w:customStyle="1" w:styleId="GlBavuru1">
    <w:name w:val="Güçlü Başvuru1"/>
    <w:uiPriority w:val="32"/>
    <w:qFormat/>
    <w:rsid w:val="00552FF6"/>
    <w:rPr>
      <w:b/>
      <w:bCs/>
      <w:smallCaps/>
      <w:color w:val="0F4761"/>
      <w:spacing w:val="5"/>
    </w:rPr>
  </w:style>
  <w:style w:type="table" w:customStyle="1" w:styleId="TabloKlavuzu3">
    <w:name w:val="Tablo Kılavuzu3"/>
    <w:basedOn w:val="NormalTablo"/>
    <w:next w:val="TabloKlavuzu"/>
    <w:uiPriority w:val="39"/>
    <w:rsid w:val="00552FF6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1">
    <w:name w:val="Başlık 7 Char1"/>
    <w:semiHidden/>
    <w:rsid w:val="00552FF6"/>
    <w:rPr>
      <w:rFonts w:ascii="Calibri" w:eastAsia="Times New Roman" w:hAnsi="Calibri" w:cs="Times New Roman"/>
      <w:sz w:val="24"/>
      <w:szCs w:val="24"/>
    </w:rPr>
  </w:style>
  <w:style w:type="character" w:customStyle="1" w:styleId="Balk8Char1">
    <w:name w:val="Başlık 8 Char1"/>
    <w:semiHidden/>
    <w:rsid w:val="00552F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1">
    <w:name w:val="Başlık 9 Char1"/>
    <w:semiHidden/>
    <w:rsid w:val="00552FF6"/>
    <w:rPr>
      <w:rFonts w:ascii="Calibri Light" w:eastAsia="Times New Roman" w:hAnsi="Calibri Light" w:cs="Times New Roman"/>
      <w:sz w:val="22"/>
      <w:szCs w:val="22"/>
    </w:rPr>
  </w:style>
  <w:style w:type="paragraph" w:styleId="Altyaz">
    <w:name w:val="Subtitle"/>
    <w:basedOn w:val="Normal"/>
    <w:next w:val="Normal"/>
    <w:link w:val="AltyazChar"/>
    <w:uiPriority w:val="11"/>
    <w:qFormat/>
    <w:rsid w:val="00552FF6"/>
    <w:pPr>
      <w:spacing w:after="60"/>
      <w:jc w:val="center"/>
      <w:outlineLvl w:val="1"/>
    </w:pPr>
    <w:rPr>
      <w:color w:val="595959"/>
      <w:spacing w:val="15"/>
      <w:sz w:val="28"/>
      <w:szCs w:val="28"/>
    </w:rPr>
  </w:style>
  <w:style w:type="character" w:customStyle="1" w:styleId="AltyazChar1">
    <w:name w:val="Altyazı Char1"/>
    <w:rsid w:val="00552FF6"/>
    <w:rPr>
      <w:rFonts w:ascii="Calibri Light" w:eastAsia="Times New Roman" w:hAnsi="Calibri Light" w:cs="Times New Roman"/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552FF6"/>
    <w:pPr>
      <w:spacing w:before="200" w:after="160"/>
      <w:ind w:left="864" w:right="864"/>
      <w:jc w:val="center"/>
    </w:pPr>
    <w:rPr>
      <w:i/>
      <w:iCs/>
      <w:color w:val="404040"/>
      <w:sz w:val="20"/>
      <w:szCs w:val="20"/>
    </w:rPr>
  </w:style>
  <w:style w:type="character" w:customStyle="1" w:styleId="AlntChar1">
    <w:name w:val="Alıntı Char1"/>
    <w:uiPriority w:val="29"/>
    <w:rsid w:val="00552FF6"/>
    <w:rPr>
      <w:i/>
      <w:iCs/>
      <w:color w:val="404040"/>
      <w:sz w:val="24"/>
      <w:szCs w:val="24"/>
    </w:rPr>
  </w:style>
  <w:style w:type="character" w:styleId="GlVurgulama">
    <w:name w:val="Intense Emphasis"/>
    <w:uiPriority w:val="21"/>
    <w:qFormat/>
    <w:rsid w:val="00552FF6"/>
    <w:rPr>
      <w:i/>
      <w:iCs/>
      <w:color w:val="4472C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2FF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0F4761"/>
      <w:sz w:val="20"/>
      <w:szCs w:val="20"/>
    </w:rPr>
  </w:style>
  <w:style w:type="character" w:customStyle="1" w:styleId="GlAlntChar1">
    <w:name w:val="Güçlü Alıntı Char1"/>
    <w:uiPriority w:val="30"/>
    <w:rsid w:val="00552FF6"/>
    <w:rPr>
      <w:i/>
      <w:iCs/>
      <w:color w:val="4472C4"/>
      <w:sz w:val="24"/>
      <w:szCs w:val="24"/>
    </w:rPr>
  </w:style>
  <w:style w:type="character" w:styleId="GlBavuru">
    <w:name w:val="Intense Reference"/>
    <w:uiPriority w:val="32"/>
    <w:qFormat/>
    <w:rsid w:val="00552FF6"/>
    <w:rPr>
      <w:b/>
      <w:bCs/>
      <w:smallCaps/>
      <w:color w:val="4472C4"/>
      <w:spacing w:val="5"/>
    </w:rPr>
  </w:style>
  <w:style w:type="numbering" w:customStyle="1" w:styleId="ListeYok3">
    <w:name w:val="Liste Yok3"/>
    <w:next w:val="ListeYok"/>
    <w:uiPriority w:val="99"/>
    <w:semiHidden/>
    <w:unhideWhenUsed/>
    <w:rsid w:val="002507D1"/>
  </w:style>
  <w:style w:type="table" w:customStyle="1" w:styleId="TableNormal">
    <w:name w:val="Table Normal"/>
    <w:qFormat/>
    <w:rsid w:val="002507D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2507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ListeYok"/>
    <w:uiPriority w:val="99"/>
    <w:semiHidden/>
    <w:unhideWhenUsed/>
    <w:rsid w:val="002507D1"/>
  </w:style>
  <w:style w:type="paragraph" w:customStyle="1" w:styleId="msonormal0">
    <w:name w:val="msonormal"/>
    <w:basedOn w:val="Normal"/>
    <w:uiPriority w:val="99"/>
    <w:rsid w:val="002507D1"/>
    <w:pPr>
      <w:spacing w:before="100" w:beforeAutospacing="1" w:after="100" w:afterAutospacing="1"/>
    </w:pPr>
  </w:style>
  <w:style w:type="paragraph" w:styleId="ResimYazs">
    <w:name w:val="caption"/>
    <w:basedOn w:val="Normal"/>
    <w:next w:val="Normal"/>
    <w:uiPriority w:val="99"/>
    <w:semiHidden/>
    <w:unhideWhenUsed/>
    <w:qFormat/>
    <w:rsid w:val="002507D1"/>
    <w:pPr>
      <w:jc w:val="center"/>
    </w:pPr>
    <w:rPr>
      <w:b/>
      <w:sz w:val="20"/>
      <w:szCs w:val="20"/>
    </w:rPr>
  </w:style>
  <w:style w:type="paragraph" w:customStyle="1" w:styleId="msobodytextindent">
    <w:name w:val="msobodytextindent"/>
    <w:basedOn w:val="Normal"/>
    <w:uiPriority w:val="99"/>
    <w:rsid w:val="002507D1"/>
    <w:pPr>
      <w:spacing w:after="120"/>
      <w:ind w:left="283"/>
    </w:pPr>
    <w:rPr>
      <w:lang w:val="x-none" w:eastAsia="x-none"/>
    </w:rPr>
  </w:style>
  <w:style w:type="paragraph" w:styleId="Dzeltme">
    <w:name w:val="Revision"/>
    <w:uiPriority w:val="99"/>
    <w:semiHidden/>
    <w:rsid w:val="002507D1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Normal"/>
    <w:uiPriority w:val="99"/>
    <w:rsid w:val="002507D1"/>
    <w:pP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xl66">
    <w:name w:val="xl66"/>
    <w:basedOn w:val="Normal"/>
    <w:uiPriority w:val="99"/>
    <w:rsid w:val="002507D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2507D1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2507D1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2507D1"/>
    <w:pPr>
      <w:pBdr>
        <w:top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alk51">
    <w:name w:val="Başlık 51"/>
    <w:basedOn w:val="Normal"/>
    <w:next w:val="Normal"/>
    <w:uiPriority w:val="9"/>
    <w:qFormat/>
    <w:rsid w:val="002507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Balk61">
    <w:name w:val="Başlık 61"/>
    <w:basedOn w:val="Normal"/>
    <w:next w:val="Normal"/>
    <w:uiPriority w:val="9"/>
    <w:qFormat/>
    <w:rsid w:val="002507D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customStyle="1" w:styleId="GvdeMetniGirintisiChar1">
    <w:name w:val="Gövde Metni Girintisi Char1"/>
    <w:semiHidden/>
    <w:rsid w:val="002507D1"/>
    <w:rPr>
      <w:rFonts w:ascii="Times New Roman" w:eastAsia="Times New Roman" w:hAnsi="Times New Roman" w:cs="Times New Roman"/>
    </w:rPr>
  </w:style>
  <w:style w:type="character" w:customStyle="1" w:styleId="egetextmuted2">
    <w:name w:val="egetextmuted2"/>
    <w:basedOn w:val="VarsaylanParagrafYazTipi"/>
    <w:rsid w:val="002507D1"/>
  </w:style>
  <w:style w:type="character" w:customStyle="1" w:styleId="Balk6Char1">
    <w:name w:val="Başlık 6 Char1"/>
    <w:uiPriority w:val="9"/>
    <w:semiHidden/>
    <w:rsid w:val="002507D1"/>
    <w:rPr>
      <w:rFonts w:ascii="Calibri Light" w:eastAsia="Times New Roman" w:hAnsi="Calibri Light" w:cs="Times New Roman" w:hint="default"/>
      <w:color w:val="1F4D78"/>
    </w:rPr>
  </w:style>
  <w:style w:type="character" w:customStyle="1" w:styleId="Balk5Char1">
    <w:name w:val="Başlık 5 Char1"/>
    <w:uiPriority w:val="9"/>
    <w:semiHidden/>
    <w:rsid w:val="002507D1"/>
    <w:rPr>
      <w:rFonts w:ascii="Calibri Light" w:eastAsia="Times New Roman" w:hAnsi="Calibri Light" w:cs="Times New Roman" w:hint="default"/>
      <w:color w:val="2E74B5"/>
    </w:rPr>
  </w:style>
  <w:style w:type="table" w:customStyle="1" w:styleId="TabloKlavuzu11">
    <w:name w:val="Tablo Kılavuzu11"/>
    <w:basedOn w:val="NormalTablo"/>
    <w:uiPriority w:val="59"/>
    <w:rsid w:val="002507D1"/>
    <w:pPr>
      <w:suppressAutoHyphens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39"/>
    <w:rsid w:val="002507D1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1FE83-4636-432F-B6C0-44B131AC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HEMŞİRELİK VE SAĞLIK II UYGULAMASI MODÜLÜ</vt:lpstr>
      <vt:lpstr/>
      <vt:lpstr>    BKİ Değerlendirme</vt:lpstr>
      <vt:lpstr/>
      <vt:lpstr/>
      <vt:lpstr/>
      <vt:lpstr>HEMŞİRELİK VE SAĞLIK II UYGULAMASI MODÜLÜ</vt:lpstr>
    </vt:vector>
  </TitlesOfParts>
  <Company>EGE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HEMŞİRELİK VE SAĞLIK II UYGULAMASI MODÜLÜ</dc:title>
  <dc:creator>melek</dc:creator>
  <cp:lastModifiedBy>Hems</cp:lastModifiedBy>
  <cp:revision>31</cp:revision>
  <cp:lastPrinted>2022-05-10T18:38:00Z</cp:lastPrinted>
  <dcterms:created xsi:type="dcterms:W3CDTF">2024-03-25T06:00:00Z</dcterms:created>
  <dcterms:modified xsi:type="dcterms:W3CDTF">2025-05-27T07:28:00Z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491347bab1d3e736321fa1591efeb771f0855ca2a7704c078cf5a16110df5ec7</vt:lpwstr>
  </property>
</Properties>
</file>