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B40A" w14:textId="77777777" w:rsidR="00AF68BC" w:rsidRDefault="00872744" w:rsidP="00AF68BC">
      <w:pPr>
        <w:rPr>
          <w:b/>
        </w:rPr>
      </w:pPr>
      <w:r w:rsidRPr="004879AA">
        <w:t xml:space="preserve">  </w:t>
      </w:r>
    </w:p>
    <w:p w14:paraId="1116AFFD" w14:textId="77777777" w:rsidR="00AF68BC" w:rsidRDefault="00AF68BC" w:rsidP="00AF68BC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r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14"/>
      </w:tblGrid>
      <w:tr w:rsidR="009F4E7D" w:rsidRPr="007B493D" w14:paraId="74B81276" w14:textId="77777777" w:rsidTr="007B493D">
        <w:trPr>
          <w:trHeight w:val="269"/>
        </w:trPr>
        <w:tc>
          <w:tcPr>
            <w:tcW w:w="1560" w:type="dxa"/>
            <w:shd w:val="clear" w:color="auto" w:fill="auto"/>
            <w:hideMark/>
          </w:tcPr>
          <w:p w14:paraId="2E6A33E9" w14:textId="77777777" w:rsidR="00AF68BC" w:rsidRPr="007B493D" w:rsidRDefault="000155B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B493D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514" w:type="dxa"/>
            <w:shd w:val="clear" w:color="auto" w:fill="auto"/>
            <w:hideMark/>
          </w:tcPr>
          <w:p w14:paraId="3B56318F" w14:textId="15888787" w:rsidR="00AF68BC" w:rsidRPr="00014AFD" w:rsidRDefault="00AD4411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014AFD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</w:t>
            </w:r>
            <w:r w:rsidR="000E67B0" w:rsidRPr="00014AFD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111</w:t>
            </w:r>
          </w:p>
        </w:tc>
      </w:tr>
      <w:tr w:rsidR="009F4E7D" w:rsidRPr="007B493D" w14:paraId="22469D22" w14:textId="77777777" w:rsidTr="007B493D">
        <w:trPr>
          <w:trHeight w:val="275"/>
        </w:trPr>
        <w:tc>
          <w:tcPr>
            <w:tcW w:w="1560" w:type="dxa"/>
            <w:shd w:val="clear" w:color="auto" w:fill="auto"/>
            <w:hideMark/>
          </w:tcPr>
          <w:p w14:paraId="54A93F10" w14:textId="77777777" w:rsidR="00AF68BC" w:rsidRPr="007B493D" w:rsidRDefault="000155B0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B493D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514" w:type="dxa"/>
            <w:shd w:val="clear" w:color="auto" w:fill="auto"/>
            <w:hideMark/>
          </w:tcPr>
          <w:p w14:paraId="7BE52EF0" w14:textId="0DAD540A" w:rsidR="00AF68BC" w:rsidRPr="00014AFD" w:rsidRDefault="00F7496B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014AFD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941DFB" w:rsidRPr="007B493D" w14:paraId="634D9655" w14:textId="77777777" w:rsidTr="007B493D">
        <w:trPr>
          <w:trHeight w:val="295"/>
        </w:trPr>
        <w:tc>
          <w:tcPr>
            <w:tcW w:w="1560" w:type="dxa"/>
            <w:shd w:val="clear" w:color="auto" w:fill="auto"/>
            <w:hideMark/>
          </w:tcPr>
          <w:p w14:paraId="0A06E338" w14:textId="77777777" w:rsidR="00941DFB" w:rsidRPr="007B493D" w:rsidRDefault="00941DFB" w:rsidP="00941DFB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B493D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1DB" w14:textId="5EFDE0AD" w:rsidR="00941DFB" w:rsidRPr="00014AFD" w:rsidRDefault="00941DFB" w:rsidP="00941DFB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014AFD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941DFB" w:rsidRPr="007B493D" w14:paraId="72C4DB4E" w14:textId="77777777" w:rsidTr="007B493D">
        <w:trPr>
          <w:trHeight w:val="214"/>
        </w:trPr>
        <w:tc>
          <w:tcPr>
            <w:tcW w:w="1560" w:type="dxa"/>
            <w:shd w:val="clear" w:color="auto" w:fill="auto"/>
            <w:hideMark/>
          </w:tcPr>
          <w:p w14:paraId="328D2AAC" w14:textId="77777777" w:rsidR="00941DFB" w:rsidRPr="007B493D" w:rsidRDefault="00941DFB" w:rsidP="00941DFB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7B493D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29F" w14:textId="5D44C062" w:rsidR="00941DFB" w:rsidRPr="00014AFD" w:rsidRDefault="00941DFB" w:rsidP="00941DFB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014AFD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14:paraId="051E2EC2" w14:textId="033EA773" w:rsidR="00AF68BC" w:rsidRPr="008C641F" w:rsidRDefault="00014AFD" w:rsidP="00AF68BC">
      <w:pPr>
        <w:tabs>
          <w:tab w:val="left" w:pos="4020"/>
        </w:tabs>
        <w:spacing w:line="276" w:lineRule="auto"/>
      </w:pPr>
      <w:r>
        <w:rPr>
          <w:noProof/>
        </w:rPr>
        <w:pict w14:anchorId="13199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45.75pt;height:44.25pt;visibility:visible">
            <v:imagedata r:id="rId8" o:title=""/>
          </v:shape>
        </w:pict>
      </w:r>
      <w:r w:rsidR="00AD4411">
        <w:rPr>
          <w:noProof/>
        </w:rPr>
        <w:t xml:space="preserve">              </w:t>
      </w:r>
      <w:r w:rsidR="000155B0">
        <w:t xml:space="preserve">     </w:t>
      </w:r>
      <w:r w:rsidR="000E67B0">
        <w:t xml:space="preserve">                        </w:t>
      </w:r>
      <w:r w:rsidR="00A95FA1">
        <w:t xml:space="preserve"> </w:t>
      </w:r>
      <w:r w:rsidR="000E67B0">
        <w:t xml:space="preserve"> </w:t>
      </w:r>
      <w:r w:rsidR="000155B0" w:rsidRPr="007B493D">
        <w:rPr>
          <w:sz w:val="22"/>
          <w:szCs w:val="22"/>
        </w:rPr>
        <w:t>EGE ÜNİVERSİTESİ</w:t>
      </w:r>
      <w:r w:rsidR="000155B0" w:rsidRPr="008C641F">
        <w:t xml:space="preserve">  </w:t>
      </w:r>
    </w:p>
    <w:p w14:paraId="75FB5DEF" w14:textId="6DAB0E87" w:rsidR="00720344" w:rsidRDefault="00720344" w:rsidP="00720344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7B493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51743E">
        <w:rPr>
          <w:rFonts w:ascii="Cambria" w:eastAsia="Cambria" w:hAnsi="Cambria" w:cs="Cambria"/>
          <w:i/>
          <w:color w:val="007BC4"/>
          <w:sz w:val="18"/>
        </w:rPr>
        <w:t xml:space="preserve">                       </w:t>
      </w:r>
      <w:r w:rsidR="007B493D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A95FA1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7B493D"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 w:rsidR="0051743E" w:rsidRPr="007B493D">
        <w:rPr>
          <w:sz w:val="22"/>
          <w:szCs w:val="22"/>
        </w:rPr>
        <w:t>Hemşirelik Fakültesi</w:t>
      </w:r>
      <w:r w:rsidR="0051743E">
        <w:rPr>
          <w:rFonts w:ascii="Cambria" w:eastAsia="Cambria" w:hAnsi="Cambria" w:cs="Cambria"/>
          <w:i/>
          <w:color w:val="007BC4"/>
          <w:sz w:val="18"/>
        </w:rPr>
        <w:t xml:space="preserve">  </w:t>
      </w:r>
    </w:p>
    <w:p w14:paraId="71F47FD9" w14:textId="111F5892" w:rsidR="00AF68BC" w:rsidRPr="007B493D" w:rsidRDefault="00720344" w:rsidP="00720344">
      <w:pPr>
        <w:tabs>
          <w:tab w:val="left" w:pos="4020"/>
        </w:tabs>
        <w:spacing w:line="276" w:lineRule="auto"/>
        <w:rPr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7B493D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7B493D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0155B0" w:rsidRPr="007B493D">
        <w:rPr>
          <w:sz w:val="16"/>
          <w:szCs w:val="16"/>
        </w:rPr>
        <w:t xml:space="preserve">                             </w:t>
      </w:r>
      <w:r w:rsidRPr="007B493D">
        <w:rPr>
          <w:sz w:val="16"/>
          <w:szCs w:val="16"/>
        </w:rPr>
        <w:t xml:space="preserve">        </w:t>
      </w:r>
    </w:p>
    <w:p w14:paraId="4BD98A96" w14:textId="77777777" w:rsidR="00AF68BC" w:rsidRDefault="00AF68BC" w:rsidP="00AF68BC">
      <w:pPr>
        <w:tabs>
          <w:tab w:val="left" w:pos="4020"/>
        </w:tabs>
        <w:jc w:val="center"/>
        <w:rPr>
          <w:bCs/>
        </w:rPr>
      </w:pPr>
    </w:p>
    <w:p w14:paraId="73A685EA" w14:textId="5A38D226" w:rsidR="00AF68BC" w:rsidRPr="00AF68BC" w:rsidRDefault="000E67B0" w:rsidP="000E67B0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</w:t>
      </w:r>
      <w:r w:rsidR="008B0371">
        <w:rPr>
          <w:bCs/>
          <w:sz w:val="22"/>
          <w:szCs w:val="22"/>
        </w:rPr>
        <w:t xml:space="preserve">                               </w:t>
      </w:r>
      <w:r w:rsidR="000155B0" w:rsidRPr="00AF68BC">
        <w:rPr>
          <w:bCs/>
          <w:sz w:val="22"/>
          <w:szCs w:val="22"/>
        </w:rPr>
        <w:t>KURUM TANITIMI</w:t>
      </w:r>
    </w:p>
    <w:p w14:paraId="566C51A6" w14:textId="437AD00E" w:rsidR="00AF68BC" w:rsidRDefault="000E67B0" w:rsidP="000E67B0">
      <w:pPr>
        <w:spacing w:line="276" w:lineRule="auto"/>
        <w:rPr>
          <w:lang w:eastAsia="x-none"/>
        </w:rPr>
      </w:pPr>
      <w:r>
        <w:rPr>
          <w:bCs/>
          <w:sz w:val="22"/>
          <w:szCs w:val="22"/>
        </w:rPr>
        <w:t xml:space="preserve">                                         </w:t>
      </w:r>
      <w:r w:rsidR="000155B0" w:rsidRPr="00AF68BC">
        <w:rPr>
          <w:bCs/>
          <w:sz w:val="22"/>
          <w:szCs w:val="22"/>
        </w:rPr>
        <w:t>OKUL ÇEVRE SAĞLIĞI BİLGİ TOPLAMA FORMU</w:t>
      </w:r>
    </w:p>
    <w:p w14:paraId="14854006" w14:textId="77777777" w:rsidR="000C20EA" w:rsidRPr="00AF68BC" w:rsidRDefault="00AF68BC" w:rsidP="00AF68BC">
      <w:pPr>
        <w:jc w:val="right"/>
        <w:rPr>
          <w:bCs/>
          <w:noProof/>
        </w:rPr>
      </w:pPr>
      <w:r w:rsidRPr="00A12D81">
        <w:rPr>
          <w:noProof/>
        </w:rPr>
        <w:t xml:space="preserve">                                </w:t>
      </w:r>
      <w:r w:rsidRPr="00A12D81">
        <w:rPr>
          <w:bCs/>
          <w:noProof/>
        </w:rPr>
        <w:t>…/…/20…</w:t>
      </w:r>
      <w:r w:rsidR="00872744" w:rsidRPr="004879AA">
        <w:t xml:space="preserve">                         </w:t>
      </w:r>
    </w:p>
    <w:p w14:paraId="56F5DD2D" w14:textId="77777777" w:rsidR="00630BF1" w:rsidRDefault="000155B0" w:rsidP="00AF68BC">
      <w:pPr>
        <w:spacing w:line="276" w:lineRule="auto"/>
        <w:ind w:left="360"/>
      </w:pPr>
      <w:r>
        <w:t>Öğrencinin Adı Soyadı:…………………</w:t>
      </w:r>
    </w:p>
    <w:p w14:paraId="3132EDA0" w14:textId="77777777" w:rsidR="00630BF1" w:rsidRDefault="000155B0" w:rsidP="00AF68BC">
      <w:pPr>
        <w:spacing w:line="276" w:lineRule="auto"/>
        <w:ind w:left="360"/>
      </w:pPr>
      <w:r>
        <w:t>No: ………………………………..</w:t>
      </w:r>
    </w:p>
    <w:p w14:paraId="09D2EAA5" w14:textId="77777777" w:rsidR="00630BF1" w:rsidRDefault="000155B0" w:rsidP="00AF68BC">
      <w:pPr>
        <w:spacing w:line="276" w:lineRule="auto"/>
        <w:ind w:left="360"/>
      </w:pPr>
      <w:r>
        <w:t>Okulun Adı:………………………</w:t>
      </w:r>
    </w:p>
    <w:p w14:paraId="7B807568" w14:textId="77777777" w:rsidR="00630BF1" w:rsidRDefault="000155B0" w:rsidP="00AF68BC">
      <w:pPr>
        <w:spacing w:line="276" w:lineRule="auto"/>
        <w:ind w:left="360"/>
      </w:pPr>
      <w:r>
        <w:t>Okulun Adresi:……………………….</w:t>
      </w:r>
    </w:p>
    <w:p w14:paraId="0A252333" w14:textId="77777777" w:rsidR="00630BF1" w:rsidRDefault="000155B0" w:rsidP="00AF68BC">
      <w:pPr>
        <w:spacing w:line="276" w:lineRule="auto"/>
        <w:ind w:left="360"/>
      </w:pPr>
      <w:r>
        <w:t>Okulun Telefonu:…………………………</w:t>
      </w:r>
    </w:p>
    <w:p w14:paraId="4DC41E4A" w14:textId="77777777" w:rsidR="00630BF1" w:rsidRDefault="000155B0" w:rsidP="00AF68BC">
      <w:pPr>
        <w:spacing w:line="276" w:lineRule="auto"/>
        <w:ind w:left="360"/>
      </w:pPr>
      <w:r>
        <w:t>Okul Müdürünün Adı Soyadı:………………</w:t>
      </w:r>
    </w:p>
    <w:p w14:paraId="77CAD0A6" w14:textId="77777777" w:rsidR="00630BF1" w:rsidRDefault="000155B0" w:rsidP="00AF68BC">
      <w:pPr>
        <w:spacing w:line="276" w:lineRule="auto"/>
        <w:ind w:left="360"/>
      </w:pPr>
      <w:r>
        <w:t>Okul Müdürü yoksa yerine bakan yetkilinin adı soyadı:……………………</w:t>
      </w:r>
    </w:p>
    <w:p w14:paraId="3AB3735B" w14:textId="77777777" w:rsidR="00630BF1" w:rsidRDefault="000155B0" w:rsidP="00AF68BC">
      <w:pPr>
        <w:spacing w:line="276" w:lineRule="auto"/>
        <w:ind w:left="360"/>
      </w:pPr>
      <w:r>
        <w:t>Okulun toplam öğrenci sayısı: …………………………………..</w:t>
      </w:r>
    </w:p>
    <w:p w14:paraId="115D3810" w14:textId="77777777" w:rsidR="00630BF1" w:rsidRDefault="00630BF1" w:rsidP="00630BF1">
      <w:pPr>
        <w:spacing w:line="360" w:lineRule="auto"/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1260"/>
      </w:tblGrid>
      <w:tr w:rsidR="009F4E7D" w14:paraId="3C455B2C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74A9" w14:textId="77777777" w:rsidR="00630BF1" w:rsidRDefault="000155B0">
            <w:pPr>
              <w:spacing w:line="360" w:lineRule="auto"/>
              <w:rPr>
                <w:b/>
              </w:rPr>
            </w:pPr>
            <w:r>
              <w:rPr>
                <w:b/>
              </w:rPr>
              <w:t>OKULUN ARSASI VE KONUMU İLE İLGİLİ BİLGİLER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4FBC" w14:textId="77777777" w:rsidR="00630BF1" w:rsidRDefault="000155B0">
            <w:pPr>
              <w:spacing w:line="360" w:lineRule="auto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BF0E" w14:textId="77777777" w:rsidR="00630BF1" w:rsidRDefault="000155B0">
            <w:pPr>
              <w:spacing w:line="360" w:lineRule="auto"/>
              <w:rPr>
                <w:b/>
              </w:rPr>
            </w:pPr>
            <w:r>
              <w:rPr>
                <w:b/>
              </w:rPr>
              <w:t>Hayır</w:t>
            </w:r>
          </w:p>
        </w:tc>
      </w:tr>
      <w:tr w:rsidR="009F4E7D" w14:paraId="769CB403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6DB7" w14:textId="77777777" w:rsidR="00630BF1" w:rsidRDefault="000155B0">
            <w:pPr>
              <w:spacing w:line="360" w:lineRule="auto"/>
            </w:pPr>
            <w:r>
              <w:t>1. Okulun arsası anayol üstünde mi?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14E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F6D" w14:textId="77777777" w:rsidR="00630BF1" w:rsidRDefault="00630BF1">
            <w:pPr>
              <w:spacing w:line="360" w:lineRule="auto"/>
            </w:pPr>
          </w:p>
        </w:tc>
      </w:tr>
      <w:tr w:rsidR="009F4E7D" w14:paraId="11F47C32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8DD" w14:textId="77777777" w:rsidR="00630BF1" w:rsidRDefault="000155B0">
            <w:pPr>
              <w:spacing w:line="360" w:lineRule="auto"/>
            </w:pPr>
            <w:r>
              <w:t>2. Okulun çevresinde 100m mesafeden az hapishane, meyhane, kahvehane ve bar gibi tesisler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735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58B" w14:textId="77777777" w:rsidR="00630BF1" w:rsidRDefault="00630BF1">
            <w:pPr>
              <w:spacing w:line="360" w:lineRule="auto"/>
            </w:pPr>
          </w:p>
        </w:tc>
      </w:tr>
      <w:tr w:rsidR="009F4E7D" w14:paraId="363B6DDA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491" w14:textId="77777777" w:rsidR="00630BF1" w:rsidRDefault="000155B0">
            <w:pPr>
              <w:spacing w:line="360" w:lineRule="auto"/>
            </w:pPr>
            <w:r>
              <w:t xml:space="preserve">3. Okulun binası yoğun taşıt trafiğinde mi?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6AE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92F" w14:textId="77777777" w:rsidR="00630BF1" w:rsidRDefault="00630BF1">
            <w:pPr>
              <w:spacing w:line="360" w:lineRule="auto"/>
            </w:pPr>
          </w:p>
        </w:tc>
      </w:tr>
      <w:tr w:rsidR="009F4E7D" w14:paraId="4C088A54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0C81" w14:textId="77777777" w:rsidR="00630BF1" w:rsidRDefault="000155B0">
            <w:pPr>
              <w:spacing w:line="360" w:lineRule="auto"/>
            </w:pPr>
            <w:r>
              <w:t>4. Okulun yanında gürültü yapan, koku ve duman çıkaran fabrika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F35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C87" w14:textId="77777777" w:rsidR="00630BF1" w:rsidRDefault="00630BF1">
            <w:pPr>
              <w:spacing w:line="360" w:lineRule="auto"/>
            </w:pPr>
          </w:p>
        </w:tc>
      </w:tr>
      <w:tr w:rsidR="009F4E7D" w14:paraId="16DC2A09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229" w14:textId="77777777" w:rsidR="00630BF1" w:rsidRDefault="000155B0">
            <w:pPr>
              <w:spacing w:line="360" w:lineRule="auto"/>
            </w:pPr>
            <w:r>
              <w:t>5. Okul yakınında seyyar satıcı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372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C54" w14:textId="77777777" w:rsidR="00630BF1" w:rsidRDefault="00630BF1">
            <w:pPr>
              <w:spacing w:line="360" w:lineRule="auto"/>
            </w:pPr>
          </w:p>
        </w:tc>
      </w:tr>
      <w:tr w:rsidR="009F4E7D" w14:paraId="53530D8D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54BE" w14:textId="77777777" w:rsidR="00630BF1" w:rsidRPr="00AF68BC" w:rsidRDefault="000155B0">
            <w:pPr>
              <w:spacing w:line="360" w:lineRule="auto"/>
              <w:rPr>
                <w:b/>
                <w:bCs/>
              </w:rPr>
            </w:pPr>
            <w:r w:rsidRPr="00AF68BC">
              <w:rPr>
                <w:b/>
                <w:bCs/>
              </w:rPr>
              <w:t>OKUL BAHÇESİ İLE İLGİLİ BİLGİLER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CB6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B18" w14:textId="77777777" w:rsidR="00630BF1" w:rsidRDefault="00630BF1">
            <w:pPr>
              <w:spacing w:line="360" w:lineRule="auto"/>
            </w:pPr>
          </w:p>
        </w:tc>
      </w:tr>
      <w:tr w:rsidR="009F4E7D" w14:paraId="11529E00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F27" w14:textId="77777777" w:rsidR="00630BF1" w:rsidRDefault="000155B0">
            <w:pPr>
              <w:spacing w:line="360" w:lineRule="auto"/>
            </w:pPr>
            <w:r>
              <w:t>6. Okulun bahçesi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857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541" w14:textId="77777777" w:rsidR="00630BF1" w:rsidRDefault="00630BF1">
            <w:pPr>
              <w:spacing w:line="360" w:lineRule="auto"/>
            </w:pPr>
          </w:p>
        </w:tc>
      </w:tr>
      <w:tr w:rsidR="009F4E7D" w14:paraId="1317B2B6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23E" w14:textId="77777777" w:rsidR="00630BF1" w:rsidRDefault="000155B0">
            <w:pPr>
              <w:spacing w:line="360" w:lineRule="auto"/>
            </w:pPr>
            <w:r>
              <w:t>7. Okulun bahçesi çevrili mi?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FDC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4DF" w14:textId="77777777" w:rsidR="00630BF1" w:rsidRDefault="00630BF1">
            <w:pPr>
              <w:spacing w:line="360" w:lineRule="auto"/>
            </w:pPr>
          </w:p>
        </w:tc>
      </w:tr>
      <w:tr w:rsidR="009F4E7D" w14:paraId="1ACCF26B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9F7A" w14:textId="77777777" w:rsidR="00630BF1" w:rsidRDefault="000155B0">
            <w:pPr>
              <w:spacing w:line="360" w:lineRule="auto"/>
            </w:pPr>
            <w:r>
              <w:t>8. Okul bahçesinde kazalara neden olabilecek (gereksiz basamak, engel, havuz, beton, bariyer, kanalizasyon çukur, su tankı, su deposu vb.) tehlike yaratan yerler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701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73B" w14:textId="77777777" w:rsidR="00630BF1" w:rsidRDefault="00630BF1">
            <w:pPr>
              <w:spacing w:line="360" w:lineRule="auto"/>
            </w:pPr>
          </w:p>
        </w:tc>
      </w:tr>
      <w:tr w:rsidR="009F4E7D" w14:paraId="4FF65A1A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C07F" w14:textId="77777777" w:rsidR="00630BF1" w:rsidRDefault="000155B0">
            <w:pPr>
              <w:spacing w:line="360" w:lineRule="auto"/>
            </w:pPr>
            <w:r>
              <w:t>9. Okulun bahçesinde tuvalet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8DF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999" w14:textId="77777777" w:rsidR="00630BF1" w:rsidRDefault="00630BF1">
            <w:pPr>
              <w:spacing w:line="360" w:lineRule="auto"/>
            </w:pPr>
          </w:p>
        </w:tc>
      </w:tr>
      <w:tr w:rsidR="009F4E7D" w14:paraId="1C5E07DF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8823" w14:textId="77777777" w:rsidR="00630BF1" w:rsidRDefault="000155B0">
            <w:pPr>
              <w:spacing w:line="360" w:lineRule="auto"/>
            </w:pPr>
            <w:r>
              <w:t>10. Okulun bahçesinde uygun oturma bankları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7BF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8CD8" w14:textId="77777777" w:rsidR="00630BF1" w:rsidRDefault="00630BF1">
            <w:pPr>
              <w:spacing w:line="360" w:lineRule="auto"/>
            </w:pPr>
          </w:p>
        </w:tc>
      </w:tr>
      <w:tr w:rsidR="009F4E7D" w14:paraId="706304F0" w14:textId="77777777" w:rsidTr="00630BF1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C1D6" w14:textId="77777777" w:rsidR="00630BF1" w:rsidRDefault="000155B0">
            <w:pPr>
              <w:spacing w:line="360" w:lineRule="auto"/>
            </w:pPr>
            <w:r>
              <w:lastRenderedPageBreak/>
              <w:t xml:space="preserve">11. Okulun önünde yaya geçidi, tüp geçit veya okul çıkışında yaya trafiğini düzenleyen sistem var mı?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80D" w14:textId="77777777" w:rsidR="00630BF1" w:rsidRDefault="00630BF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77C" w14:textId="77777777" w:rsidR="00630BF1" w:rsidRDefault="00630BF1">
            <w:pPr>
              <w:spacing w:line="360" w:lineRule="auto"/>
            </w:pPr>
          </w:p>
        </w:tc>
      </w:tr>
      <w:tr w:rsidR="00D05F1A" w:rsidRPr="00D05F1A" w14:paraId="457050FD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E07" w14:textId="77777777" w:rsidR="00D05F1A" w:rsidRPr="00D05F1A" w:rsidRDefault="00D05F1A" w:rsidP="00C16825">
            <w:pPr>
              <w:spacing w:line="360" w:lineRule="auto"/>
              <w:rPr>
                <w:b/>
                <w:bCs/>
              </w:rPr>
            </w:pPr>
            <w:r w:rsidRPr="00D05F1A">
              <w:rPr>
                <w:b/>
                <w:bCs/>
              </w:rPr>
              <w:t>OKUL BİNASI İLE İLGİLİ BİLGİLER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A36" w14:textId="77777777" w:rsidR="00D05F1A" w:rsidRPr="00D05F1A" w:rsidRDefault="00D05F1A" w:rsidP="00C1682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107" w14:textId="77777777" w:rsidR="00D05F1A" w:rsidRPr="00D05F1A" w:rsidRDefault="00D05F1A" w:rsidP="00C16825">
            <w:pPr>
              <w:spacing w:line="360" w:lineRule="auto"/>
              <w:rPr>
                <w:b/>
                <w:bCs/>
              </w:rPr>
            </w:pPr>
          </w:p>
        </w:tc>
      </w:tr>
      <w:tr w:rsidR="00D05F1A" w14:paraId="7A6CD4D6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3A3" w14:textId="77777777" w:rsidR="00D05F1A" w:rsidRDefault="00D05F1A" w:rsidP="00C16825">
            <w:pPr>
              <w:spacing w:line="360" w:lineRule="auto"/>
            </w:pPr>
            <w:r>
              <w:t>12. Okul binası kaç katlıdır?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302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F72" w14:textId="77777777" w:rsidR="00D05F1A" w:rsidRDefault="00D05F1A" w:rsidP="00C16825">
            <w:pPr>
              <w:spacing w:line="360" w:lineRule="auto"/>
            </w:pPr>
          </w:p>
        </w:tc>
      </w:tr>
      <w:tr w:rsidR="00D05F1A" w14:paraId="5BF7CEAC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4C9" w14:textId="77777777" w:rsidR="00D05F1A" w:rsidRDefault="00D05F1A" w:rsidP="00C16825">
            <w:pPr>
              <w:spacing w:line="360" w:lineRule="auto"/>
            </w:pPr>
            <w:r>
              <w:t>13. Okul binası çok katlı ise pencerelerden sarkmayı önleyecek önlemler alınmış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45A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8AA" w14:textId="77777777" w:rsidR="00D05F1A" w:rsidRDefault="00D05F1A" w:rsidP="00C16825">
            <w:pPr>
              <w:spacing w:line="360" w:lineRule="auto"/>
            </w:pPr>
          </w:p>
        </w:tc>
      </w:tr>
      <w:tr w:rsidR="00D05F1A" w14:paraId="0EA1792E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02C" w14:textId="77777777" w:rsidR="00D05F1A" w:rsidRDefault="00D05F1A" w:rsidP="00C16825">
            <w:pPr>
              <w:spacing w:line="360" w:lineRule="auto"/>
            </w:pPr>
            <w:r>
              <w:t>14. Okul merdivenleri kaymayı önleyen malzeme ile mi kaplı?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336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F52" w14:textId="77777777" w:rsidR="00D05F1A" w:rsidRDefault="00D05F1A" w:rsidP="00C16825">
            <w:pPr>
              <w:spacing w:line="360" w:lineRule="auto"/>
            </w:pPr>
          </w:p>
        </w:tc>
      </w:tr>
      <w:tr w:rsidR="00D05F1A" w14:paraId="26DD89B0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BC3" w14:textId="77777777" w:rsidR="00D05F1A" w:rsidRDefault="00D05F1A" w:rsidP="00C16825">
            <w:pPr>
              <w:spacing w:line="360" w:lineRule="auto"/>
            </w:pPr>
            <w:r>
              <w:t>15. Okulun merdivenlerinde korkuluk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E91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BA4" w14:textId="77777777" w:rsidR="00D05F1A" w:rsidRDefault="00D05F1A" w:rsidP="00C16825">
            <w:pPr>
              <w:spacing w:line="360" w:lineRule="auto"/>
            </w:pPr>
          </w:p>
        </w:tc>
      </w:tr>
      <w:tr w:rsidR="00D05F1A" w14:paraId="56FDBCCE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E0" w14:textId="77777777" w:rsidR="00D05F1A" w:rsidRDefault="00D05F1A" w:rsidP="00C16825">
            <w:pPr>
              <w:spacing w:line="360" w:lineRule="auto"/>
            </w:pPr>
            <w:r>
              <w:t>16. Sınıf pencerelerinin zeminden yüksekliği uygun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339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FF" w14:textId="77777777" w:rsidR="00D05F1A" w:rsidRDefault="00D05F1A" w:rsidP="00C16825">
            <w:pPr>
              <w:spacing w:line="360" w:lineRule="auto"/>
            </w:pPr>
          </w:p>
        </w:tc>
      </w:tr>
      <w:tr w:rsidR="00D05F1A" w14:paraId="6A2B5276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187" w14:textId="77777777" w:rsidR="00D05F1A" w:rsidRDefault="00D05F1A" w:rsidP="00C16825">
            <w:pPr>
              <w:spacing w:line="360" w:lineRule="auto"/>
            </w:pPr>
            <w:r>
              <w:t>17. Okulda tuvalet sayısı yeterli mi?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7F3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24C" w14:textId="77777777" w:rsidR="00D05F1A" w:rsidRDefault="00D05F1A" w:rsidP="00C16825">
            <w:pPr>
              <w:spacing w:line="360" w:lineRule="auto"/>
            </w:pPr>
          </w:p>
        </w:tc>
      </w:tr>
      <w:tr w:rsidR="00D05F1A" w14:paraId="75A493D3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571" w14:textId="77777777" w:rsidR="00D05F1A" w:rsidRDefault="00D05F1A" w:rsidP="00C16825">
            <w:pPr>
              <w:spacing w:line="360" w:lineRule="auto"/>
            </w:pPr>
            <w:r>
              <w:t>18. Tuvaletler hijyen koşullarına uygun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B19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6A7" w14:textId="77777777" w:rsidR="00D05F1A" w:rsidRDefault="00D05F1A" w:rsidP="00C16825">
            <w:pPr>
              <w:spacing w:line="360" w:lineRule="auto"/>
            </w:pPr>
          </w:p>
        </w:tc>
      </w:tr>
      <w:tr w:rsidR="00D05F1A" w14:paraId="672519EB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9B7" w14:textId="77777777" w:rsidR="00D05F1A" w:rsidRDefault="00D05F1A" w:rsidP="00C16825">
            <w:pPr>
              <w:spacing w:line="360" w:lineRule="auto"/>
            </w:pPr>
            <w:r>
              <w:t>19. Lavabolar öğrencilerin kullanabilecekleri yükseklikte mi?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942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268" w14:textId="77777777" w:rsidR="00D05F1A" w:rsidRDefault="00D05F1A" w:rsidP="00C16825">
            <w:pPr>
              <w:spacing w:line="360" w:lineRule="auto"/>
            </w:pPr>
          </w:p>
        </w:tc>
      </w:tr>
      <w:tr w:rsidR="00D05F1A" w14:paraId="48D08FFB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9EB" w14:textId="77777777" w:rsidR="00D05F1A" w:rsidRDefault="00D05F1A" w:rsidP="00C16825">
            <w:pPr>
              <w:spacing w:line="360" w:lineRule="auto"/>
            </w:pPr>
            <w:r>
              <w:t>20. Lavaboların temizliği uygun yapılıyor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547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484" w14:textId="77777777" w:rsidR="00D05F1A" w:rsidRDefault="00D05F1A" w:rsidP="00C16825">
            <w:pPr>
              <w:spacing w:line="360" w:lineRule="auto"/>
            </w:pPr>
          </w:p>
        </w:tc>
      </w:tr>
      <w:tr w:rsidR="00D05F1A" w14:paraId="2804F0D1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CE9" w14:textId="77777777" w:rsidR="00D05F1A" w:rsidRDefault="00D05F1A" w:rsidP="00C16825">
            <w:pPr>
              <w:spacing w:line="360" w:lineRule="auto"/>
            </w:pPr>
            <w:r>
              <w:t>20. Tuvaletlerde çöp kutusu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943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609" w14:textId="77777777" w:rsidR="00D05F1A" w:rsidRDefault="00D05F1A" w:rsidP="00C16825">
            <w:pPr>
              <w:spacing w:line="360" w:lineRule="auto"/>
            </w:pPr>
          </w:p>
        </w:tc>
      </w:tr>
      <w:tr w:rsidR="00D05F1A" w14:paraId="7F0EF284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895" w14:textId="77777777" w:rsidR="00D05F1A" w:rsidRDefault="00D05F1A" w:rsidP="00C16825">
            <w:pPr>
              <w:spacing w:line="360" w:lineRule="auto"/>
            </w:pPr>
            <w:r>
              <w:t>21. Tuvaletlerdeki çöp kovaları düzenli olarak boşaltılıyor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0FC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9C1" w14:textId="77777777" w:rsidR="00D05F1A" w:rsidRDefault="00D05F1A" w:rsidP="00C16825">
            <w:pPr>
              <w:spacing w:line="360" w:lineRule="auto"/>
            </w:pPr>
          </w:p>
        </w:tc>
      </w:tr>
      <w:tr w:rsidR="00D05F1A" w14:paraId="20488DEF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73F" w14:textId="77777777" w:rsidR="00D05F1A" w:rsidRDefault="00D05F1A" w:rsidP="00C16825">
            <w:pPr>
              <w:spacing w:line="360" w:lineRule="auto"/>
            </w:pPr>
            <w:r>
              <w:t>22. Lavabolarda sabun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17C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6CA" w14:textId="77777777" w:rsidR="00D05F1A" w:rsidRDefault="00D05F1A" w:rsidP="00C16825">
            <w:pPr>
              <w:spacing w:line="360" w:lineRule="auto"/>
            </w:pPr>
          </w:p>
        </w:tc>
      </w:tr>
      <w:tr w:rsidR="00D05F1A" w14:paraId="07A01486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88B" w14:textId="77777777" w:rsidR="00D05F1A" w:rsidRDefault="00D05F1A" w:rsidP="00C16825">
            <w:pPr>
              <w:spacing w:line="360" w:lineRule="auto"/>
            </w:pPr>
            <w:r>
              <w:t>23. Sınıflarda öğrenci sayısı uygun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13F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2EE" w14:textId="77777777" w:rsidR="00D05F1A" w:rsidRDefault="00D05F1A" w:rsidP="00C16825">
            <w:pPr>
              <w:spacing w:line="360" w:lineRule="auto"/>
            </w:pPr>
          </w:p>
        </w:tc>
      </w:tr>
      <w:tr w:rsidR="00D05F1A" w14:paraId="0E06CA31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6EA" w14:textId="77777777" w:rsidR="00D05F1A" w:rsidRDefault="00D05F1A" w:rsidP="00C16825">
            <w:pPr>
              <w:spacing w:line="360" w:lineRule="auto"/>
            </w:pPr>
            <w:r>
              <w:t>24. Sıra, tabure ve sandalyeler uygun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541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BEE" w14:textId="77777777" w:rsidR="00D05F1A" w:rsidRDefault="00D05F1A" w:rsidP="00C16825">
            <w:pPr>
              <w:spacing w:line="360" w:lineRule="auto"/>
            </w:pPr>
          </w:p>
        </w:tc>
      </w:tr>
      <w:tr w:rsidR="00D05F1A" w14:paraId="7E40DC79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FAD" w14:textId="77777777" w:rsidR="00D05F1A" w:rsidRDefault="00D05F1A" w:rsidP="00C16825">
            <w:pPr>
              <w:spacing w:line="360" w:lineRule="auto"/>
            </w:pPr>
            <w:r>
              <w:t>25. Sınıflarda her öğrenciye düşen ortalama alan yeterli mi?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A54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120" w14:textId="77777777" w:rsidR="00D05F1A" w:rsidRDefault="00D05F1A" w:rsidP="00C16825">
            <w:pPr>
              <w:spacing w:line="360" w:lineRule="auto"/>
            </w:pPr>
          </w:p>
        </w:tc>
      </w:tr>
      <w:tr w:rsidR="00D05F1A" w14:paraId="5B8114A9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279" w14:textId="77777777" w:rsidR="00D05F1A" w:rsidRDefault="00D05F1A" w:rsidP="00C16825">
            <w:pPr>
              <w:spacing w:line="360" w:lineRule="auto"/>
            </w:pPr>
            <w:r>
              <w:t>26. Okulda yangından korunma önlemleri alınmış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0D1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8FE" w14:textId="77777777" w:rsidR="00D05F1A" w:rsidRDefault="00D05F1A" w:rsidP="00C16825">
            <w:pPr>
              <w:spacing w:line="360" w:lineRule="auto"/>
            </w:pPr>
          </w:p>
        </w:tc>
      </w:tr>
      <w:tr w:rsidR="00D05F1A" w14:paraId="2E7A74ED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FD0" w14:textId="77777777" w:rsidR="00D05F1A" w:rsidRDefault="00D05F1A" w:rsidP="00C16825">
            <w:pPr>
              <w:spacing w:line="360" w:lineRule="auto"/>
            </w:pPr>
            <w:r>
              <w:t>27. Okulun yangın söndürme tüpü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EED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510" w14:textId="77777777" w:rsidR="00D05F1A" w:rsidRDefault="00D05F1A" w:rsidP="00C16825">
            <w:pPr>
              <w:spacing w:line="360" w:lineRule="auto"/>
            </w:pPr>
          </w:p>
        </w:tc>
      </w:tr>
      <w:tr w:rsidR="00D05F1A" w14:paraId="5FCD6C12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0F8" w14:textId="77777777" w:rsidR="00D05F1A" w:rsidRDefault="00D05F1A" w:rsidP="00C16825">
            <w:pPr>
              <w:spacing w:line="360" w:lineRule="auto"/>
            </w:pPr>
            <w:r>
              <w:t>28. Okulda biriken çöpler sağlık şartlarına uygun olarak toplanıp, toplama yerlerine ulaştırılabiliyor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DEC4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26B" w14:textId="77777777" w:rsidR="00D05F1A" w:rsidRDefault="00D05F1A" w:rsidP="00C16825">
            <w:pPr>
              <w:spacing w:line="360" w:lineRule="auto"/>
            </w:pPr>
          </w:p>
        </w:tc>
      </w:tr>
      <w:tr w:rsidR="00D05F1A" w14:paraId="47D6AFED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946" w14:textId="77777777" w:rsidR="00D05F1A" w:rsidRDefault="00D05F1A" w:rsidP="00C16825">
            <w:pPr>
              <w:spacing w:line="360" w:lineRule="auto"/>
            </w:pPr>
            <w:r>
              <w:t>29. Okul çöpleri günlük olarak toplanıyor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15C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4B9" w14:textId="77777777" w:rsidR="00D05F1A" w:rsidRDefault="00D05F1A" w:rsidP="00C16825">
            <w:pPr>
              <w:spacing w:line="360" w:lineRule="auto"/>
            </w:pPr>
          </w:p>
        </w:tc>
      </w:tr>
      <w:tr w:rsidR="00D05F1A" w14:paraId="3C15A771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552" w14:textId="77777777" w:rsidR="00D05F1A" w:rsidRDefault="00D05F1A" w:rsidP="00C16825">
            <w:pPr>
              <w:spacing w:line="360" w:lineRule="auto"/>
            </w:pPr>
            <w:r>
              <w:t>30. Okul bahçesinde sabit çöp biriktirme yeri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5AF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B93" w14:textId="77777777" w:rsidR="00D05F1A" w:rsidRDefault="00D05F1A" w:rsidP="00C16825">
            <w:pPr>
              <w:spacing w:line="360" w:lineRule="auto"/>
            </w:pPr>
          </w:p>
        </w:tc>
      </w:tr>
      <w:tr w:rsidR="00D05F1A" w14:paraId="5338BC2D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6701" w14:textId="77777777" w:rsidR="00D05F1A" w:rsidRDefault="00D05F1A" w:rsidP="00C16825">
            <w:pPr>
              <w:spacing w:line="360" w:lineRule="auto"/>
            </w:pPr>
            <w:r>
              <w:t>31. Okulda sağlık birimi (revir)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9BF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9B3" w14:textId="77777777" w:rsidR="00D05F1A" w:rsidRDefault="00D05F1A" w:rsidP="00C16825">
            <w:pPr>
              <w:spacing w:line="360" w:lineRule="auto"/>
            </w:pPr>
          </w:p>
        </w:tc>
      </w:tr>
      <w:tr w:rsidR="00D05F1A" w14:paraId="695DDC55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5F" w14:textId="77777777" w:rsidR="00D05F1A" w:rsidRDefault="00D05F1A" w:rsidP="00C16825">
            <w:pPr>
              <w:spacing w:line="360" w:lineRule="auto"/>
            </w:pPr>
            <w:r>
              <w:t>32. Okul hemşiresi var mı?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B2C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EF1" w14:textId="77777777" w:rsidR="00D05F1A" w:rsidRDefault="00D05F1A" w:rsidP="00C16825">
            <w:pPr>
              <w:spacing w:line="360" w:lineRule="auto"/>
            </w:pPr>
          </w:p>
        </w:tc>
      </w:tr>
      <w:tr w:rsidR="00D05F1A" w14:paraId="4D0A9CCF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196" w14:textId="77777777" w:rsidR="00D05F1A" w:rsidRDefault="00D05F1A" w:rsidP="00C16825">
            <w:pPr>
              <w:spacing w:line="360" w:lineRule="auto"/>
            </w:pPr>
            <w:r>
              <w:t>33. Okul çevre sağlığı kurulu oluşturulmuş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93B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24C" w14:textId="77777777" w:rsidR="00D05F1A" w:rsidRDefault="00D05F1A" w:rsidP="00C16825">
            <w:pPr>
              <w:spacing w:line="360" w:lineRule="auto"/>
            </w:pPr>
          </w:p>
        </w:tc>
      </w:tr>
      <w:tr w:rsidR="00D05F1A" w14:paraId="120ED231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AD1" w14:textId="77777777" w:rsidR="00D05F1A" w:rsidRDefault="00D05F1A" w:rsidP="00C16825">
            <w:pPr>
              <w:spacing w:line="360" w:lineRule="auto"/>
            </w:pPr>
            <w:r>
              <w:t xml:space="preserve">34. Okulda yeterli ve sağlıklı içme ve kullanma suyu var mı?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0B2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C0E" w14:textId="77777777" w:rsidR="00D05F1A" w:rsidRDefault="00D05F1A" w:rsidP="00C16825">
            <w:pPr>
              <w:spacing w:line="360" w:lineRule="auto"/>
            </w:pPr>
          </w:p>
        </w:tc>
      </w:tr>
      <w:tr w:rsidR="00D05F1A" w14:paraId="7F7AA474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1C1" w14:textId="77777777" w:rsidR="00D05F1A" w:rsidRDefault="00D05F1A" w:rsidP="00C16825">
            <w:pPr>
              <w:spacing w:line="360" w:lineRule="auto"/>
            </w:pPr>
            <w:r>
              <w:t>35. Okulda sular devamlı akıyor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C8B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BC1" w14:textId="77777777" w:rsidR="00D05F1A" w:rsidRDefault="00D05F1A" w:rsidP="00C16825">
            <w:pPr>
              <w:spacing w:line="360" w:lineRule="auto"/>
            </w:pPr>
          </w:p>
        </w:tc>
      </w:tr>
      <w:tr w:rsidR="00D05F1A" w14:paraId="4CC40FF0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466" w14:textId="77777777" w:rsidR="00D05F1A" w:rsidRDefault="00D05F1A" w:rsidP="00C16825">
            <w:pPr>
              <w:spacing w:line="360" w:lineRule="auto"/>
            </w:pPr>
            <w:r>
              <w:lastRenderedPageBreak/>
              <w:t>36. Okulsa su deposu kullanılıyor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313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EAE" w14:textId="77777777" w:rsidR="00D05F1A" w:rsidRDefault="00D05F1A" w:rsidP="00C16825">
            <w:pPr>
              <w:spacing w:line="360" w:lineRule="auto"/>
            </w:pPr>
          </w:p>
        </w:tc>
      </w:tr>
      <w:tr w:rsidR="00D05F1A" w14:paraId="41120B0E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53A" w14:textId="77777777" w:rsidR="00D05F1A" w:rsidRDefault="00D05F1A" w:rsidP="00C16825">
            <w:pPr>
              <w:spacing w:line="360" w:lineRule="auto"/>
            </w:pPr>
            <w:r>
              <w:t>37. Su depolarının temizliği düzenli olarak yapılıyor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9025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F9F" w14:textId="77777777" w:rsidR="00D05F1A" w:rsidRDefault="00D05F1A" w:rsidP="00C16825">
            <w:pPr>
              <w:spacing w:line="360" w:lineRule="auto"/>
            </w:pPr>
          </w:p>
        </w:tc>
      </w:tr>
      <w:tr w:rsidR="00D05F1A" w14:paraId="6A8670FD" w14:textId="77777777" w:rsidTr="00D05F1A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F2F" w14:textId="77777777" w:rsidR="00D05F1A" w:rsidRDefault="00D05F1A" w:rsidP="00C16825">
            <w:pPr>
              <w:spacing w:line="360" w:lineRule="auto"/>
            </w:pPr>
            <w:r>
              <w:t>38. Okulun mutfak/yemekhane/kantini hijyen koşullarına uygun mu?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BE1" w14:textId="77777777" w:rsidR="00D05F1A" w:rsidRDefault="00D05F1A" w:rsidP="00C16825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FAE" w14:textId="77777777" w:rsidR="00D05F1A" w:rsidRDefault="00D05F1A" w:rsidP="00C16825">
            <w:pPr>
              <w:spacing w:line="360" w:lineRule="auto"/>
            </w:pPr>
          </w:p>
        </w:tc>
      </w:tr>
    </w:tbl>
    <w:p w14:paraId="21C163AD" w14:textId="77777777" w:rsidR="009F4E7D" w:rsidRDefault="009F4E7D">
      <w:pPr>
        <w:rPr>
          <w:sz w:val="0"/>
          <w:szCs w:val="0"/>
        </w:rPr>
      </w:pPr>
    </w:p>
    <w:sectPr w:rsidR="009F4E7D" w:rsidSect="00251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" w:right="624" w:bottom="232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4BAF" w14:textId="77777777" w:rsidR="00014AFD" w:rsidRDefault="00014AFD">
      <w:r>
        <w:separator/>
      </w:r>
    </w:p>
  </w:endnote>
  <w:endnote w:type="continuationSeparator" w:id="0">
    <w:p w14:paraId="7243F757" w14:textId="77777777" w:rsidR="00014AFD" w:rsidRDefault="0001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6D06" w14:textId="77777777" w:rsidR="00DB7EC4" w:rsidRDefault="00DB7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8564" w14:textId="77777777" w:rsidR="009E53F8" w:rsidRPr="0025177C" w:rsidRDefault="009E53F8" w:rsidP="00A12D81">
    <w:pPr>
      <w:pStyle w:val="AltBilgi"/>
      <w:jc w:val="center"/>
      <w:rPr>
        <w:rFonts w:ascii="Calibri" w:hAnsi="Calibri" w:cs="Calibri"/>
        <w:sz w:val="20"/>
        <w:szCs w:val="20"/>
      </w:rPr>
    </w:pPr>
  </w:p>
  <w:tbl>
    <w:tblPr>
      <w:tblW w:w="7268" w:type="dxa"/>
      <w:tblLook w:val="04A0" w:firstRow="1" w:lastRow="0" w:firstColumn="1" w:lastColumn="0" w:noHBand="0" w:noVBand="1"/>
    </w:tblPr>
    <w:tblGrid>
      <w:gridCol w:w="710"/>
      <w:gridCol w:w="275"/>
      <w:gridCol w:w="1543"/>
      <w:gridCol w:w="226"/>
      <w:gridCol w:w="975"/>
      <w:gridCol w:w="275"/>
      <w:gridCol w:w="3264"/>
    </w:tblGrid>
    <w:tr w:rsidR="009F4E7D" w:rsidRPr="00DB7EC4" w14:paraId="5CB2CF9E" w14:textId="77777777" w:rsidTr="00935829">
      <w:trPr>
        <w:trHeight w:val="428"/>
      </w:trPr>
      <w:tc>
        <w:tcPr>
          <w:tcW w:w="710" w:type="dxa"/>
          <w:hideMark/>
        </w:tcPr>
        <w:p w14:paraId="1F5E0A06" w14:textId="7BF06B19" w:rsidR="00A12D81" w:rsidRPr="00014AFD" w:rsidRDefault="000155B0" w:rsidP="00A12D81">
          <w:pPr>
            <w:pStyle w:val="AltBilgi"/>
            <w:jc w:val="center"/>
            <w:rPr>
              <w:rFonts w:ascii="Cambria" w:hAnsi="Cambria" w:cs="Calibri"/>
              <w:b/>
              <w:color w:val="365F91"/>
              <w:sz w:val="16"/>
              <w:szCs w:val="16"/>
            </w:rPr>
          </w:pPr>
          <w:r w:rsidRPr="00014AFD">
            <w:rPr>
              <w:rFonts w:ascii="Cambria" w:hAnsi="Cambria" w:cs="Calibri"/>
              <w:b/>
              <w:color w:val="365F91"/>
              <w:sz w:val="16"/>
              <w:szCs w:val="16"/>
            </w:rPr>
            <w:t>Adres</w:t>
          </w:r>
        </w:p>
      </w:tc>
      <w:tc>
        <w:tcPr>
          <w:tcW w:w="275" w:type="dxa"/>
          <w:hideMark/>
        </w:tcPr>
        <w:p w14:paraId="75B34099" w14:textId="77777777" w:rsidR="00A12D81" w:rsidRPr="00DB7EC4" w:rsidRDefault="000155B0" w:rsidP="00A12D81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1543" w:type="dxa"/>
          <w:hideMark/>
        </w:tcPr>
        <w:p w14:paraId="78C2252A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Ege Üniversitesi</w:t>
          </w:r>
        </w:p>
        <w:p w14:paraId="4B18B890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Hemşirelik Fakültesi</w:t>
          </w:r>
        </w:p>
        <w:p w14:paraId="0E6D5358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Bornova / İZMİR</w:t>
          </w:r>
        </w:p>
      </w:tc>
      <w:tc>
        <w:tcPr>
          <w:tcW w:w="226" w:type="dxa"/>
        </w:tcPr>
        <w:p w14:paraId="13230115" w14:textId="77777777" w:rsidR="00A12D81" w:rsidRPr="00DB7EC4" w:rsidRDefault="00A12D81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975" w:type="dxa"/>
          <w:hideMark/>
        </w:tcPr>
        <w:p w14:paraId="40ED3940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DB7EC4">
            <w:rPr>
              <w:rFonts w:ascii="Cambria" w:hAnsi="Cambria" w:cs="Calibri"/>
              <w:b/>
              <w:sz w:val="16"/>
              <w:szCs w:val="16"/>
            </w:rPr>
            <w:t>Telefon</w:t>
          </w:r>
        </w:p>
        <w:p w14:paraId="67BA360C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DB7EC4">
            <w:rPr>
              <w:rFonts w:ascii="Cambria" w:hAnsi="Cambria" w:cs="Calibri"/>
              <w:b/>
              <w:sz w:val="16"/>
              <w:szCs w:val="16"/>
            </w:rPr>
            <w:t>İnternet Adresi</w:t>
          </w:r>
        </w:p>
        <w:p w14:paraId="6DB8567A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b/>
              <w:sz w:val="16"/>
              <w:szCs w:val="16"/>
            </w:rPr>
            <w:t>E-Posta</w:t>
          </w:r>
        </w:p>
      </w:tc>
      <w:tc>
        <w:tcPr>
          <w:tcW w:w="275" w:type="dxa"/>
          <w:hideMark/>
        </w:tcPr>
        <w:p w14:paraId="53DA8AA5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:</w:t>
          </w:r>
        </w:p>
        <w:p w14:paraId="0205AD64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:</w:t>
          </w:r>
        </w:p>
        <w:p w14:paraId="2ED999D0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3264" w:type="dxa"/>
        </w:tcPr>
        <w:p w14:paraId="6CEE9B27" w14:textId="77777777" w:rsidR="00A12D81" w:rsidRPr="00DB7EC4" w:rsidRDefault="000155B0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DB7EC4">
            <w:rPr>
              <w:rFonts w:ascii="Cambria" w:hAnsi="Cambria" w:cs="Calibri"/>
              <w:sz w:val="16"/>
              <w:szCs w:val="16"/>
            </w:rPr>
            <w:t>0232 388 11 03</w:t>
          </w:r>
        </w:p>
        <w:p w14:paraId="18C308CD" w14:textId="77777777" w:rsidR="00A12D81" w:rsidRPr="00DB7EC4" w:rsidRDefault="00014AFD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1" w:history="1">
            <w:r w:rsidR="00A12D81" w:rsidRPr="00DB7EC4">
              <w:rPr>
                <w:rStyle w:val="Kpr"/>
                <w:rFonts w:ascii="Cambria" w:hAnsi="Cambria" w:cs="Calibri"/>
                <w:sz w:val="16"/>
                <w:szCs w:val="16"/>
              </w:rPr>
              <w:t>https://hemsirelik.ege.edu.tr/</w:t>
            </w:r>
          </w:hyperlink>
        </w:p>
        <w:p w14:paraId="0D356E07" w14:textId="77777777" w:rsidR="00A12D81" w:rsidRPr="00DB7EC4" w:rsidRDefault="00014AFD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2" w:history="1">
            <w:r w:rsidR="00A12D81" w:rsidRPr="00DB7EC4">
              <w:rPr>
                <w:rStyle w:val="Kpr"/>
                <w:rFonts w:ascii="Cambria" w:hAnsi="Cambria" w:cs="Calibri"/>
                <w:sz w:val="16"/>
                <w:szCs w:val="16"/>
              </w:rPr>
              <w:t>hemsirelik.dekanlik@mail.ege.edu.tr</w:t>
            </w:r>
          </w:hyperlink>
        </w:p>
        <w:p w14:paraId="55CAB5F1" w14:textId="77777777" w:rsidR="00A12D81" w:rsidRPr="00DB7EC4" w:rsidRDefault="00A12D81" w:rsidP="00D66666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</w:tr>
  </w:tbl>
  <w:p w14:paraId="52D3BDE8" w14:textId="5E9334E1" w:rsidR="009E53F8" w:rsidRPr="00DB7EC4" w:rsidRDefault="0025177C" w:rsidP="0025177C">
    <w:pPr>
      <w:ind w:left="7080" w:firstLine="708"/>
      <w:jc w:val="center"/>
      <w:rPr>
        <w:rFonts w:ascii="Calibri" w:hAnsi="Calibri" w:cs="Calibri"/>
        <w:sz w:val="16"/>
        <w:szCs w:val="16"/>
      </w:rPr>
    </w:pPr>
    <w:bookmarkStart w:id="0" w:name="_GoBack"/>
    <w:bookmarkEnd w:id="0"/>
    <w:r w:rsidRPr="00DB7EC4">
      <w:rPr>
        <w:rFonts w:ascii="Calibri" w:hAnsi="Calibri" w:cs="Calibri"/>
        <w:sz w:val="16"/>
        <w:szCs w:val="16"/>
      </w:rPr>
      <w:t xml:space="preserve">Sayfa </w:t>
    </w:r>
    <w:r w:rsidRPr="00DB7EC4">
      <w:rPr>
        <w:rFonts w:ascii="Calibri" w:hAnsi="Calibri" w:cs="Calibri"/>
        <w:b/>
        <w:bCs/>
        <w:sz w:val="16"/>
        <w:szCs w:val="16"/>
      </w:rPr>
      <w:fldChar w:fldCharType="begin"/>
    </w:r>
    <w:r w:rsidRPr="00DB7EC4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DB7EC4">
      <w:rPr>
        <w:rFonts w:ascii="Calibri" w:hAnsi="Calibri" w:cs="Calibri"/>
        <w:b/>
        <w:bCs/>
        <w:sz w:val="16"/>
        <w:szCs w:val="16"/>
      </w:rPr>
      <w:fldChar w:fldCharType="separate"/>
    </w:r>
    <w:r w:rsidR="00DB7EC4">
      <w:rPr>
        <w:rFonts w:ascii="Calibri" w:hAnsi="Calibri" w:cs="Calibri"/>
        <w:b/>
        <w:bCs/>
        <w:noProof/>
        <w:sz w:val="16"/>
        <w:szCs w:val="16"/>
      </w:rPr>
      <w:t>1</w:t>
    </w:r>
    <w:r w:rsidRPr="00DB7EC4">
      <w:rPr>
        <w:rFonts w:ascii="Calibri" w:hAnsi="Calibri" w:cs="Calibri"/>
        <w:b/>
        <w:bCs/>
        <w:sz w:val="16"/>
        <w:szCs w:val="16"/>
      </w:rPr>
      <w:fldChar w:fldCharType="end"/>
    </w:r>
    <w:r w:rsidRPr="00DB7EC4">
      <w:rPr>
        <w:rFonts w:ascii="Calibri" w:hAnsi="Calibri" w:cs="Calibri"/>
        <w:sz w:val="16"/>
        <w:szCs w:val="16"/>
      </w:rPr>
      <w:t xml:space="preserve"> / </w:t>
    </w:r>
    <w:r w:rsidRPr="00DB7EC4">
      <w:rPr>
        <w:rFonts w:ascii="Calibri" w:hAnsi="Calibri" w:cs="Calibri"/>
        <w:b/>
        <w:bCs/>
        <w:sz w:val="16"/>
        <w:szCs w:val="16"/>
      </w:rPr>
      <w:fldChar w:fldCharType="begin"/>
    </w:r>
    <w:r w:rsidRPr="00DB7EC4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DB7EC4">
      <w:rPr>
        <w:rFonts w:ascii="Calibri" w:hAnsi="Calibri" w:cs="Calibri"/>
        <w:b/>
        <w:bCs/>
        <w:sz w:val="16"/>
        <w:szCs w:val="16"/>
      </w:rPr>
      <w:fldChar w:fldCharType="separate"/>
    </w:r>
    <w:r w:rsidR="00DB7EC4">
      <w:rPr>
        <w:rFonts w:ascii="Calibri" w:hAnsi="Calibri" w:cs="Calibri"/>
        <w:b/>
        <w:bCs/>
        <w:noProof/>
        <w:sz w:val="16"/>
        <w:szCs w:val="16"/>
      </w:rPr>
      <w:t>3</w:t>
    </w:r>
    <w:r w:rsidRPr="00DB7EC4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41124" w14:textId="77777777" w:rsidR="00DB7EC4" w:rsidRDefault="00DB7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FDFB" w14:textId="77777777" w:rsidR="00014AFD" w:rsidRDefault="00014AFD">
      <w:r>
        <w:separator/>
      </w:r>
    </w:p>
  </w:footnote>
  <w:footnote w:type="continuationSeparator" w:id="0">
    <w:p w14:paraId="427E6C49" w14:textId="77777777" w:rsidR="00014AFD" w:rsidRDefault="0001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2D73" w14:textId="77777777" w:rsidR="00DB7EC4" w:rsidRDefault="00DB7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658D" w14:textId="77777777" w:rsidR="00DB7EC4" w:rsidRDefault="00DB7E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20D" w14:textId="77777777" w:rsidR="00DB7EC4" w:rsidRDefault="00DB7E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1AD8333A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8A3CBAF4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97368EFC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EFD20B26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FAF88398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DB56F4B8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E77AC1C6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7AEE5C5E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E73EFBD2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25F2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F8CBCC" w:tentative="1">
      <w:start w:val="1"/>
      <w:numFmt w:val="lowerLetter"/>
      <w:lvlText w:val="%2."/>
      <w:lvlJc w:val="left"/>
      <w:pPr>
        <w:ind w:left="1080" w:hanging="360"/>
      </w:pPr>
    </w:lvl>
    <w:lvl w:ilvl="2" w:tplc="CDC45E24" w:tentative="1">
      <w:start w:val="1"/>
      <w:numFmt w:val="lowerRoman"/>
      <w:lvlText w:val="%3."/>
      <w:lvlJc w:val="right"/>
      <w:pPr>
        <w:ind w:left="1800" w:hanging="180"/>
      </w:pPr>
    </w:lvl>
    <w:lvl w:ilvl="3" w:tplc="1100AF82" w:tentative="1">
      <w:start w:val="1"/>
      <w:numFmt w:val="decimal"/>
      <w:lvlText w:val="%4."/>
      <w:lvlJc w:val="left"/>
      <w:pPr>
        <w:ind w:left="2520" w:hanging="360"/>
      </w:pPr>
    </w:lvl>
    <w:lvl w:ilvl="4" w:tplc="C2E446D4" w:tentative="1">
      <w:start w:val="1"/>
      <w:numFmt w:val="lowerLetter"/>
      <w:lvlText w:val="%5."/>
      <w:lvlJc w:val="left"/>
      <w:pPr>
        <w:ind w:left="3240" w:hanging="360"/>
      </w:pPr>
    </w:lvl>
    <w:lvl w:ilvl="5" w:tplc="BA8AF77C" w:tentative="1">
      <w:start w:val="1"/>
      <w:numFmt w:val="lowerRoman"/>
      <w:lvlText w:val="%6."/>
      <w:lvlJc w:val="right"/>
      <w:pPr>
        <w:ind w:left="3960" w:hanging="180"/>
      </w:pPr>
    </w:lvl>
    <w:lvl w:ilvl="6" w:tplc="DCFE8BF4" w:tentative="1">
      <w:start w:val="1"/>
      <w:numFmt w:val="decimal"/>
      <w:lvlText w:val="%7."/>
      <w:lvlJc w:val="left"/>
      <w:pPr>
        <w:ind w:left="4680" w:hanging="360"/>
      </w:pPr>
    </w:lvl>
    <w:lvl w:ilvl="7" w:tplc="8D66F0D6" w:tentative="1">
      <w:start w:val="1"/>
      <w:numFmt w:val="lowerLetter"/>
      <w:lvlText w:val="%8."/>
      <w:lvlJc w:val="left"/>
      <w:pPr>
        <w:ind w:left="5400" w:hanging="360"/>
      </w:pPr>
    </w:lvl>
    <w:lvl w:ilvl="8" w:tplc="C53AB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A57E5B78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8E6CA8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0BAE5324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FCE21816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8012ACFA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7C320036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63FC3AB2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49F47D26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B0AE7D82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DFDC9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2A7A8" w:tentative="1">
      <w:start w:val="1"/>
      <w:numFmt w:val="lowerLetter"/>
      <w:lvlText w:val="%2."/>
      <w:lvlJc w:val="left"/>
      <w:pPr>
        <w:ind w:left="1440" w:hanging="360"/>
      </w:pPr>
    </w:lvl>
    <w:lvl w:ilvl="2" w:tplc="64463C8E" w:tentative="1">
      <w:start w:val="1"/>
      <w:numFmt w:val="lowerRoman"/>
      <w:lvlText w:val="%3."/>
      <w:lvlJc w:val="right"/>
      <w:pPr>
        <w:ind w:left="2160" w:hanging="180"/>
      </w:pPr>
    </w:lvl>
    <w:lvl w:ilvl="3" w:tplc="6434A664" w:tentative="1">
      <w:start w:val="1"/>
      <w:numFmt w:val="decimal"/>
      <w:lvlText w:val="%4."/>
      <w:lvlJc w:val="left"/>
      <w:pPr>
        <w:ind w:left="2880" w:hanging="360"/>
      </w:pPr>
    </w:lvl>
    <w:lvl w:ilvl="4" w:tplc="E098CAF8" w:tentative="1">
      <w:start w:val="1"/>
      <w:numFmt w:val="lowerLetter"/>
      <w:lvlText w:val="%5."/>
      <w:lvlJc w:val="left"/>
      <w:pPr>
        <w:ind w:left="3600" w:hanging="360"/>
      </w:pPr>
    </w:lvl>
    <w:lvl w:ilvl="5" w:tplc="181C3074" w:tentative="1">
      <w:start w:val="1"/>
      <w:numFmt w:val="lowerRoman"/>
      <w:lvlText w:val="%6."/>
      <w:lvlJc w:val="right"/>
      <w:pPr>
        <w:ind w:left="4320" w:hanging="180"/>
      </w:pPr>
    </w:lvl>
    <w:lvl w:ilvl="6" w:tplc="2CF06C7E" w:tentative="1">
      <w:start w:val="1"/>
      <w:numFmt w:val="decimal"/>
      <w:lvlText w:val="%7."/>
      <w:lvlJc w:val="left"/>
      <w:pPr>
        <w:ind w:left="5040" w:hanging="360"/>
      </w:pPr>
    </w:lvl>
    <w:lvl w:ilvl="7" w:tplc="9528C948" w:tentative="1">
      <w:start w:val="1"/>
      <w:numFmt w:val="lowerLetter"/>
      <w:lvlText w:val="%8."/>
      <w:lvlJc w:val="left"/>
      <w:pPr>
        <w:ind w:left="5760" w:hanging="360"/>
      </w:pPr>
    </w:lvl>
    <w:lvl w:ilvl="8" w:tplc="5936E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A16076AA">
      <w:start w:val="1"/>
      <w:numFmt w:val="decimal"/>
      <w:lvlText w:val="%1."/>
      <w:lvlJc w:val="left"/>
      <w:pPr>
        <w:ind w:left="360" w:hanging="360"/>
      </w:pPr>
    </w:lvl>
    <w:lvl w:ilvl="1" w:tplc="C4E2CB26" w:tentative="1">
      <w:start w:val="1"/>
      <w:numFmt w:val="lowerLetter"/>
      <w:lvlText w:val="%2."/>
      <w:lvlJc w:val="left"/>
      <w:pPr>
        <w:ind w:left="1080" w:hanging="360"/>
      </w:pPr>
    </w:lvl>
    <w:lvl w:ilvl="2" w:tplc="0F0484C8" w:tentative="1">
      <w:start w:val="1"/>
      <w:numFmt w:val="lowerRoman"/>
      <w:lvlText w:val="%3."/>
      <w:lvlJc w:val="right"/>
      <w:pPr>
        <w:ind w:left="1800" w:hanging="180"/>
      </w:pPr>
    </w:lvl>
    <w:lvl w:ilvl="3" w:tplc="79C87B6E" w:tentative="1">
      <w:start w:val="1"/>
      <w:numFmt w:val="decimal"/>
      <w:lvlText w:val="%4."/>
      <w:lvlJc w:val="left"/>
      <w:pPr>
        <w:ind w:left="2520" w:hanging="360"/>
      </w:pPr>
    </w:lvl>
    <w:lvl w:ilvl="4" w:tplc="B9929908" w:tentative="1">
      <w:start w:val="1"/>
      <w:numFmt w:val="lowerLetter"/>
      <w:lvlText w:val="%5."/>
      <w:lvlJc w:val="left"/>
      <w:pPr>
        <w:ind w:left="3240" w:hanging="360"/>
      </w:pPr>
    </w:lvl>
    <w:lvl w:ilvl="5" w:tplc="5A9EBE6E" w:tentative="1">
      <w:start w:val="1"/>
      <w:numFmt w:val="lowerRoman"/>
      <w:lvlText w:val="%6."/>
      <w:lvlJc w:val="right"/>
      <w:pPr>
        <w:ind w:left="3960" w:hanging="180"/>
      </w:pPr>
    </w:lvl>
    <w:lvl w:ilvl="6" w:tplc="343C3138" w:tentative="1">
      <w:start w:val="1"/>
      <w:numFmt w:val="decimal"/>
      <w:lvlText w:val="%7."/>
      <w:lvlJc w:val="left"/>
      <w:pPr>
        <w:ind w:left="4680" w:hanging="360"/>
      </w:pPr>
    </w:lvl>
    <w:lvl w:ilvl="7" w:tplc="9D0A1B48" w:tentative="1">
      <w:start w:val="1"/>
      <w:numFmt w:val="lowerLetter"/>
      <w:lvlText w:val="%8."/>
      <w:lvlJc w:val="left"/>
      <w:pPr>
        <w:ind w:left="5400" w:hanging="360"/>
      </w:pPr>
    </w:lvl>
    <w:lvl w:ilvl="8" w:tplc="FB98C3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A7A02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78EBF4" w:tentative="1">
      <w:start w:val="1"/>
      <w:numFmt w:val="lowerLetter"/>
      <w:lvlText w:val="%2."/>
      <w:lvlJc w:val="left"/>
      <w:pPr>
        <w:ind w:left="1440" w:hanging="360"/>
      </w:pPr>
    </w:lvl>
    <w:lvl w:ilvl="2" w:tplc="AB3A649A" w:tentative="1">
      <w:start w:val="1"/>
      <w:numFmt w:val="lowerRoman"/>
      <w:lvlText w:val="%3."/>
      <w:lvlJc w:val="right"/>
      <w:pPr>
        <w:ind w:left="2160" w:hanging="180"/>
      </w:pPr>
    </w:lvl>
    <w:lvl w:ilvl="3" w:tplc="CE983FE6" w:tentative="1">
      <w:start w:val="1"/>
      <w:numFmt w:val="decimal"/>
      <w:lvlText w:val="%4."/>
      <w:lvlJc w:val="left"/>
      <w:pPr>
        <w:ind w:left="2880" w:hanging="360"/>
      </w:pPr>
    </w:lvl>
    <w:lvl w:ilvl="4" w:tplc="B3F8E87E" w:tentative="1">
      <w:start w:val="1"/>
      <w:numFmt w:val="lowerLetter"/>
      <w:lvlText w:val="%5."/>
      <w:lvlJc w:val="left"/>
      <w:pPr>
        <w:ind w:left="3600" w:hanging="360"/>
      </w:pPr>
    </w:lvl>
    <w:lvl w:ilvl="5" w:tplc="D91C9680" w:tentative="1">
      <w:start w:val="1"/>
      <w:numFmt w:val="lowerRoman"/>
      <w:lvlText w:val="%6."/>
      <w:lvlJc w:val="right"/>
      <w:pPr>
        <w:ind w:left="4320" w:hanging="180"/>
      </w:pPr>
    </w:lvl>
    <w:lvl w:ilvl="6" w:tplc="1B0E57C6" w:tentative="1">
      <w:start w:val="1"/>
      <w:numFmt w:val="decimal"/>
      <w:lvlText w:val="%7."/>
      <w:lvlJc w:val="left"/>
      <w:pPr>
        <w:ind w:left="5040" w:hanging="360"/>
      </w:pPr>
    </w:lvl>
    <w:lvl w:ilvl="7" w:tplc="B880901C" w:tentative="1">
      <w:start w:val="1"/>
      <w:numFmt w:val="lowerLetter"/>
      <w:lvlText w:val="%8."/>
      <w:lvlJc w:val="left"/>
      <w:pPr>
        <w:ind w:left="5760" w:hanging="360"/>
      </w:pPr>
    </w:lvl>
    <w:lvl w:ilvl="8" w:tplc="EE94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D6B2E6E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BFE8A0BE" w:tentative="1">
      <w:start w:val="1"/>
      <w:numFmt w:val="lowerLetter"/>
      <w:lvlText w:val="%2."/>
      <w:lvlJc w:val="left"/>
      <w:pPr>
        <w:ind w:left="1440" w:hanging="360"/>
      </w:pPr>
    </w:lvl>
    <w:lvl w:ilvl="2" w:tplc="3E4A25E0" w:tentative="1">
      <w:start w:val="1"/>
      <w:numFmt w:val="lowerRoman"/>
      <w:lvlText w:val="%3."/>
      <w:lvlJc w:val="right"/>
      <w:pPr>
        <w:ind w:left="2160" w:hanging="180"/>
      </w:pPr>
    </w:lvl>
    <w:lvl w:ilvl="3" w:tplc="6D165DC2" w:tentative="1">
      <w:start w:val="1"/>
      <w:numFmt w:val="decimal"/>
      <w:lvlText w:val="%4."/>
      <w:lvlJc w:val="left"/>
      <w:pPr>
        <w:ind w:left="2880" w:hanging="360"/>
      </w:pPr>
    </w:lvl>
    <w:lvl w:ilvl="4" w:tplc="68B42FDE" w:tentative="1">
      <w:start w:val="1"/>
      <w:numFmt w:val="lowerLetter"/>
      <w:lvlText w:val="%5."/>
      <w:lvlJc w:val="left"/>
      <w:pPr>
        <w:ind w:left="3600" w:hanging="360"/>
      </w:pPr>
    </w:lvl>
    <w:lvl w:ilvl="5" w:tplc="C122D8BE" w:tentative="1">
      <w:start w:val="1"/>
      <w:numFmt w:val="lowerRoman"/>
      <w:lvlText w:val="%6."/>
      <w:lvlJc w:val="right"/>
      <w:pPr>
        <w:ind w:left="4320" w:hanging="180"/>
      </w:pPr>
    </w:lvl>
    <w:lvl w:ilvl="6" w:tplc="A65231DA" w:tentative="1">
      <w:start w:val="1"/>
      <w:numFmt w:val="decimal"/>
      <w:lvlText w:val="%7."/>
      <w:lvlJc w:val="left"/>
      <w:pPr>
        <w:ind w:left="5040" w:hanging="360"/>
      </w:pPr>
    </w:lvl>
    <w:lvl w:ilvl="7" w:tplc="D9401838" w:tentative="1">
      <w:start w:val="1"/>
      <w:numFmt w:val="lowerLetter"/>
      <w:lvlText w:val="%8."/>
      <w:lvlJc w:val="left"/>
      <w:pPr>
        <w:ind w:left="5760" w:hanging="360"/>
      </w:pPr>
    </w:lvl>
    <w:lvl w:ilvl="8" w:tplc="A412E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CD3AABA0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A60CB01E" w:tentative="1">
      <w:start w:val="1"/>
      <w:numFmt w:val="lowerLetter"/>
      <w:lvlText w:val="%2."/>
      <w:lvlJc w:val="left"/>
      <w:pPr>
        <w:ind w:left="1800" w:hanging="360"/>
      </w:pPr>
    </w:lvl>
    <w:lvl w:ilvl="2" w:tplc="0C928232" w:tentative="1">
      <w:start w:val="1"/>
      <w:numFmt w:val="lowerRoman"/>
      <w:lvlText w:val="%3."/>
      <w:lvlJc w:val="right"/>
      <w:pPr>
        <w:ind w:left="2520" w:hanging="180"/>
      </w:pPr>
    </w:lvl>
    <w:lvl w:ilvl="3" w:tplc="58122C90" w:tentative="1">
      <w:start w:val="1"/>
      <w:numFmt w:val="decimal"/>
      <w:lvlText w:val="%4."/>
      <w:lvlJc w:val="left"/>
      <w:pPr>
        <w:ind w:left="3240" w:hanging="360"/>
      </w:pPr>
    </w:lvl>
    <w:lvl w:ilvl="4" w:tplc="1CBE23E0" w:tentative="1">
      <w:start w:val="1"/>
      <w:numFmt w:val="lowerLetter"/>
      <w:lvlText w:val="%5."/>
      <w:lvlJc w:val="left"/>
      <w:pPr>
        <w:ind w:left="3960" w:hanging="360"/>
      </w:pPr>
    </w:lvl>
    <w:lvl w:ilvl="5" w:tplc="BFEAF0DE" w:tentative="1">
      <w:start w:val="1"/>
      <w:numFmt w:val="lowerRoman"/>
      <w:lvlText w:val="%6."/>
      <w:lvlJc w:val="right"/>
      <w:pPr>
        <w:ind w:left="4680" w:hanging="180"/>
      </w:pPr>
    </w:lvl>
    <w:lvl w:ilvl="6" w:tplc="F4563976" w:tentative="1">
      <w:start w:val="1"/>
      <w:numFmt w:val="decimal"/>
      <w:lvlText w:val="%7."/>
      <w:lvlJc w:val="left"/>
      <w:pPr>
        <w:ind w:left="5400" w:hanging="360"/>
      </w:pPr>
    </w:lvl>
    <w:lvl w:ilvl="7" w:tplc="B0B6A2FC" w:tentative="1">
      <w:start w:val="1"/>
      <w:numFmt w:val="lowerLetter"/>
      <w:lvlText w:val="%8."/>
      <w:lvlJc w:val="left"/>
      <w:pPr>
        <w:ind w:left="6120" w:hanging="360"/>
      </w:pPr>
    </w:lvl>
    <w:lvl w:ilvl="8" w:tplc="2104E1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D95E90D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51D27E3A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EC26F0F4" w:tentative="1">
      <w:start w:val="1"/>
      <w:numFmt w:val="lowerRoman"/>
      <w:lvlText w:val="%3."/>
      <w:lvlJc w:val="right"/>
      <w:pPr>
        <w:ind w:left="2367" w:hanging="180"/>
      </w:pPr>
    </w:lvl>
    <w:lvl w:ilvl="3" w:tplc="4D88DEC4" w:tentative="1">
      <w:start w:val="1"/>
      <w:numFmt w:val="decimal"/>
      <w:lvlText w:val="%4."/>
      <w:lvlJc w:val="left"/>
      <w:pPr>
        <w:ind w:left="3087" w:hanging="360"/>
      </w:pPr>
    </w:lvl>
    <w:lvl w:ilvl="4" w:tplc="C322ACA2" w:tentative="1">
      <w:start w:val="1"/>
      <w:numFmt w:val="lowerLetter"/>
      <w:lvlText w:val="%5."/>
      <w:lvlJc w:val="left"/>
      <w:pPr>
        <w:ind w:left="3807" w:hanging="360"/>
      </w:pPr>
    </w:lvl>
    <w:lvl w:ilvl="5" w:tplc="6F50D6F6" w:tentative="1">
      <w:start w:val="1"/>
      <w:numFmt w:val="lowerRoman"/>
      <w:lvlText w:val="%6."/>
      <w:lvlJc w:val="right"/>
      <w:pPr>
        <w:ind w:left="4527" w:hanging="180"/>
      </w:pPr>
    </w:lvl>
    <w:lvl w:ilvl="6" w:tplc="4B8A3FDE" w:tentative="1">
      <w:start w:val="1"/>
      <w:numFmt w:val="decimal"/>
      <w:lvlText w:val="%7."/>
      <w:lvlJc w:val="left"/>
      <w:pPr>
        <w:ind w:left="5247" w:hanging="360"/>
      </w:pPr>
    </w:lvl>
    <w:lvl w:ilvl="7" w:tplc="90E8A59C" w:tentative="1">
      <w:start w:val="1"/>
      <w:numFmt w:val="lowerLetter"/>
      <w:lvlText w:val="%8."/>
      <w:lvlJc w:val="left"/>
      <w:pPr>
        <w:ind w:left="5967" w:hanging="360"/>
      </w:pPr>
    </w:lvl>
    <w:lvl w:ilvl="8" w:tplc="CA628E0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F69EA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0BF1C" w:tentative="1">
      <w:start w:val="1"/>
      <w:numFmt w:val="lowerLetter"/>
      <w:lvlText w:val="%2."/>
      <w:lvlJc w:val="left"/>
      <w:pPr>
        <w:ind w:left="1440" w:hanging="360"/>
      </w:pPr>
    </w:lvl>
    <w:lvl w:ilvl="2" w:tplc="427E6E54" w:tentative="1">
      <w:start w:val="1"/>
      <w:numFmt w:val="lowerRoman"/>
      <w:lvlText w:val="%3."/>
      <w:lvlJc w:val="right"/>
      <w:pPr>
        <w:ind w:left="2160" w:hanging="180"/>
      </w:pPr>
    </w:lvl>
    <w:lvl w:ilvl="3" w:tplc="29C27974" w:tentative="1">
      <w:start w:val="1"/>
      <w:numFmt w:val="decimal"/>
      <w:lvlText w:val="%4."/>
      <w:lvlJc w:val="left"/>
      <w:pPr>
        <w:ind w:left="2880" w:hanging="360"/>
      </w:pPr>
    </w:lvl>
    <w:lvl w:ilvl="4" w:tplc="B8A41FE0" w:tentative="1">
      <w:start w:val="1"/>
      <w:numFmt w:val="lowerLetter"/>
      <w:lvlText w:val="%5."/>
      <w:lvlJc w:val="left"/>
      <w:pPr>
        <w:ind w:left="3600" w:hanging="360"/>
      </w:pPr>
    </w:lvl>
    <w:lvl w:ilvl="5" w:tplc="4D38CBC2" w:tentative="1">
      <w:start w:val="1"/>
      <w:numFmt w:val="lowerRoman"/>
      <w:lvlText w:val="%6."/>
      <w:lvlJc w:val="right"/>
      <w:pPr>
        <w:ind w:left="4320" w:hanging="180"/>
      </w:pPr>
    </w:lvl>
    <w:lvl w:ilvl="6" w:tplc="4E02F9C0" w:tentative="1">
      <w:start w:val="1"/>
      <w:numFmt w:val="decimal"/>
      <w:lvlText w:val="%7."/>
      <w:lvlJc w:val="left"/>
      <w:pPr>
        <w:ind w:left="5040" w:hanging="360"/>
      </w:pPr>
    </w:lvl>
    <w:lvl w:ilvl="7" w:tplc="E5CA33BA" w:tentative="1">
      <w:start w:val="1"/>
      <w:numFmt w:val="lowerLetter"/>
      <w:lvlText w:val="%8."/>
      <w:lvlJc w:val="left"/>
      <w:pPr>
        <w:ind w:left="5760" w:hanging="360"/>
      </w:pPr>
    </w:lvl>
    <w:lvl w:ilvl="8" w:tplc="F2CE8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4BCA1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4EF996" w:tentative="1">
      <w:start w:val="1"/>
      <w:numFmt w:val="lowerLetter"/>
      <w:lvlText w:val="%2."/>
      <w:lvlJc w:val="left"/>
      <w:pPr>
        <w:ind w:left="1440" w:hanging="360"/>
      </w:pPr>
    </w:lvl>
    <w:lvl w:ilvl="2" w:tplc="A9E08E54" w:tentative="1">
      <w:start w:val="1"/>
      <w:numFmt w:val="lowerRoman"/>
      <w:lvlText w:val="%3."/>
      <w:lvlJc w:val="right"/>
      <w:pPr>
        <w:ind w:left="2160" w:hanging="180"/>
      </w:pPr>
    </w:lvl>
    <w:lvl w:ilvl="3" w:tplc="A48654D6" w:tentative="1">
      <w:start w:val="1"/>
      <w:numFmt w:val="decimal"/>
      <w:lvlText w:val="%4."/>
      <w:lvlJc w:val="left"/>
      <w:pPr>
        <w:ind w:left="2880" w:hanging="360"/>
      </w:pPr>
    </w:lvl>
    <w:lvl w:ilvl="4" w:tplc="F8C413E0" w:tentative="1">
      <w:start w:val="1"/>
      <w:numFmt w:val="lowerLetter"/>
      <w:lvlText w:val="%5."/>
      <w:lvlJc w:val="left"/>
      <w:pPr>
        <w:ind w:left="3600" w:hanging="360"/>
      </w:pPr>
    </w:lvl>
    <w:lvl w:ilvl="5" w:tplc="E4BCC07C" w:tentative="1">
      <w:start w:val="1"/>
      <w:numFmt w:val="lowerRoman"/>
      <w:lvlText w:val="%6."/>
      <w:lvlJc w:val="right"/>
      <w:pPr>
        <w:ind w:left="4320" w:hanging="180"/>
      </w:pPr>
    </w:lvl>
    <w:lvl w:ilvl="6" w:tplc="D57C8074" w:tentative="1">
      <w:start w:val="1"/>
      <w:numFmt w:val="decimal"/>
      <w:lvlText w:val="%7."/>
      <w:lvlJc w:val="left"/>
      <w:pPr>
        <w:ind w:left="5040" w:hanging="360"/>
      </w:pPr>
    </w:lvl>
    <w:lvl w:ilvl="7" w:tplc="5B0E8608" w:tentative="1">
      <w:start w:val="1"/>
      <w:numFmt w:val="lowerLetter"/>
      <w:lvlText w:val="%8."/>
      <w:lvlJc w:val="left"/>
      <w:pPr>
        <w:ind w:left="5760" w:hanging="360"/>
      </w:pPr>
    </w:lvl>
    <w:lvl w:ilvl="8" w:tplc="50E4C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952EAE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486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4A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AD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1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04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1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6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42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A0BE1E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35A0A92">
      <w:start w:val="1"/>
      <w:numFmt w:val="lowerLetter"/>
      <w:lvlText w:val="%2."/>
      <w:lvlJc w:val="left"/>
      <w:pPr>
        <w:ind w:left="1440" w:hanging="360"/>
      </w:pPr>
    </w:lvl>
    <w:lvl w:ilvl="2" w:tplc="0186A858">
      <w:start w:val="1"/>
      <w:numFmt w:val="lowerRoman"/>
      <w:lvlText w:val="%3."/>
      <w:lvlJc w:val="right"/>
      <w:pPr>
        <w:ind w:left="2160" w:hanging="180"/>
      </w:pPr>
    </w:lvl>
    <w:lvl w:ilvl="3" w:tplc="CB88C9E8">
      <w:start w:val="1"/>
      <w:numFmt w:val="decimal"/>
      <w:lvlText w:val="%4."/>
      <w:lvlJc w:val="left"/>
      <w:pPr>
        <w:ind w:left="2880" w:hanging="360"/>
      </w:pPr>
    </w:lvl>
    <w:lvl w:ilvl="4" w:tplc="63B6C414">
      <w:start w:val="1"/>
      <w:numFmt w:val="lowerLetter"/>
      <w:lvlText w:val="%5."/>
      <w:lvlJc w:val="left"/>
      <w:pPr>
        <w:ind w:left="3600" w:hanging="360"/>
      </w:pPr>
    </w:lvl>
    <w:lvl w:ilvl="5" w:tplc="BAD61B54">
      <w:start w:val="1"/>
      <w:numFmt w:val="lowerRoman"/>
      <w:lvlText w:val="%6."/>
      <w:lvlJc w:val="right"/>
      <w:pPr>
        <w:ind w:left="4320" w:hanging="180"/>
      </w:pPr>
    </w:lvl>
    <w:lvl w:ilvl="6" w:tplc="D220960E">
      <w:start w:val="1"/>
      <w:numFmt w:val="decimal"/>
      <w:lvlText w:val="%7."/>
      <w:lvlJc w:val="left"/>
      <w:pPr>
        <w:ind w:left="5040" w:hanging="360"/>
      </w:pPr>
    </w:lvl>
    <w:lvl w:ilvl="7" w:tplc="00B22C64">
      <w:start w:val="1"/>
      <w:numFmt w:val="lowerLetter"/>
      <w:lvlText w:val="%8."/>
      <w:lvlJc w:val="left"/>
      <w:pPr>
        <w:ind w:left="5760" w:hanging="360"/>
      </w:pPr>
    </w:lvl>
    <w:lvl w:ilvl="8" w:tplc="3F4489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3B6E7D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607A92" w:tentative="1">
      <w:start w:val="1"/>
      <w:numFmt w:val="lowerLetter"/>
      <w:lvlText w:val="%2."/>
      <w:lvlJc w:val="left"/>
      <w:pPr>
        <w:ind w:left="1440" w:hanging="360"/>
      </w:pPr>
    </w:lvl>
    <w:lvl w:ilvl="2" w:tplc="B2ACDCD6" w:tentative="1">
      <w:start w:val="1"/>
      <w:numFmt w:val="lowerRoman"/>
      <w:lvlText w:val="%3."/>
      <w:lvlJc w:val="right"/>
      <w:pPr>
        <w:ind w:left="2160" w:hanging="180"/>
      </w:pPr>
    </w:lvl>
    <w:lvl w:ilvl="3" w:tplc="99745E62" w:tentative="1">
      <w:start w:val="1"/>
      <w:numFmt w:val="decimal"/>
      <w:lvlText w:val="%4."/>
      <w:lvlJc w:val="left"/>
      <w:pPr>
        <w:ind w:left="2880" w:hanging="360"/>
      </w:pPr>
    </w:lvl>
    <w:lvl w:ilvl="4" w:tplc="558C46FA" w:tentative="1">
      <w:start w:val="1"/>
      <w:numFmt w:val="lowerLetter"/>
      <w:lvlText w:val="%5."/>
      <w:lvlJc w:val="left"/>
      <w:pPr>
        <w:ind w:left="3600" w:hanging="360"/>
      </w:pPr>
    </w:lvl>
    <w:lvl w:ilvl="5" w:tplc="7604F726" w:tentative="1">
      <w:start w:val="1"/>
      <w:numFmt w:val="lowerRoman"/>
      <w:lvlText w:val="%6."/>
      <w:lvlJc w:val="right"/>
      <w:pPr>
        <w:ind w:left="4320" w:hanging="180"/>
      </w:pPr>
    </w:lvl>
    <w:lvl w:ilvl="6" w:tplc="14348CF8" w:tentative="1">
      <w:start w:val="1"/>
      <w:numFmt w:val="decimal"/>
      <w:lvlText w:val="%7."/>
      <w:lvlJc w:val="left"/>
      <w:pPr>
        <w:ind w:left="5040" w:hanging="360"/>
      </w:pPr>
    </w:lvl>
    <w:lvl w:ilvl="7" w:tplc="87BA5F7E" w:tentative="1">
      <w:start w:val="1"/>
      <w:numFmt w:val="lowerLetter"/>
      <w:lvlText w:val="%8."/>
      <w:lvlJc w:val="left"/>
      <w:pPr>
        <w:ind w:left="5760" w:hanging="360"/>
      </w:pPr>
    </w:lvl>
    <w:lvl w:ilvl="8" w:tplc="B9B4D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183AB644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C501606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65BA2A66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08B454B8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8BE0B578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50926CFE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E0DC135E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7A4646F0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F10E3E0C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A3A0CAA4">
      <w:start w:val="1"/>
      <w:numFmt w:val="decimal"/>
      <w:lvlText w:val="%1."/>
      <w:lvlJc w:val="left"/>
      <w:pPr>
        <w:ind w:left="502" w:hanging="360"/>
      </w:pPr>
    </w:lvl>
    <w:lvl w:ilvl="1" w:tplc="8806B3DA" w:tentative="1">
      <w:start w:val="1"/>
      <w:numFmt w:val="lowerLetter"/>
      <w:lvlText w:val="%2."/>
      <w:lvlJc w:val="left"/>
      <w:pPr>
        <w:ind w:left="1440" w:hanging="360"/>
      </w:pPr>
    </w:lvl>
    <w:lvl w:ilvl="2" w:tplc="23FCEEC0" w:tentative="1">
      <w:start w:val="1"/>
      <w:numFmt w:val="lowerRoman"/>
      <w:lvlText w:val="%3."/>
      <w:lvlJc w:val="right"/>
      <w:pPr>
        <w:ind w:left="2160" w:hanging="180"/>
      </w:pPr>
    </w:lvl>
    <w:lvl w:ilvl="3" w:tplc="00AAC9D2" w:tentative="1">
      <w:start w:val="1"/>
      <w:numFmt w:val="decimal"/>
      <w:lvlText w:val="%4."/>
      <w:lvlJc w:val="left"/>
      <w:pPr>
        <w:ind w:left="2880" w:hanging="360"/>
      </w:pPr>
    </w:lvl>
    <w:lvl w:ilvl="4" w:tplc="F36C07A0" w:tentative="1">
      <w:start w:val="1"/>
      <w:numFmt w:val="lowerLetter"/>
      <w:lvlText w:val="%5."/>
      <w:lvlJc w:val="left"/>
      <w:pPr>
        <w:ind w:left="3600" w:hanging="360"/>
      </w:pPr>
    </w:lvl>
    <w:lvl w:ilvl="5" w:tplc="E042023C" w:tentative="1">
      <w:start w:val="1"/>
      <w:numFmt w:val="lowerRoman"/>
      <w:lvlText w:val="%6."/>
      <w:lvlJc w:val="right"/>
      <w:pPr>
        <w:ind w:left="4320" w:hanging="180"/>
      </w:pPr>
    </w:lvl>
    <w:lvl w:ilvl="6" w:tplc="F432B44E" w:tentative="1">
      <w:start w:val="1"/>
      <w:numFmt w:val="decimal"/>
      <w:lvlText w:val="%7."/>
      <w:lvlJc w:val="left"/>
      <w:pPr>
        <w:ind w:left="5040" w:hanging="360"/>
      </w:pPr>
    </w:lvl>
    <w:lvl w:ilvl="7" w:tplc="8EB8C25E" w:tentative="1">
      <w:start w:val="1"/>
      <w:numFmt w:val="lowerLetter"/>
      <w:lvlText w:val="%8."/>
      <w:lvlJc w:val="left"/>
      <w:pPr>
        <w:ind w:left="5760" w:hanging="360"/>
      </w:pPr>
    </w:lvl>
    <w:lvl w:ilvl="8" w:tplc="20907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78D043AE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CD886808" w:tentative="1">
      <w:start w:val="1"/>
      <w:numFmt w:val="lowerLetter"/>
      <w:lvlText w:val="%2."/>
      <w:lvlJc w:val="left"/>
      <w:pPr>
        <w:ind w:left="2340" w:hanging="360"/>
      </w:pPr>
    </w:lvl>
    <w:lvl w:ilvl="2" w:tplc="9744AA48" w:tentative="1">
      <w:start w:val="1"/>
      <w:numFmt w:val="lowerRoman"/>
      <w:lvlText w:val="%3."/>
      <w:lvlJc w:val="right"/>
      <w:pPr>
        <w:ind w:left="3060" w:hanging="180"/>
      </w:pPr>
    </w:lvl>
    <w:lvl w:ilvl="3" w:tplc="1F1271CE" w:tentative="1">
      <w:start w:val="1"/>
      <w:numFmt w:val="decimal"/>
      <w:lvlText w:val="%4."/>
      <w:lvlJc w:val="left"/>
      <w:pPr>
        <w:ind w:left="3780" w:hanging="360"/>
      </w:pPr>
    </w:lvl>
    <w:lvl w:ilvl="4" w:tplc="453C6D8C" w:tentative="1">
      <w:start w:val="1"/>
      <w:numFmt w:val="lowerLetter"/>
      <w:lvlText w:val="%5."/>
      <w:lvlJc w:val="left"/>
      <w:pPr>
        <w:ind w:left="4500" w:hanging="360"/>
      </w:pPr>
    </w:lvl>
    <w:lvl w:ilvl="5" w:tplc="FBF0E34C" w:tentative="1">
      <w:start w:val="1"/>
      <w:numFmt w:val="lowerRoman"/>
      <w:lvlText w:val="%6."/>
      <w:lvlJc w:val="right"/>
      <w:pPr>
        <w:ind w:left="5220" w:hanging="180"/>
      </w:pPr>
    </w:lvl>
    <w:lvl w:ilvl="6" w:tplc="67AE0930" w:tentative="1">
      <w:start w:val="1"/>
      <w:numFmt w:val="decimal"/>
      <w:lvlText w:val="%7."/>
      <w:lvlJc w:val="left"/>
      <w:pPr>
        <w:ind w:left="5940" w:hanging="360"/>
      </w:pPr>
    </w:lvl>
    <w:lvl w:ilvl="7" w:tplc="CD0E482A" w:tentative="1">
      <w:start w:val="1"/>
      <w:numFmt w:val="lowerLetter"/>
      <w:lvlText w:val="%8."/>
      <w:lvlJc w:val="left"/>
      <w:pPr>
        <w:ind w:left="6660" w:hanging="360"/>
      </w:pPr>
    </w:lvl>
    <w:lvl w:ilvl="8" w:tplc="E4262FD4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DB8AB8E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305ED452" w:tentative="1">
      <w:start w:val="1"/>
      <w:numFmt w:val="lowerLetter"/>
      <w:lvlText w:val="%2."/>
      <w:lvlJc w:val="left"/>
      <w:pPr>
        <w:ind w:left="1724" w:hanging="360"/>
      </w:pPr>
    </w:lvl>
    <w:lvl w:ilvl="2" w:tplc="F1D4F920" w:tentative="1">
      <w:start w:val="1"/>
      <w:numFmt w:val="lowerRoman"/>
      <w:lvlText w:val="%3."/>
      <w:lvlJc w:val="right"/>
      <w:pPr>
        <w:ind w:left="2444" w:hanging="180"/>
      </w:pPr>
    </w:lvl>
    <w:lvl w:ilvl="3" w:tplc="CC3A5320" w:tentative="1">
      <w:start w:val="1"/>
      <w:numFmt w:val="decimal"/>
      <w:lvlText w:val="%4."/>
      <w:lvlJc w:val="left"/>
      <w:pPr>
        <w:ind w:left="3164" w:hanging="360"/>
      </w:pPr>
    </w:lvl>
    <w:lvl w:ilvl="4" w:tplc="50C27570" w:tentative="1">
      <w:start w:val="1"/>
      <w:numFmt w:val="lowerLetter"/>
      <w:lvlText w:val="%5."/>
      <w:lvlJc w:val="left"/>
      <w:pPr>
        <w:ind w:left="3884" w:hanging="360"/>
      </w:pPr>
    </w:lvl>
    <w:lvl w:ilvl="5" w:tplc="D34C9982" w:tentative="1">
      <w:start w:val="1"/>
      <w:numFmt w:val="lowerRoman"/>
      <w:lvlText w:val="%6."/>
      <w:lvlJc w:val="right"/>
      <w:pPr>
        <w:ind w:left="4604" w:hanging="180"/>
      </w:pPr>
    </w:lvl>
    <w:lvl w:ilvl="6" w:tplc="AC12E414" w:tentative="1">
      <w:start w:val="1"/>
      <w:numFmt w:val="decimal"/>
      <w:lvlText w:val="%7."/>
      <w:lvlJc w:val="left"/>
      <w:pPr>
        <w:ind w:left="5324" w:hanging="360"/>
      </w:pPr>
    </w:lvl>
    <w:lvl w:ilvl="7" w:tplc="8E641024" w:tentative="1">
      <w:start w:val="1"/>
      <w:numFmt w:val="lowerLetter"/>
      <w:lvlText w:val="%8."/>
      <w:lvlJc w:val="left"/>
      <w:pPr>
        <w:ind w:left="6044" w:hanging="360"/>
      </w:pPr>
    </w:lvl>
    <w:lvl w:ilvl="8" w:tplc="AC92CB3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8A60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0A808" w:tentative="1">
      <w:start w:val="1"/>
      <w:numFmt w:val="lowerLetter"/>
      <w:lvlText w:val="%2."/>
      <w:lvlJc w:val="left"/>
      <w:pPr>
        <w:ind w:left="1440" w:hanging="360"/>
      </w:pPr>
    </w:lvl>
    <w:lvl w:ilvl="2" w:tplc="AACCC868" w:tentative="1">
      <w:start w:val="1"/>
      <w:numFmt w:val="lowerRoman"/>
      <w:lvlText w:val="%3."/>
      <w:lvlJc w:val="right"/>
      <w:pPr>
        <w:ind w:left="2160" w:hanging="180"/>
      </w:pPr>
    </w:lvl>
    <w:lvl w:ilvl="3" w:tplc="C29E9C3E" w:tentative="1">
      <w:start w:val="1"/>
      <w:numFmt w:val="decimal"/>
      <w:lvlText w:val="%4."/>
      <w:lvlJc w:val="left"/>
      <w:pPr>
        <w:ind w:left="2880" w:hanging="360"/>
      </w:pPr>
    </w:lvl>
    <w:lvl w:ilvl="4" w:tplc="95C40EDA" w:tentative="1">
      <w:start w:val="1"/>
      <w:numFmt w:val="lowerLetter"/>
      <w:lvlText w:val="%5."/>
      <w:lvlJc w:val="left"/>
      <w:pPr>
        <w:ind w:left="3600" w:hanging="360"/>
      </w:pPr>
    </w:lvl>
    <w:lvl w:ilvl="5" w:tplc="2B26DE64" w:tentative="1">
      <w:start w:val="1"/>
      <w:numFmt w:val="lowerRoman"/>
      <w:lvlText w:val="%6."/>
      <w:lvlJc w:val="right"/>
      <w:pPr>
        <w:ind w:left="4320" w:hanging="180"/>
      </w:pPr>
    </w:lvl>
    <w:lvl w:ilvl="6" w:tplc="48BA9ECC" w:tentative="1">
      <w:start w:val="1"/>
      <w:numFmt w:val="decimal"/>
      <w:lvlText w:val="%7."/>
      <w:lvlJc w:val="left"/>
      <w:pPr>
        <w:ind w:left="5040" w:hanging="360"/>
      </w:pPr>
    </w:lvl>
    <w:lvl w:ilvl="7" w:tplc="78BE8948" w:tentative="1">
      <w:start w:val="1"/>
      <w:numFmt w:val="lowerLetter"/>
      <w:lvlText w:val="%8."/>
      <w:lvlJc w:val="left"/>
      <w:pPr>
        <w:ind w:left="5760" w:hanging="360"/>
      </w:pPr>
    </w:lvl>
    <w:lvl w:ilvl="8" w:tplc="257A3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C6A07D6A">
      <w:start w:val="1"/>
      <w:numFmt w:val="decimal"/>
      <w:lvlText w:val="%1."/>
      <w:lvlJc w:val="left"/>
      <w:pPr>
        <w:ind w:left="360" w:hanging="360"/>
      </w:pPr>
    </w:lvl>
    <w:lvl w:ilvl="1" w:tplc="C9B6D4C0" w:tentative="1">
      <w:start w:val="1"/>
      <w:numFmt w:val="lowerLetter"/>
      <w:lvlText w:val="%2."/>
      <w:lvlJc w:val="left"/>
      <w:pPr>
        <w:ind w:left="1080" w:hanging="360"/>
      </w:pPr>
    </w:lvl>
    <w:lvl w:ilvl="2" w:tplc="618210C8" w:tentative="1">
      <w:start w:val="1"/>
      <w:numFmt w:val="lowerRoman"/>
      <w:lvlText w:val="%3."/>
      <w:lvlJc w:val="right"/>
      <w:pPr>
        <w:ind w:left="1800" w:hanging="180"/>
      </w:pPr>
    </w:lvl>
    <w:lvl w:ilvl="3" w:tplc="1D2A2A28" w:tentative="1">
      <w:start w:val="1"/>
      <w:numFmt w:val="decimal"/>
      <w:lvlText w:val="%4."/>
      <w:lvlJc w:val="left"/>
      <w:pPr>
        <w:ind w:left="2520" w:hanging="360"/>
      </w:pPr>
    </w:lvl>
    <w:lvl w:ilvl="4" w:tplc="A2A625DC" w:tentative="1">
      <w:start w:val="1"/>
      <w:numFmt w:val="lowerLetter"/>
      <w:lvlText w:val="%5."/>
      <w:lvlJc w:val="left"/>
      <w:pPr>
        <w:ind w:left="3240" w:hanging="360"/>
      </w:pPr>
    </w:lvl>
    <w:lvl w:ilvl="5" w:tplc="AABEA7EA" w:tentative="1">
      <w:start w:val="1"/>
      <w:numFmt w:val="lowerRoman"/>
      <w:lvlText w:val="%6."/>
      <w:lvlJc w:val="right"/>
      <w:pPr>
        <w:ind w:left="3960" w:hanging="180"/>
      </w:pPr>
    </w:lvl>
    <w:lvl w:ilvl="6" w:tplc="495CB414" w:tentative="1">
      <w:start w:val="1"/>
      <w:numFmt w:val="decimal"/>
      <w:lvlText w:val="%7."/>
      <w:lvlJc w:val="left"/>
      <w:pPr>
        <w:ind w:left="4680" w:hanging="360"/>
      </w:pPr>
    </w:lvl>
    <w:lvl w:ilvl="7" w:tplc="EFD8E6D6" w:tentative="1">
      <w:start w:val="1"/>
      <w:numFmt w:val="lowerLetter"/>
      <w:lvlText w:val="%8."/>
      <w:lvlJc w:val="left"/>
      <w:pPr>
        <w:ind w:left="5400" w:hanging="360"/>
      </w:pPr>
    </w:lvl>
    <w:lvl w:ilvl="8" w:tplc="1F52DF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1BC48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CE186A" w:tentative="1">
      <w:start w:val="1"/>
      <w:numFmt w:val="lowerLetter"/>
      <w:lvlText w:val="%2."/>
      <w:lvlJc w:val="left"/>
      <w:pPr>
        <w:ind w:left="1080" w:hanging="360"/>
      </w:pPr>
    </w:lvl>
    <w:lvl w:ilvl="2" w:tplc="E0E076F0" w:tentative="1">
      <w:start w:val="1"/>
      <w:numFmt w:val="lowerRoman"/>
      <w:lvlText w:val="%3."/>
      <w:lvlJc w:val="right"/>
      <w:pPr>
        <w:ind w:left="1800" w:hanging="180"/>
      </w:pPr>
    </w:lvl>
    <w:lvl w:ilvl="3" w:tplc="5C12A6E4" w:tentative="1">
      <w:start w:val="1"/>
      <w:numFmt w:val="decimal"/>
      <w:lvlText w:val="%4."/>
      <w:lvlJc w:val="left"/>
      <w:pPr>
        <w:ind w:left="2520" w:hanging="360"/>
      </w:pPr>
    </w:lvl>
    <w:lvl w:ilvl="4" w:tplc="1FC66BA8" w:tentative="1">
      <w:start w:val="1"/>
      <w:numFmt w:val="lowerLetter"/>
      <w:lvlText w:val="%5."/>
      <w:lvlJc w:val="left"/>
      <w:pPr>
        <w:ind w:left="3240" w:hanging="360"/>
      </w:pPr>
    </w:lvl>
    <w:lvl w:ilvl="5" w:tplc="8EACCD86" w:tentative="1">
      <w:start w:val="1"/>
      <w:numFmt w:val="lowerRoman"/>
      <w:lvlText w:val="%6."/>
      <w:lvlJc w:val="right"/>
      <w:pPr>
        <w:ind w:left="3960" w:hanging="180"/>
      </w:pPr>
    </w:lvl>
    <w:lvl w:ilvl="6" w:tplc="470850E6" w:tentative="1">
      <w:start w:val="1"/>
      <w:numFmt w:val="decimal"/>
      <w:lvlText w:val="%7."/>
      <w:lvlJc w:val="left"/>
      <w:pPr>
        <w:ind w:left="4680" w:hanging="360"/>
      </w:pPr>
    </w:lvl>
    <w:lvl w:ilvl="7" w:tplc="09BA848C" w:tentative="1">
      <w:start w:val="1"/>
      <w:numFmt w:val="lowerLetter"/>
      <w:lvlText w:val="%8."/>
      <w:lvlJc w:val="left"/>
      <w:pPr>
        <w:ind w:left="5400" w:hanging="360"/>
      </w:pPr>
    </w:lvl>
    <w:lvl w:ilvl="8" w:tplc="7D84D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35FEBA8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A1D4C2BA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06345A6C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5762CC94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CF5C7C06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54EEC032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B67C5666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F638592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BAEA4528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EF7C11E6">
      <w:start w:val="1"/>
      <w:numFmt w:val="decimal"/>
      <w:lvlText w:val="%1."/>
      <w:lvlJc w:val="left"/>
      <w:pPr>
        <w:ind w:left="360" w:hanging="360"/>
      </w:pPr>
    </w:lvl>
    <w:lvl w:ilvl="1" w:tplc="25688680" w:tentative="1">
      <w:start w:val="1"/>
      <w:numFmt w:val="lowerLetter"/>
      <w:lvlText w:val="%2."/>
      <w:lvlJc w:val="left"/>
      <w:pPr>
        <w:ind w:left="1080" w:hanging="360"/>
      </w:pPr>
    </w:lvl>
    <w:lvl w:ilvl="2" w:tplc="6990273E" w:tentative="1">
      <w:start w:val="1"/>
      <w:numFmt w:val="lowerRoman"/>
      <w:lvlText w:val="%3."/>
      <w:lvlJc w:val="right"/>
      <w:pPr>
        <w:ind w:left="1800" w:hanging="180"/>
      </w:pPr>
    </w:lvl>
    <w:lvl w:ilvl="3" w:tplc="D60C38FA" w:tentative="1">
      <w:start w:val="1"/>
      <w:numFmt w:val="decimal"/>
      <w:lvlText w:val="%4."/>
      <w:lvlJc w:val="left"/>
      <w:pPr>
        <w:ind w:left="2520" w:hanging="360"/>
      </w:pPr>
    </w:lvl>
    <w:lvl w:ilvl="4" w:tplc="3E3E3FCA" w:tentative="1">
      <w:start w:val="1"/>
      <w:numFmt w:val="lowerLetter"/>
      <w:lvlText w:val="%5."/>
      <w:lvlJc w:val="left"/>
      <w:pPr>
        <w:ind w:left="3240" w:hanging="360"/>
      </w:pPr>
    </w:lvl>
    <w:lvl w:ilvl="5" w:tplc="BA7A8826" w:tentative="1">
      <w:start w:val="1"/>
      <w:numFmt w:val="lowerRoman"/>
      <w:lvlText w:val="%6."/>
      <w:lvlJc w:val="right"/>
      <w:pPr>
        <w:ind w:left="3960" w:hanging="180"/>
      </w:pPr>
    </w:lvl>
    <w:lvl w:ilvl="6" w:tplc="7BFE24C6" w:tentative="1">
      <w:start w:val="1"/>
      <w:numFmt w:val="decimal"/>
      <w:lvlText w:val="%7."/>
      <w:lvlJc w:val="left"/>
      <w:pPr>
        <w:ind w:left="4680" w:hanging="360"/>
      </w:pPr>
    </w:lvl>
    <w:lvl w:ilvl="7" w:tplc="2FF4F262" w:tentative="1">
      <w:start w:val="1"/>
      <w:numFmt w:val="lowerLetter"/>
      <w:lvlText w:val="%8."/>
      <w:lvlJc w:val="left"/>
      <w:pPr>
        <w:ind w:left="5400" w:hanging="360"/>
      </w:pPr>
    </w:lvl>
    <w:lvl w:ilvl="8" w:tplc="31D66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5E961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16446E2" w:tentative="1">
      <w:start w:val="1"/>
      <w:numFmt w:val="lowerLetter"/>
      <w:lvlText w:val="%2."/>
      <w:lvlJc w:val="left"/>
      <w:pPr>
        <w:ind w:left="1440" w:hanging="360"/>
      </w:pPr>
    </w:lvl>
    <w:lvl w:ilvl="2" w:tplc="B22CCC24" w:tentative="1">
      <w:start w:val="1"/>
      <w:numFmt w:val="lowerRoman"/>
      <w:lvlText w:val="%3."/>
      <w:lvlJc w:val="right"/>
      <w:pPr>
        <w:ind w:left="2160" w:hanging="180"/>
      </w:pPr>
    </w:lvl>
    <w:lvl w:ilvl="3" w:tplc="3C5602CA" w:tentative="1">
      <w:start w:val="1"/>
      <w:numFmt w:val="decimal"/>
      <w:lvlText w:val="%4."/>
      <w:lvlJc w:val="left"/>
      <w:pPr>
        <w:ind w:left="2880" w:hanging="360"/>
      </w:pPr>
    </w:lvl>
    <w:lvl w:ilvl="4" w:tplc="58DEC292" w:tentative="1">
      <w:start w:val="1"/>
      <w:numFmt w:val="lowerLetter"/>
      <w:lvlText w:val="%5."/>
      <w:lvlJc w:val="left"/>
      <w:pPr>
        <w:ind w:left="3600" w:hanging="360"/>
      </w:pPr>
    </w:lvl>
    <w:lvl w:ilvl="5" w:tplc="D6E8F924" w:tentative="1">
      <w:start w:val="1"/>
      <w:numFmt w:val="lowerRoman"/>
      <w:lvlText w:val="%6."/>
      <w:lvlJc w:val="right"/>
      <w:pPr>
        <w:ind w:left="4320" w:hanging="180"/>
      </w:pPr>
    </w:lvl>
    <w:lvl w:ilvl="6" w:tplc="6CA22316" w:tentative="1">
      <w:start w:val="1"/>
      <w:numFmt w:val="decimal"/>
      <w:lvlText w:val="%7."/>
      <w:lvlJc w:val="left"/>
      <w:pPr>
        <w:ind w:left="5040" w:hanging="360"/>
      </w:pPr>
    </w:lvl>
    <w:lvl w:ilvl="7" w:tplc="4FE2EA02" w:tentative="1">
      <w:start w:val="1"/>
      <w:numFmt w:val="lowerLetter"/>
      <w:lvlText w:val="%8."/>
      <w:lvlJc w:val="left"/>
      <w:pPr>
        <w:ind w:left="5760" w:hanging="360"/>
      </w:pPr>
    </w:lvl>
    <w:lvl w:ilvl="8" w:tplc="09484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8ECA6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FCCFB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FAA7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5CA1B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E4AA9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E424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ED07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05A2F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9A41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1E66A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47C8C" w:tentative="1">
      <w:start w:val="1"/>
      <w:numFmt w:val="lowerLetter"/>
      <w:lvlText w:val="%2."/>
      <w:lvlJc w:val="left"/>
      <w:pPr>
        <w:ind w:left="1440" w:hanging="360"/>
      </w:pPr>
    </w:lvl>
    <w:lvl w:ilvl="2" w:tplc="76BA3536" w:tentative="1">
      <w:start w:val="1"/>
      <w:numFmt w:val="lowerRoman"/>
      <w:lvlText w:val="%3."/>
      <w:lvlJc w:val="right"/>
      <w:pPr>
        <w:ind w:left="2160" w:hanging="180"/>
      </w:pPr>
    </w:lvl>
    <w:lvl w:ilvl="3" w:tplc="C890F3D0" w:tentative="1">
      <w:start w:val="1"/>
      <w:numFmt w:val="decimal"/>
      <w:lvlText w:val="%4."/>
      <w:lvlJc w:val="left"/>
      <w:pPr>
        <w:ind w:left="2880" w:hanging="360"/>
      </w:pPr>
    </w:lvl>
    <w:lvl w:ilvl="4" w:tplc="3356B9E2" w:tentative="1">
      <w:start w:val="1"/>
      <w:numFmt w:val="lowerLetter"/>
      <w:lvlText w:val="%5."/>
      <w:lvlJc w:val="left"/>
      <w:pPr>
        <w:ind w:left="3600" w:hanging="360"/>
      </w:pPr>
    </w:lvl>
    <w:lvl w:ilvl="5" w:tplc="82823B80" w:tentative="1">
      <w:start w:val="1"/>
      <w:numFmt w:val="lowerRoman"/>
      <w:lvlText w:val="%6."/>
      <w:lvlJc w:val="right"/>
      <w:pPr>
        <w:ind w:left="4320" w:hanging="180"/>
      </w:pPr>
    </w:lvl>
    <w:lvl w:ilvl="6" w:tplc="E770703E" w:tentative="1">
      <w:start w:val="1"/>
      <w:numFmt w:val="decimal"/>
      <w:lvlText w:val="%7."/>
      <w:lvlJc w:val="left"/>
      <w:pPr>
        <w:ind w:left="5040" w:hanging="360"/>
      </w:pPr>
    </w:lvl>
    <w:lvl w:ilvl="7" w:tplc="63588A8A" w:tentative="1">
      <w:start w:val="1"/>
      <w:numFmt w:val="lowerLetter"/>
      <w:lvlText w:val="%8."/>
      <w:lvlJc w:val="left"/>
      <w:pPr>
        <w:ind w:left="5760" w:hanging="360"/>
      </w:pPr>
    </w:lvl>
    <w:lvl w:ilvl="8" w:tplc="73D04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12E8C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08D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87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6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CC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86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28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C6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80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B46E5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3F21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07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6A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A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4E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7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B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C5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995AA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220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0F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E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6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6B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C4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E2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05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926CAD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2986B9E" w:tentative="1">
      <w:start w:val="1"/>
      <w:numFmt w:val="lowerLetter"/>
      <w:lvlText w:val="%2."/>
      <w:lvlJc w:val="left"/>
      <w:pPr>
        <w:ind w:left="1364" w:hanging="360"/>
      </w:pPr>
    </w:lvl>
    <w:lvl w:ilvl="2" w:tplc="E81C4116" w:tentative="1">
      <w:start w:val="1"/>
      <w:numFmt w:val="lowerRoman"/>
      <w:lvlText w:val="%3."/>
      <w:lvlJc w:val="right"/>
      <w:pPr>
        <w:ind w:left="2084" w:hanging="180"/>
      </w:pPr>
    </w:lvl>
    <w:lvl w:ilvl="3" w:tplc="3ED6F24A" w:tentative="1">
      <w:start w:val="1"/>
      <w:numFmt w:val="decimal"/>
      <w:lvlText w:val="%4."/>
      <w:lvlJc w:val="left"/>
      <w:pPr>
        <w:ind w:left="2804" w:hanging="360"/>
      </w:pPr>
    </w:lvl>
    <w:lvl w:ilvl="4" w:tplc="AFBA08D6" w:tentative="1">
      <w:start w:val="1"/>
      <w:numFmt w:val="lowerLetter"/>
      <w:lvlText w:val="%5."/>
      <w:lvlJc w:val="left"/>
      <w:pPr>
        <w:ind w:left="3524" w:hanging="360"/>
      </w:pPr>
    </w:lvl>
    <w:lvl w:ilvl="5" w:tplc="51C667D4" w:tentative="1">
      <w:start w:val="1"/>
      <w:numFmt w:val="lowerRoman"/>
      <w:lvlText w:val="%6."/>
      <w:lvlJc w:val="right"/>
      <w:pPr>
        <w:ind w:left="4244" w:hanging="180"/>
      </w:pPr>
    </w:lvl>
    <w:lvl w:ilvl="6" w:tplc="87485C64" w:tentative="1">
      <w:start w:val="1"/>
      <w:numFmt w:val="decimal"/>
      <w:lvlText w:val="%7."/>
      <w:lvlJc w:val="left"/>
      <w:pPr>
        <w:ind w:left="4964" w:hanging="360"/>
      </w:pPr>
    </w:lvl>
    <w:lvl w:ilvl="7" w:tplc="EFF07892" w:tentative="1">
      <w:start w:val="1"/>
      <w:numFmt w:val="lowerLetter"/>
      <w:lvlText w:val="%8."/>
      <w:lvlJc w:val="left"/>
      <w:pPr>
        <w:ind w:left="5684" w:hanging="360"/>
      </w:pPr>
    </w:lvl>
    <w:lvl w:ilvl="8" w:tplc="D36A28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F50A135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3962F0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9C311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D463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36216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DAAA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6C316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A692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F02F6B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63868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0A2A6" w:tentative="1">
      <w:start w:val="1"/>
      <w:numFmt w:val="lowerLetter"/>
      <w:lvlText w:val="%2."/>
      <w:lvlJc w:val="left"/>
      <w:pPr>
        <w:ind w:left="1440" w:hanging="360"/>
      </w:pPr>
    </w:lvl>
    <w:lvl w:ilvl="2" w:tplc="4FD28480" w:tentative="1">
      <w:start w:val="1"/>
      <w:numFmt w:val="lowerRoman"/>
      <w:lvlText w:val="%3."/>
      <w:lvlJc w:val="right"/>
      <w:pPr>
        <w:ind w:left="2160" w:hanging="180"/>
      </w:pPr>
    </w:lvl>
    <w:lvl w:ilvl="3" w:tplc="87F2F250" w:tentative="1">
      <w:start w:val="1"/>
      <w:numFmt w:val="decimal"/>
      <w:lvlText w:val="%4."/>
      <w:lvlJc w:val="left"/>
      <w:pPr>
        <w:ind w:left="2880" w:hanging="360"/>
      </w:pPr>
    </w:lvl>
    <w:lvl w:ilvl="4" w:tplc="A3382B68" w:tentative="1">
      <w:start w:val="1"/>
      <w:numFmt w:val="lowerLetter"/>
      <w:lvlText w:val="%5."/>
      <w:lvlJc w:val="left"/>
      <w:pPr>
        <w:ind w:left="3600" w:hanging="360"/>
      </w:pPr>
    </w:lvl>
    <w:lvl w:ilvl="5" w:tplc="C012EAA4" w:tentative="1">
      <w:start w:val="1"/>
      <w:numFmt w:val="lowerRoman"/>
      <w:lvlText w:val="%6."/>
      <w:lvlJc w:val="right"/>
      <w:pPr>
        <w:ind w:left="4320" w:hanging="180"/>
      </w:pPr>
    </w:lvl>
    <w:lvl w:ilvl="6" w:tplc="3EC446B0" w:tentative="1">
      <w:start w:val="1"/>
      <w:numFmt w:val="decimal"/>
      <w:lvlText w:val="%7."/>
      <w:lvlJc w:val="left"/>
      <w:pPr>
        <w:ind w:left="5040" w:hanging="360"/>
      </w:pPr>
    </w:lvl>
    <w:lvl w:ilvl="7" w:tplc="20CCB5FC" w:tentative="1">
      <w:start w:val="1"/>
      <w:numFmt w:val="lowerLetter"/>
      <w:lvlText w:val="%8."/>
      <w:lvlJc w:val="left"/>
      <w:pPr>
        <w:ind w:left="5760" w:hanging="360"/>
      </w:pPr>
    </w:lvl>
    <w:lvl w:ilvl="8" w:tplc="355A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BBDC6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78C2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BE9D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C260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CEDC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4449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6A51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B6C8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2E21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41C0B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44E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69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4A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5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EF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1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03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AF5C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06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4B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27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A6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EC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08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AF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6C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170ED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8667B8" w:tentative="1">
      <w:start w:val="1"/>
      <w:numFmt w:val="lowerLetter"/>
      <w:lvlText w:val="%2."/>
      <w:lvlJc w:val="left"/>
      <w:pPr>
        <w:ind w:left="1440" w:hanging="360"/>
      </w:pPr>
    </w:lvl>
    <w:lvl w:ilvl="2" w:tplc="8648EB52" w:tentative="1">
      <w:start w:val="1"/>
      <w:numFmt w:val="lowerRoman"/>
      <w:lvlText w:val="%3."/>
      <w:lvlJc w:val="right"/>
      <w:pPr>
        <w:ind w:left="2160" w:hanging="180"/>
      </w:pPr>
    </w:lvl>
    <w:lvl w:ilvl="3" w:tplc="5002D140" w:tentative="1">
      <w:start w:val="1"/>
      <w:numFmt w:val="decimal"/>
      <w:lvlText w:val="%4."/>
      <w:lvlJc w:val="left"/>
      <w:pPr>
        <w:ind w:left="2880" w:hanging="360"/>
      </w:pPr>
    </w:lvl>
    <w:lvl w:ilvl="4" w:tplc="42588E2C" w:tentative="1">
      <w:start w:val="1"/>
      <w:numFmt w:val="lowerLetter"/>
      <w:lvlText w:val="%5."/>
      <w:lvlJc w:val="left"/>
      <w:pPr>
        <w:ind w:left="3600" w:hanging="360"/>
      </w:pPr>
    </w:lvl>
    <w:lvl w:ilvl="5" w:tplc="DB027890" w:tentative="1">
      <w:start w:val="1"/>
      <w:numFmt w:val="lowerRoman"/>
      <w:lvlText w:val="%6."/>
      <w:lvlJc w:val="right"/>
      <w:pPr>
        <w:ind w:left="4320" w:hanging="180"/>
      </w:pPr>
    </w:lvl>
    <w:lvl w:ilvl="6" w:tplc="C8227BAA" w:tentative="1">
      <w:start w:val="1"/>
      <w:numFmt w:val="decimal"/>
      <w:lvlText w:val="%7."/>
      <w:lvlJc w:val="left"/>
      <w:pPr>
        <w:ind w:left="5040" w:hanging="360"/>
      </w:pPr>
    </w:lvl>
    <w:lvl w:ilvl="7" w:tplc="A47250C4" w:tentative="1">
      <w:start w:val="1"/>
      <w:numFmt w:val="lowerLetter"/>
      <w:lvlText w:val="%8."/>
      <w:lvlJc w:val="left"/>
      <w:pPr>
        <w:ind w:left="5760" w:hanging="360"/>
      </w:pPr>
    </w:lvl>
    <w:lvl w:ilvl="8" w:tplc="FB98B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2FC63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E79A4" w:tentative="1">
      <w:start w:val="1"/>
      <w:numFmt w:val="lowerLetter"/>
      <w:lvlText w:val="%2."/>
      <w:lvlJc w:val="left"/>
      <w:pPr>
        <w:ind w:left="1440" w:hanging="360"/>
      </w:pPr>
    </w:lvl>
    <w:lvl w:ilvl="2" w:tplc="EEA27A32" w:tentative="1">
      <w:start w:val="1"/>
      <w:numFmt w:val="lowerRoman"/>
      <w:lvlText w:val="%3."/>
      <w:lvlJc w:val="right"/>
      <w:pPr>
        <w:ind w:left="2160" w:hanging="180"/>
      </w:pPr>
    </w:lvl>
    <w:lvl w:ilvl="3" w:tplc="68F02A1C" w:tentative="1">
      <w:start w:val="1"/>
      <w:numFmt w:val="decimal"/>
      <w:lvlText w:val="%4."/>
      <w:lvlJc w:val="left"/>
      <w:pPr>
        <w:ind w:left="2880" w:hanging="360"/>
      </w:pPr>
    </w:lvl>
    <w:lvl w:ilvl="4" w:tplc="D89687D8" w:tentative="1">
      <w:start w:val="1"/>
      <w:numFmt w:val="lowerLetter"/>
      <w:lvlText w:val="%5."/>
      <w:lvlJc w:val="left"/>
      <w:pPr>
        <w:ind w:left="3600" w:hanging="360"/>
      </w:pPr>
    </w:lvl>
    <w:lvl w:ilvl="5" w:tplc="EDCE98CC" w:tentative="1">
      <w:start w:val="1"/>
      <w:numFmt w:val="lowerRoman"/>
      <w:lvlText w:val="%6."/>
      <w:lvlJc w:val="right"/>
      <w:pPr>
        <w:ind w:left="4320" w:hanging="180"/>
      </w:pPr>
    </w:lvl>
    <w:lvl w:ilvl="6" w:tplc="53F8E280" w:tentative="1">
      <w:start w:val="1"/>
      <w:numFmt w:val="decimal"/>
      <w:lvlText w:val="%7."/>
      <w:lvlJc w:val="left"/>
      <w:pPr>
        <w:ind w:left="5040" w:hanging="360"/>
      </w:pPr>
    </w:lvl>
    <w:lvl w:ilvl="7" w:tplc="FE2EB9D8" w:tentative="1">
      <w:start w:val="1"/>
      <w:numFmt w:val="lowerLetter"/>
      <w:lvlText w:val="%8."/>
      <w:lvlJc w:val="left"/>
      <w:pPr>
        <w:ind w:left="5760" w:hanging="360"/>
      </w:pPr>
    </w:lvl>
    <w:lvl w:ilvl="8" w:tplc="31A85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1428B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49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81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8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E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4C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EE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24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C2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103F8"/>
    <w:rsid w:val="00010D8E"/>
    <w:rsid w:val="00011285"/>
    <w:rsid w:val="00012DEB"/>
    <w:rsid w:val="00013077"/>
    <w:rsid w:val="000139B6"/>
    <w:rsid w:val="00014AFD"/>
    <w:rsid w:val="000155B0"/>
    <w:rsid w:val="00015DB2"/>
    <w:rsid w:val="00016D2B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EA7"/>
    <w:rsid w:val="00046F32"/>
    <w:rsid w:val="000525F7"/>
    <w:rsid w:val="0005415A"/>
    <w:rsid w:val="00054D54"/>
    <w:rsid w:val="00056B7D"/>
    <w:rsid w:val="0006033A"/>
    <w:rsid w:val="000644A5"/>
    <w:rsid w:val="00066061"/>
    <w:rsid w:val="00066FD9"/>
    <w:rsid w:val="000679E5"/>
    <w:rsid w:val="00067C1E"/>
    <w:rsid w:val="00070BB4"/>
    <w:rsid w:val="00070CF5"/>
    <w:rsid w:val="0007163C"/>
    <w:rsid w:val="00073188"/>
    <w:rsid w:val="000750C5"/>
    <w:rsid w:val="00075697"/>
    <w:rsid w:val="00077CBC"/>
    <w:rsid w:val="00082F03"/>
    <w:rsid w:val="00083501"/>
    <w:rsid w:val="0008486E"/>
    <w:rsid w:val="00085F35"/>
    <w:rsid w:val="0008604C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7B0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5FDD"/>
    <w:rsid w:val="001062E1"/>
    <w:rsid w:val="00112184"/>
    <w:rsid w:val="001149B1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5924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F77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277B"/>
    <w:rsid w:val="001A2C34"/>
    <w:rsid w:val="001A2CA7"/>
    <w:rsid w:val="001A3E08"/>
    <w:rsid w:val="001A6843"/>
    <w:rsid w:val="001A6E93"/>
    <w:rsid w:val="001A7989"/>
    <w:rsid w:val="001A7AF9"/>
    <w:rsid w:val="001B573F"/>
    <w:rsid w:val="001B5A28"/>
    <w:rsid w:val="001C082B"/>
    <w:rsid w:val="001C26DB"/>
    <w:rsid w:val="001C3877"/>
    <w:rsid w:val="001C469C"/>
    <w:rsid w:val="001C7CB4"/>
    <w:rsid w:val="001D05BC"/>
    <w:rsid w:val="001D2180"/>
    <w:rsid w:val="001D3CDE"/>
    <w:rsid w:val="001D3ECA"/>
    <w:rsid w:val="001D55F9"/>
    <w:rsid w:val="001D5CBE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5D34"/>
    <w:rsid w:val="001F5FD7"/>
    <w:rsid w:val="001F62A2"/>
    <w:rsid w:val="00201576"/>
    <w:rsid w:val="00202031"/>
    <w:rsid w:val="00203495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4667"/>
    <w:rsid w:val="0024593E"/>
    <w:rsid w:val="00245ED8"/>
    <w:rsid w:val="00246995"/>
    <w:rsid w:val="002507D1"/>
    <w:rsid w:val="0025101A"/>
    <w:rsid w:val="0025177C"/>
    <w:rsid w:val="00251D80"/>
    <w:rsid w:val="00251E00"/>
    <w:rsid w:val="00253587"/>
    <w:rsid w:val="0025445D"/>
    <w:rsid w:val="00255D1F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5FEE"/>
    <w:rsid w:val="00277606"/>
    <w:rsid w:val="00280969"/>
    <w:rsid w:val="00280DC0"/>
    <w:rsid w:val="00283AE6"/>
    <w:rsid w:val="00284734"/>
    <w:rsid w:val="00284EF3"/>
    <w:rsid w:val="00285779"/>
    <w:rsid w:val="00286588"/>
    <w:rsid w:val="00287999"/>
    <w:rsid w:val="00291ED9"/>
    <w:rsid w:val="00291F2C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776"/>
    <w:rsid w:val="002B1E13"/>
    <w:rsid w:val="002B2DB9"/>
    <w:rsid w:val="002C0850"/>
    <w:rsid w:val="002C106F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FED"/>
    <w:rsid w:val="002F0927"/>
    <w:rsid w:val="002F3A81"/>
    <w:rsid w:val="002F5CC6"/>
    <w:rsid w:val="002F792F"/>
    <w:rsid w:val="002F7BBD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32518"/>
    <w:rsid w:val="00332DBF"/>
    <w:rsid w:val="00333B14"/>
    <w:rsid w:val="0033629C"/>
    <w:rsid w:val="00337321"/>
    <w:rsid w:val="00340DF8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13E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2422"/>
    <w:rsid w:val="003F2BA8"/>
    <w:rsid w:val="003F3135"/>
    <w:rsid w:val="003F3566"/>
    <w:rsid w:val="003F531C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2116B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C8A"/>
    <w:rsid w:val="004415CF"/>
    <w:rsid w:val="00442819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6801"/>
    <w:rsid w:val="00467707"/>
    <w:rsid w:val="00467952"/>
    <w:rsid w:val="00470B61"/>
    <w:rsid w:val="004738D2"/>
    <w:rsid w:val="00475A5A"/>
    <w:rsid w:val="00475B06"/>
    <w:rsid w:val="004777AC"/>
    <w:rsid w:val="0048175E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E19"/>
    <w:rsid w:val="004B0B7D"/>
    <w:rsid w:val="004B191E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7F13"/>
    <w:rsid w:val="004E0724"/>
    <w:rsid w:val="004E2835"/>
    <w:rsid w:val="004E38DA"/>
    <w:rsid w:val="004E42D2"/>
    <w:rsid w:val="004E4A7E"/>
    <w:rsid w:val="004E5744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12299"/>
    <w:rsid w:val="00514DA9"/>
    <w:rsid w:val="0051743E"/>
    <w:rsid w:val="005217E3"/>
    <w:rsid w:val="00523316"/>
    <w:rsid w:val="005234AC"/>
    <w:rsid w:val="005236AC"/>
    <w:rsid w:val="00525260"/>
    <w:rsid w:val="0053074A"/>
    <w:rsid w:val="00530955"/>
    <w:rsid w:val="00532C5F"/>
    <w:rsid w:val="00534BAA"/>
    <w:rsid w:val="005406C3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7352"/>
    <w:rsid w:val="005B0CB4"/>
    <w:rsid w:val="005B4BF6"/>
    <w:rsid w:val="005B7183"/>
    <w:rsid w:val="005B732F"/>
    <w:rsid w:val="005B7B9F"/>
    <w:rsid w:val="005B7C0F"/>
    <w:rsid w:val="005C0EB2"/>
    <w:rsid w:val="005C1560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1E33"/>
    <w:rsid w:val="00617851"/>
    <w:rsid w:val="006179A2"/>
    <w:rsid w:val="00620948"/>
    <w:rsid w:val="00625DCB"/>
    <w:rsid w:val="006262D5"/>
    <w:rsid w:val="0062658F"/>
    <w:rsid w:val="006271E6"/>
    <w:rsid w:val="00630BF1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5654"/>
    <w:rsid w:val="006D5EA0"/>
    <w:rsid w:val="006D6599"/>
    <w:rsid w:val="006D6682"/>
    <w:rsid w:val="006E02F1"/>
    <w:rsid w:val="006E18EC"/>
    <w:rsid w:val="006E2AA2"/>
    <w:rsid w:val="006E5381"/>
    <w:rsid w:val="006E72BB"/>
    <w:rsid w:val="006F12B5"/>
    <w:rsid w:val="006F1B37"/>
    <w:rsid w:val="006F2A87"/>
    <w:rsid w:val="006F4951"/>
    <w:rsid w:val="006F53A2"/>
    <w:rsid w:val="006F54CA"/>
    <w:rsid w:val="006F5B80"/>
    <w:rsid w:val="006F6C69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40B2"/>
    <w:rsid w:val="0071692F"/>
    <w:rsid w:val="00717C8F"/>
    <w:rsid w:val="00717D6C"/>
    <w:rsid w:val="00720344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1778"/>
    <w:rsid w:val="00741CC9"/>
    <w:rsid w:val="0074699E"/>
    <w:rsid w:val="007505E4"/>
    <w:rsid w:val="00750745"/>
    <w:rsid w:val="00750CD1"/>
    <w:rsid w:val="00752FFF"/>
    <w:rsid w:val="0075324B"/>
    <w:rsid w:val="007567BA"/>
    <w:rsid w:val="00760287"/>
    <w:rsid w:val="00761109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2D03"/>
    <w:rsid w:val="007931B5"/>
    <w:rsid w:val="00793361"/>
    <w:rsid w:val="00793549"/>
    <w:rsid w:val="00793F35"/>
    <w:rsid w:val="007952DE"/>
    <w:rsid w:val="007A1C73"/>
    <w:rsid w:val="007A2D92"/>
    <w:rsid w:val="007A2E92"/>
    <w:rsid w:val="007A56FC"/>
    <w:rsid w:val="007A7F11"/>
    <w:rsid w:val="007B2CAB"/>
    <w:rsid w:val="007B40CD"/>
    <w:rsid w:val="007B4608"/>
    <w:rsid w:val="007B493D"/>
    <w:rsid w:val="007B6730"/>
    <w:rsid w:val="007C0E26"/>
    <w:rsid w:val="007C1F53"/>
    <w:rsid w:val="007C4829"/>
    <w:rsid w:val="007C642E"/>
    <w:rsid w:val="007C65F7"/>
    <w:rsid w:val="007D2EC1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20080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609F1"/>
    <w:rsid w:val="008612DD"/>
    <w:rsid w:val="00863321"/>
    <w:rsid w:val="008636E1"/>
    <w:rsid w:val="0086386E"/>
    <w:rsid w:val="00863B45"/>
    <w:rsid w:val="00866AF0"/>
    <w:rsid w:val="00867404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0371"/>
    <w:rsid w:val="008B192B"/>
    <w:rsid w:val="008B1FD7"/>
    <w:rsid w:val="008B25BB"/>
    <w:rsid w:val="008B2EA3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453"/>
    <w:rsid w:val="008F27FA"/>
    <w:rsid w:val="008F2C8C"/>
    <w:rsid w:val="008F2CC5"/>
    <w:rsid w:val="008F2F38"/>
    <w:rsid w:val="008F795D"/>
    <w:rsid w:val="008F7C7B"/>
    <w:rsid w:val="00900531"/>
    <w:rsid w:val="009021C6"/>
    <w:rsid w:val="00903A74"/>
    <w:rsid w:val="009051E3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35DA"/>
    <w:rsid w:val="00935829"/>
    <w:rsid w:val="00940194"/>
    <w:rsid w:val="00940AE5"/>
    <w:rsid w:val="00941DFB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748D"/>
    <w:rsid w:val="009A007E"/>
    <w:rsid w:val="009A4192"/>
    <w:rsid w:val="009A476B"/>
    <w:rsid w:val="009A58E4"/>
    <w:rsid w:val="009A60FD"/>
    <w:rsid w:val="009A73EA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78F1"/>
    <w:rsid w:val="009D009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EBC"/>
    <w:rsid w:val="009F146F"/>
    <w:rsid w:val="009F19C7"/>
    <w:rsid w:val="009F2E2C"/>
    <w:rsid w:val="009F3829"/>
    <w:rsid w:val="009F3836"/>
    <w:rsid w:val="009F4563"/>
    <w:rsid w:val="009F4C42"/>
    <w:rsid w:val="009F4E7D"/>
    <w:rsid w:val="009F511A"/>
    <w:rsid w:val="009F531E"/>
    <w:rsid w:val="00A00723"/>
    <w:rsid w:val="00A024F2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894"/>
    <w:rsid w:val="00A6423E"/>
    <w:rsid w:val="00A6551A"/>
    <w:rsid w:val="00A67D16"/>
    <w:rsid w:val="00A70B39"/>
    <w:rsid w:val="00A72F65"/>
    <w:rsid w:val="00A736CF"/>
    <w:rsid w:val="00A758D2"/>
    <w:rsid w:val="00A75FD7"/>
    <w:rsid w:val="00A801B1"/>
    <w:rsid w:val="00A81A96"/>
    <w:rsid w:val="00A837C0"/>
    <w:rsid w:val="00A84064"/>
    <w:rsid w:val="00A905E3"/>
    <w:rsid w:val="00A91C52"/>
    <w:rsid w:val="00A91DC7"/>
    <w:rsid w:val="00A92AB3"/>
    <w:rsid w:val="00A95FA1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5F8C"/>
    <w:rsid w:val="00AD19E7"/>
    <w:rsid w:val="00AD2C75"/>
    <w:rsid w:val="00AD40E4"/>
    <w:rsid w:val="00AD4411"/>
    <w:rsid w:val="00AD52B1"/>
    <w:rsid w:val="00AE0351"/>
    <w:rsid w:val="00AE1713"/>
    <w:rsid w:val="00AE4C68"/>
    <w:rsid w:val="00AE55EF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2185"/>
    <w:rsid w:val="00B855B1"/>
    <w:rsid w:val="00B873D2"/>
    <w:rsid w:val="00B90EEE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2A0D"/>
    <w:rsid w:val="00BB374F"/>
    <w:rsid w:val="00BB507B"/>
    <w:rsid w:val="00BB5630"/>
    <w:rsid w:val="00BB7D81"/>
    <w:rsid w:val="00BC100E"/>
    <w:rsid w:val="00BC30A2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6535"/>
    <w:rsid w:val="00C07430"/>
    <w:rsid w:val="00C10E81"/>
    <w:rsid w:val="00C126A2"/>
    <w:rsid w:val="00C1402E"/>
    <w:rsid w:val="00C142BC"/>
    <w:rsid w:val="00C15C34"/>
    <w:rsid w:val="00C16248"/>
    <w:rsid w:val="00C17592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6E5F"/>
    <w:rsid w:val="00C622EE"/>
    <w:rsid w:val="00C64C1B"/>
    <w:rsid w:val="00C71754"/>
    <w:rsid w:val="00C7262D"/>
    <w:rsid w:val="00C73B2E"/>
    <w:rsid w:val="00C7401E"/>
    <w:rsid w:val="00C74063"/>
    <w:rsid w:val="00C74622"/>
    <w:rsid w:val="00C75D5C"/>
    <w:rsid w:val="00C762A9"/>
    <w:rsid w:val="00C81833"/>
    <w:rsid w:val="00C83024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C6B"/>
    <w:rsid w:val="00CD6C01"/>
    <w:rsid w:val="00CD7707"/>
    <w:rsid w:val="00CD7D90"/>
    <w:rsid w:val="00CE009A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415C"/>
    <w:rsid w:val="00D04285"/>
    <w:rsid w:val="00D05F1A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73F"/>
    <w:rsid w:val="00D22EF1"/>
    <w:rsid w:val="00D23240"/>
    <w:rsid w:val="00D2324D"/>
    <w:rsid w:val="00D248D8"/>
    <w:rsid w:val="00D24E57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250B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1BA4"/>
    <w:rsid w:val="00D62525"/>
    <w:rsid w:val="00D62F5F"/>
    <w:rsid w:val="00D6568F"/>
    <w:rsid w:val="00D66666"/>
    <w:rsid w:val="00D6763D"/>
    <w:rsid w:val="00D709F8"/>
    <w:rsid w:val="00D710E6"/>
    <w:rsid w:val="00D7410A"/>
    <w:rsid w:val="00D74BA5"/>
    <w:rsid w:val="00D761F3"/>
    <w:rsid w:val="00D77718"/>
    <w:rsid w:val="00D80A76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B7EC4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CF"/>
    <w:rsid w:val="00DE3695"/>
    <w:rsid w:val="00DE424A"/>
    <w:rsid w:val="00DE6942"/>
    <w:rsid w:val="00DE7102"/>
    <w:rsid w:val="00DF0832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50CD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EE2"/>
    <w:rsid w:val="00E50A5F"/>
    <w:rsid w:val="00E54E2C"/>
    <w:rsid w:val="00E5509E"/>
    <w:rsid w:val="00E63F13"/>
    <w:rsid w:val="00E650A2"/>
    <w:rsid w:val="00E667FE"/>
    <w:rsid w:val="00E71C44"/>
    <w:rsid w:val="00E72439"/>
    <w:rsid w:val="00E72FDF"/>
    <w:rsid w:val="00E739C3"/>
    <w:rsid w:val="00E7535B"/>
    <w:rsid w:val="00E757A0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25D"/>
    <w:rsid w:val="00EC47C2"/>
    <w:rsid w:val="00EC4AB4"/>
    <w:rsid w:val="00EC5830"/>
    <w:rsid w:val="00EC60D0"/>
    <w:rsid w:val="00EC7F35"/>
    <w:rsid w:val="00ED4D3C"/>
    <w:rsid w:val="00ED61B7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220D"/>
    <w:rsid w:val="00F423E4"/>
    <w:rsid w:val="00F4294A"/>
    <w:rsid w:val="00F43D2C"/>
    <w:rsid w:val="00F447A3"/>
    <w:rsid w:val="00F4600C"/>
    <w:rsid w:val="00F4664B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60FB2"/>
    <w:rsid w:val="00F639D4"/>
    <w:rsid w:val="00F64CD3"/>
    <w:rsid w:val="00F663D0"/>
    <w:rsid w:val="00F66CCF"/>
    <w:rsid w:val="00F675ED"/>
    <w:rsid w:val="00F70080"/>
    <w:rsid w:val="00F710DC"/>
    <w:rsid w:val="00F7134F"/>
    <w:rsid w:val="00F72ECB"/>
    <w:rsid w:val="00F7496B"/>
    <w:rsid w:val="00F77832"/>
    <w:rsid w:val="00F803A7"/>
    <w:rsid w:val="00F80D32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E33"/>
    <w:rsid w:val="00FA2CE4"/>
    <w:rsid w:val="00FB170F"/>
    <w:rsid w:val="00FB3C1B"/>
    <w:rsid w:val="00FB5464"/>
    <w:rsid w:val="00FB6352"/>
    <w:rsid w:val="00FB75CA"/>
    <w:rsid w:val="00FB7D42"/>
    <w:rsid w:val="00FC20E1"/>
    <w:rsid w:val="00FC44C6"/>
    <w:rsid w:val="00FC4D87"/>
    <w:rsid w:val="00FC507D"/>
    <w:rsid w:val="00FC5358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BDA"/>
    <w:rsid w:val="00FF3ECD"/>
    <w:rsid w:val="00FF48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FD9C3"/>
  <w15:docId w15:val="{3B7AFEAF-5E3D-4892-9F50-2D9971F2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1C33-0DBD-4676-851B-1A9B19F0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35</cp:revision>
  <cp:lastPrinted>2022-05-10T18:38:00Z</cp:lastPrinted>
  <dcterms:created xsi:type="dcterms:W3CDTF">2024-03-25T06:00:00Z</dcterms:created>
  <dcterms:modified xsi:type="dcterms:W3CDTF">2025-05-27T07:33:00Z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