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8BC" w:rsidRDefault="00AF68BC" w:rsidP="00AF68BC">
      <w:pPr>
        <w:rPr>
          <w:b/>
        </w:rPr>
      </w:pPr>
    </w:p>
    <w:p w:rsidR="00AF68BC" w:rsidRDefault="00AF68BC" w:rsidP="00AF68BC">
      <w:pPr>
        <w:jc w:val="center"/>
        <w:rPr>
          <w:b/>
          <w:bCs/>
        </w:rPr>
      </w:pPr>
    </w:p>
    <w:tbl>
      <w:tblPr>
        <w:tblpPr w:leftFromText="141" w:rightFromText="141" w:vertAnchor="text" w:horzAnchor="margin" w:tblpXSpec="r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474"/>
      </w:tblGrid>
      <w:tr w:rsidR="00B91681" w:rsidRPr="00187A97" w:rsidTr="00187A97">
        <w:trPr>
          <w:trHeight w:val="269"/>
        </w:trPr>
        <w:tc>
          <w:tcPr>
            <w:tcW w:w="1560" w:type="dxa"/>
            <w:shd w:val="clear" w:color="auto" w:fill="auto"/>
            <w:hideMark/>
          </w:tcPr>
          <w:p w:rsidR="00AF68BC" w:rsidRPr="00187A97" w:rsidRDefault="005F0B40">
            <w:pPr>
              <w:tabs>
                <w:tab w:val="left" w:pos="4020"/>
              </w:tabs>
              <w:suppressAutoHyphens/>
              <w:rPr>
                <w:rFonts w:ascii="Cambria" w:hAnsi="Cambria" w:cs="Calibri"/>
                <w:sz w:val="16"/>
                <w:szCs w:val="16"/>
              </w:rPr>
            </w:pPr>
            <w:r w:rsidRPr="00187A97">
              <w:rPr>
                <w:rFonts w:ascii="Cambria" w:hAnsi="Cambria" w:cs="Calibri"/>
                <w:sz w:val="16"/>
                <w:szCs w:val="16"/>
              </w:rPr>
              <w:t>Doküman No</w:t>
            </w:r>
          </w:p>
        </w:tc>
        <w:tc>
          <w:tcPr>
            <w:tcW w:w="1474" w:type="dxa"/>
            <w:shd w:val="clear" w:color="auto" w:fill="auto"/>
            <w:hideMark/>
          </w:tcPr>
          <w:p w:rsidR="00AF68BC" w:rsidRPr="009056A2" w:rsidRDefault="00006FA9">
            <w:pPr>
              <w:tabs>
                <w:tab w:val="left" w:pos="4020"/>
              </w:tabs>
              <w:suppressAutoHyphens/>
              <w:rPr>
                <w:rFonts w:ascii="Cambria" w:hAnsi="Cambria" w:cs="Calibri"/>
                <w:b/>
                <w:color w:val="365F91"/>
                <w:sz w:val="16"/>
                <w:szCs w:val="16"/>
              </w:rPr>
            </w:pPr>
            <w:r w:rsidRPr="009056A2">
              <w:rPr>
                <w:rFonts w:ascii="Cambria" w:hAnsi="Cambria" w:cs="Calibri"/>
                <w:b/>
                <w:color w:val="365F91"/>
                <w:sz w:val="16"/>
                <w:szCs w:val="16"/>
              </w:rPr>
              <w:t>FRM-HMF-</w:t>
            </w:r>
            <w:r w:rsidR="001201E6" w:rsidRPr="009056A2">
              <w:rPr>
                <w:rFonts w:ascii="Cambria" w:hAnsi="Cambria" w:cs="Calibri"/>
                <w:b/>
                <w:color w:val="365F91"/>
                <w:sz w:val="16"/>
                <w:szCs w:val="16"/>
              </w:rPr>
              <w:t>112</w:t>
            </w:r>
          </w:p>
        </w:tc>
      </w:tr>
      <w:tr w:rsidR="00B91681" w:rsidRPr="00187A97" w:rsidTr="00187A97">
        <w:trPr>
          <w:trHeight w:val="275"/>
        </w:trPr>
        <w:tc>
          <w:tcPr>
            <w:tcW w:w="1560" w:type="dxa"/>
            <w:shd w:val="clear" w:color="auto" w:fill="auto"/>
            <w:hideMark/>
          </w:tcPr>
          <w:p w:rsidR="00AF68BC" w:rsidRPr="00187A97" w:rsidRDefault="005F0B40">
            <w:pPr>
              <w:tabs>
                <w:tab w:val="left" w:pos="4020"/>
              </w:tabs>
              <w:suppressAutoHyphens/>
              <w:rPr>
                <w:rFonts w:ascii="Cambria" w:hAnsi="Cambria" w:cs="Calibri"/>
                <w:sz w:val="16"/>
                <w:szCs w:val="16"/>
              </w:rPr>
            </w:pPr>
            <w:r w:rsidRPr="00187A97">
              <w:rPr>
                <w:rFonts w:ascii="Cambria" w:hAnsi="Cambria" w:cs="Calibri"/>
                <w:sz w:val="16"/>
                <w:szCs w:val="16"/>
              </w:rPr>
              <w:t>Yayın Tarihi</w:t>
            </w:r>
          </w:p>
        </w:tc>
        <w:tc>
          <w:tcPr>
            <w:tcW w:w="1474" w:type="dxa"/>
            <w:shd w:val="clear" w:color="auto" w:fill="auto"/>
            <w:hideMark/>
          </w:tcPr>
          <w:p w:rsidR="00AF68BC" w:rsidRPr="009056A2" w:rsidRDefault="00DE446C">
            <w:pPr>
              <w:tabs>
                <w:tab w:val="left" w:pos="4020"/>
              </w:tabs>
              <w:suppressAutoHyphens/>
              <w:rPr>
                <w:rFonts w:ascii="Cambria" w:hAnsi="Cambria" w:cs="Calibri"/>
                <w:color w:val="365F91"/>
                <w:sz w:val="16"/>
                <w:szCs w:val="16"/>
              </w:rPr>
            </w:pPr>
            <w:r w:rsidRPr="009056A2">
              <w:rPr>
                <w:rFonts w:ascii="Cambria" w:hAnsi="Cambria" w:cs="Calibri"/>
                <w:color w:val="365F91"/>
                <w:sz w:val="16"/>
                <w:szCs w:val="16"/>
              </w:rPr>
              <w:t>27.04.2014</w:t>
            </w:r>
          </w:p>
        </w:tc>
      </w:tr>
      <w:tr w:rsidR="004B3260" w:rsidRPr="00187A97" w:rsidTr="00187A97">
        <w:trPr>
          <w:trHeight w:val="295"/>
        </w:trPr>
        <w:tc>
          <w:tcPr>
            <w:tcW w:w="1560" w:type="dxa"/>
            <w:shd w:val="clear" w:color="auto" w:fill="auto"/>
            <w:hideMark/>
          </w:tcPr>
          <w:p w:rsidR="004B3260" w:rsidRPr="00187A97" w:rsidRDefault="004B3260" w:rsidP="004B3260">
            <w:pPr>
              <w:tabs>
                <w:tab w:val="left" w:pos="4020"/>
              </w:tabs>
              <w:suppressAutoHyphens/>
              <w:rPr>
                <w:rFonts w:ascii="Cambria" w:hAnsi="Cambria" w:cs="Calibri"/>
                <w:sz w:val="16"/>
                <w:szCs w:val="16"/>
              </w:rPr>
            </w:pPr>
            <w:r w:rsidRPr="00187A97">
              <w:rPr>
                <w:rFonts w:ascii="Cambria" w:hAnsi="Cambria" w:cs="Calibri"/>
                <w:sz w:val="16"/>
                <w:szCs w:val="16"/>
              </w:rPr>
              <w:t>Revizyon Tarihi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60" w:rsidRPr="009056A2" w:rsidRDefault="004B3260" w:rsidP="004B3260">
            <w:pPr>
              <w:tabs>
                <w:tab w:val="left" w:pos="4020"/>
              </w:tabs>
              <w:suppressAutoHyphens/>
              <w:rPr>
                <w:rFonts w:ascii="Cambria" w:hAnsi="Cambria" w:cs="Calibri"/>
                <w:color w:val="365F91"/>
                <w:sz w:val="16"/>
                <w:szCs w:val="16"/>
              </w:rPr>
            </w:pPr>
            <w:r w:rsidRPr="009056A2">
              <w:rPr>
                <w:rFonts w:ascii="Cambria" w:hAnsi="Cambria" w:cs="Calibri"/>
                <w:color w:val="365F91"/>
                <w:sz w:val="16"/>
                <w:szCs w:val="16"/>
              </w:rPr>
              <w:t>19.03.2025</w:t>
            </w:r>
          </w:p>
        </w:tc>
      </w:tr>
      <w:tr w:rsidR="004B3260" w:rsidRPr="00187A97" w:rsidTr="00187A97">
        <w:trPr>
          <w:trHeight w:val="214"/>
        </w:trPr>
        <w:tc>
          <w:tcPr>
            <w:tcW w:w="1560" w:type="dxa"/>
            <w:shd w:val="clear" w:color="auto" w:fill="auto"/>
            <w:hideMark/>
          </w:tcPr>
          <w:p w:rsidR="004B3260" w:rsidRPr="00187A97" w:rsidRDefault="004B3260" w:rsidP="004B3260">
            <w:pPr>
              <w:tabs>
                <w:tab w:val="left" w:pos="4020"/>
              </w:tabs>
              <w:suppressAutoHyphens/>
              <w:rPr>
                <w:rFonts w:ascii="Cambria" w:hAnsi="Cambria" w:cs="Calibri"/>
                <w:sz w:val="16"/>
                <w:szCs w:val="16"/>
              </w:rPr>
            </w:pPr>
            <w:r w:rsidRPr="00187A97">
              <w:rPr>
                <w:rFonts w:ascii="Cambria" w:hAnsi="Cambria" w:cs="Calibri"/>
                <w:sz w:val="16"/>
                <w:szCs w:val="16"/>
              </w:rPr>
              <w:t>Revizyon No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60" w:rsidRPr="009056A2" w:rsidRDefault="004B3260" w:rsidP="004B3260">
            <w:pPr>
              <w:tabs>
                <w:tab w:val="left" w:pos="4020"/>
              </w:tabs>
              <w:suppressAutoHyphens/>
              <w:rPr>
                <w:rFonts w:ascii="Cambria" w:hAnsi="Cambria" w:cs="Calibri"/>
                <w:color w:val="365F91"/>
                <w:sz w:val="16"/>
                <w:szCs w:val="16"/>
              </w:rPr>
            </w:pPr>
            <w:r w:rsidRPr="009056A2">
              <w:rPr>
                <w:rFonts w:ascii="Cambria" w:hAnsi="Cambria" w:cs="Calibri"/>
                <w:color w:val="365F91"/>
                <w:sz w:val="16"/>
                <w:szCs w:val="16"/>
              </w:rPr>
              <w:t>03</w:t>
            </w:r>
          </w:p>
        </w:tc>
      </w:tr>
    </w:tbl>
    <w:p w:rsidR="00AF68BC" w:rsidRPr="008C641F" w:rsidRDefault="009056A2" w:rsidP="00AF68BC">
      <w:pPr>
        <w:tabs>
          <w:tab w:val="left" w:pos="4020"/>
        </w:tabs>
        <w:spacing w:line="276" w:lineRule="auto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i1025" type="#_x0000_t75" style="width:45.75pt;height:44.25pt;visibility:visible">
            <v:imagedata r:id="rId8" o:title=""/>
          </v:shape>
        </w:pict>
      </w:r>
      <w:r w:rsidR="00006FA9">
        <w:rPr>
          <w:noProof/>
        </w:rPr>
        <w:t xml:space="preserve">              </w:t>
      </w:r>
      <w:r w:rsidR="005F0B40">
        <w:t xml:space="preserve">     </w:t>
      </w:r>
      <w:r w:rsidR="001201E6">
        <w:t xml:space="preserve">                     </w:t>
      </w:r>
      <w:r w:rsidR="001D5766">
        <w:t xml:space="preserve"> </w:t>
      </w:r>
      <w:r w:rsidR="001D38BB">
        <w:t xml:space="preserve">       </w:t>
      </w:r>
      <w:r w:rsidR="00085C07">
        <w:t xml:space="preserve"> </w:t>
      </w:r>
      <w:r w:rsidR="001D38BB">
        <w:t xml:space="preserve"> </w:t>
      </w:r>
      <w:r w:rsidR="000C3F95">
        <w:t xml:space="preserve"> </w:t>
      </w:r>
      <w:r w:rsidR="001201E6">
        <w:t xml:space="preserve"> </w:t>
      </w:r>
      <w:r w:rsidR="005F0B40" w:rsidRPr="00085C07">
        <w:rPr>
          <w:sz w:val="22"/>
          <w:szCs w:val="22"/>
        </w:rPr>
        <w:t>EGE ÜNİVERSİTESİ</w:t>
      </w:r>
      <w:r w:rsidR="005F0B40" w:rsidRPr="008C641F">
        <w:t xml:space="preserve">  </w:t>
      </w:r>
    </w:p>
    <w:p w:rsidR="001D7301" w:rsidRDefault="001D7301" w:rsidP="001D7301">
      <w:pPr>
        <w:spacing w:after="58"/>
        <w:ind w:left="-5" w:right="-11438" w:hanging="1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mbria" w:eastAsia="Cambria" w:hAnsi="Cambria" w:cs="Cambria"/>
          <w:i/>
          <w:color w:val="007BC4"/>
          <w:sz w:val="18"/>
        </w:rPr>
        <w:t>"</w:t>
      </w:r>
      <w:r w:rsidRPr="00085C07">
        <w:rPr>
          <w:rFonts w:ascii="Cambria" w:eastAsia="Cambria" w:hAnsi="Cambria" w:cs="Cambria"/>
          <w:i/>
          <w:color w:val="007BC4"/>
          <w:sz w:val="16"/>
          <w:szCs w:val="16"/>
        </w:rPr>
        <w:t>Huzurlu Üniversite, Kaliteli Eğitim</w:t>
      </w:r>
      <w:r>
        <w:rPr>
          <w:rFonts w:ascii="Cambria" w:eastAsia="Cambria" w:hAnsi="Cambria" w:cs="Cambria"/>
          <w:i/>
          <w:color w:val="007BC4"/>
          <w:sz w:val="18"/>
        </w:rPr>
        <w:t xml:space="preserve">, </w:t>
      </w:r>
      <w:r w:rsidR="001D38BB">
        <w:rPr>
          <w:rFonts w:ascii="Cambria" w:eastAsia="Cambria" w:hAnsi="Cambria" w:cs="Cambria"/>
          <w:i/>
          <w:color w:val="007BC4"/>
          <w:sz w:val="18"/>
        </w:rPr>
        <w:t xml:space="preserve">                              </w:t>
      </w:r>
      <w:r w:rsidR="00085C07">
        <w:rPr>
          <w:rFonts w:ascii="Cambria" w:eastAsia="Cambria" w:hAnsi="Cambria" w:cs="Cambria"/>
          <w:i/>
          <w:color w:val="007BC4"/>
          <w:sz w:val="18"/>
        </w:rPr>
        <w:t xml:space="preserve">       </w:t>
      </w:r>
      <w:r w:rsidR="000C3F95">
        <w:rPr>
          <w:rFonts w:ascii="Cambria" w:eastAsia="Cambria" w:hAnsi="Cambria" w:cs="Cambria"/>
          <w:i/>
          <w:color w:val="007BC4"/>
          <w:sz w:val="18"/>
        </w:rPr>
        <w:t xml:space="preserve"> </w:t>
      </w:r>
      <w:r w:rsidR="00085C07">
        <w:rPr>
          <w:rFonts w:ascii="Cambria" w:eastAsia="Cambria" w:hAnsi="Cambria" w:cs="Cambria"/>
          <w:i/>
          <w:color w:val="007BC4"/>
          <w:sz w:val="18"/>
        </w:rPr>
        <w:t xml:space="preserve">  </w:t>
      </w:r>
      <w:r w:rsidR="001D38BB">
        <w:rPr>
          <w:rFonts w:ascii="Cambria" w:eastAsia="Cambria" w:hAnsi="Cambria" w:cs="Cambria"/>
          <w:i/>
          <w:color w:val="007BC4"/>
          <w:sz w:val="18"/>
        </w:rPr>
        <w:t xml:space="preserve">  </w:t>
      </w:r>
      <w:r w:rsidR="001D38BB" w:rsidRPr="00085C07">
        <w:rPr>
          <w:sz w:val="22"/>
          <w:szCs w:val="22"/>
        </w:rPr>
        <w:t>Hemşirelik Fakültesi</w:t>
      </w:r>
    </w:p>
    <w:p w:rsidR="00AF68BC" w:rsidRPr="008C641F" w:rsidRDefault="001D7301" w:rsidP="001D7301">
      <w:pPr>
        <w:tabs>
          <w:tab w:val="left" w:pos="4020"/>
        </w:tabs>
        <w:spacing w:line="276" w:lineRule="auto"/>
      </w:pPr>
      <w:r>
        <w:rPr>
          <w:rFonts w:ascii="Cambria" w:eastAsia="Cambria" w:hAnsi="Cambria" w:cs="Cambria"/>
          <w:i/>
          <w:color w:val="007BC4"/>
          <w:sz w:val="18"/>
        </w:rPr>
        <w:t xml:space="preserve"> </w:t>
      </w:r>
      <w:r w:rsidRPr="00085C07">
        <w:rPr>
          <w:rFonts w:ascii="Cambria" w:eastAsia="Cambria" w:hAnsi="Cambria" w:cs="Cambria"/>
          <w:i/>
          <w:color w:val="007BC4"/>
          <w:sz w:val="16"/>
          <w:szCs w:val="16"/>
        </w:rPr>
        <w:t>Aydınlık Gelecek</w:t>
      </w:r>
      <w:r>
        <w:rPr>
          <w:rFonts w:ascii="Cambria" w:eastAsia="Cambria" w:hAnsi="Cambria" w:cs="Cambria"/>
          <w:i/>
          <w:color w:val="007BC4"/>
          <w:sz w:val="18"/>
        </w:rPr>
        <w:t>”</w:t>
      </w:r>
      <w:r>
        <w:rPr>
          <w:rFonts w:ascii="Cambria" w:eastAsia="Cambria" w:hAnsi="Cambria" w:cs="Cambria"/>
          <w:b/>
          <w:color w:val="2E73B5"/>
          <w:sz w:val="28"/>
        </w:rPr>
        <w:t xml:space="preserve"> </w:t>
      </w:r>
      <w:r w:rsidR="005F0B40" w:rsidRPr="008C641F">
        <w:t xml:space="preserve">                               </w:t>
      </w:r>
      <w:r>
        <w:t xml:space="preserve">   </w:t>
      </w:r>
      <w:r w:rsidR="001201E6">
        <w:t xml:space="preserve"> </w:t>
      </w:r>
      <w:r w:rsidR="001D5766">
        <w:t xml:space="preserve"> </w:t>
      </w:r>
    </w:p>
    <w:p w:rsidR="00AF68BC" w:rsidRDefault="001201E6" w:rsidP="001201E6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</w:t>
      </w:r>
      <w:r w:rsidR="00006FA9">
        <w:rPr>
          <w:bCs/>
          <w:sz w:val="22"/>
          <w:szCs w:val="22"/>
        </w:rPr>
        <w:t xml:space="preserve">                              </w:t>
      </w:r>
      <w:r w:rsidR="001D38BB">
        <w:rPr>
          <w:bCs/>
          <w:sz w:val="22"/>
          <w:szCs w:val="22"/>
        </w:rPr>
        <w:t xml:space="preserve">         </w:t>
      </w:r>
      <w:r w:rsidR="00006FA9">
        <w:rPr>
          <w:bCs/>
          <w:sz w:val="22"/>
          <w:szCs w:val="22"/>
        </w:rPr>
        <w:t xml:space="preserve"> </w:t>
      </w:r>
      <w:r w:rsidR="005F0B40">
        <w:rPr>
          <w:bCs/>
          <w:sz w:val="22"/>
          <w:szCs w:val="22"/>
        </w:rPr>
        <w:t>OKUL</w:t>
      </w:r>
    </w:p>
    <w:p w:rsidR="00AF68BC" w:rsidRDefault="001201E6" w:rsidP="001201E6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</w:t>
      </w:r>
      <w:r w:rsidR="001D38BB">
        <w:rPr>
          <w:bCs/>
          <w:sz w:val="22"/>
          <w:szCs w:val="22"/>
        </w:rPr>
        <w:t xml:space="preserve">         </w:t>
      </w:r>
      <w:r w:rsidR="005F0B40">
        <w:rPr>
          <w:bCs/>
          <w:sz w:val="22"/>
          <w:szCs w:val="22"/>
        </w:rPr>
        <w:t>ÖĞRETİM ELEMANI DEĞERLENDİRME FORMU</w:t>
      </w:r>
    </w:p>
    <w:p w:rsidR="00AF68BC" w:rsidRDefault="001201E6" w:rsidP="001201E6">
      <w:pPr>
        <w:spacing w:line="276" w:lineRule="auto"/>
        <w:rPr>
          <w:lang w:eastAsia="x-none"/>
        </w:rPr>
      </w:pPr>
      <w:r>
        <w:rPr>
          <w:bCs/>
          <w:sz w:val="22"/>
          <w:szCs w:val="22"/>
        </w:rPr>
        <w:t xml:space="preserve">                                           </w:t>
      </w:r>
      <w:r w:rsidR="001D38BB">
        <w:rPr>
          <w:bCs/>
          <w:sz w:val="22"/>
          <w:szCs w:val="22"/>
        </w:rPr>
        <w:t xml:space="preserve">       </w:t>
      </w:r>
      <w:r w:rsidR="005F0B40">
        <w:rPr>
          <w:bCs/>
          <w:sz w:val="22"/>
          <w:szCs w:val="22"/>
        </w:rPr>
        <w:t>(KİŞİSEL NİTELİKLER VE İLETİŞİM SÜRECİ)</w:t>
      </w:r>
    </w:p>
    <w:p w:rsidR="00AF68BC" w:rsidRDefault="00AF68BC" w:rsidP="00AF68BC">
      <w:pPr>
        <w:jc w:val="center"/>
        <w:rPr>
          <w:lang w:eastAsia="x-none"/>
        </w:rPr>
      </w:pPr>
    </w:p>
    <w:p w:rsidR="00AF68BC" w:rsidRDefault="005F0B40" w:rsidP="00AF68BC">
      <w:pPr>
        <w:jc w:val="right"/>
        <w:rPr>
          <w:bCs/>
          <w:noProof/>
        </w:rPr>
      </w:pPr>
      <w:r w:rsidRPr="00A12D81">
        <w:rPr>
          <w:noProof/>
        </w:rPr>
        <w:t xml:space="preserve">                                </w:t>
      </w:r>
      <w:r w:rsidRPr="00A12D81">
        <w:rPr>
          <w:bCs/>
          <w:noProof/>
        </w:rPr>
        <w:t>…/…/20…</w:t>
      </w:r>
    </w:p>
    <w:p w:rsidR="00872744" w:rsidRPr="004879AA" w:rsidRDefault="00872744" w:rsidP="00872744">
      <w:pPr>
        <w:jc w:val="center"/>
        <w:rPr>
          <w:b/>
        </w:rPr>
      </w:pPr>
    </w:p>
    <w:p w:rsidR="00872744" w:rsidRPr="004879AA" w:rsidRDefault="005F0B40" w:rsidP="00872744">
      <w:pPr>
        <w:jc w:val="both"/>
        <w:rPr>
          <w:b/>
        </w:rPr>
      </w:pPr>
      <w:r w:rsidRPr="004879AA">
        <w:rPr>
          <w:b/>
        </w:rPr>
        <w:t>Öğrencinin Adı Soyadı:</w:t>
      </w:r>
    </w:p>
    <w:p w:rsidR="00872744" w:rsidRPr="004879AA" w:rsidRDefault="005F0B40" w:rsidP="00AF68BC">
      <w:pPr>
        <w:jc w:val="both"/>
        <w:rPr>
          <w:b/>
        </w:rPr>
      </w:pPr>
      <w:r w:rsidRPr="004879AA">
        <w:rPr>
          <w:b/>
        </w:rPr>
        <w:t xml:space="preserve">Numarası: </w:t>
      </w:r>
    </w:p>
    <w:p w:rsidR="00872744" w:rsidRPr="004879AA" w:rsidRDefault="00872744" w:rsidP="00872744">
      <w:pPr>
        <w:jc w:val="both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1418"/>
        <w:gridCol w:w="1559"/>
      </w:tblGrid>
      <w:tr w:rsidR="00B91681" w:rsidTr="00E72FDF">
        <w:tc>
          <w:tcPr>
            <w:tcW w:w="7621" w:type="dxa"/>
            <w:shd w:val="clear" w:color="auto" w:fill="D9D9D9"/>
          </w:tcPr>
          <w:p w:rsidR="00872744" w:rsidRPr="004879AA" w:rsidRDefault="005F0B40" w:rsidP="00E72FDF">
            <w:pPr>
              <w:rPr>
                <w:b/>
              </w:rPr>
            </w:pPr>
            <w:r w:rsidRPr="004879AA">
              <w:rPr>
                <w:b/>
              </w:rPr>
              <w:t xml:space="preserve">KİŞİSEL NİTELİKLER </w:t>
            </w:r>
          </w:p>
        </w:tc>
        <w:tc>
          <w:tcPr>
            <w:tcW w:w="1418" w:type="dxa"/>
            <w:shd w:val="clear" w:color="auto" w:fill="D9D9D9"/>
          </w:tcPr>
          <w:p w:rsidR="00872744" w:rsidRPr="00DE6942" w:rsidRDefault="005F0B40" w:rsidP="00E72FDF">
            <w:pPr>
              <w:jc w:val="center"/>
              <w:rPr>
                <w:b/>
                <w:sz w:val="20"/>
                <w:szCs w:val="20"/>
              </w:rPr>
            </w:pPr>
            <w:r w:rsidRPr="00DE6942">
              <w:rPr>
                <w:b/>
                <w:sz w:val="20"/>
                <w:szCs w:val="20"/>
              </w:rPr>
              <w:t>Yetersiz</w:t>
            </w:r>
          </w:p>
          <w:p w:rsidR="00872744" w:rsidRPr="00DE6942" w:rsidRDefault="005F0B40" w:rsidP="00E72FDF">
            <w:pPr>
              <w:jc w:val="center"/>
              <w:rPr>
                <w:b/>
                <w:sz w:val="20"/>
                <w:szCs w:val="20"/>
              </w:rPr>
            </w:pPr>
            <w:r w:rsidRPr="00DE6942">
              <w:rPr>
                <w:b/>
                <w:sz w:val="20"/>
                <w:szCs w:val="20"/>
              </w:rPr>
              <w:t>(0 puan)</w:t>
            </w:r>
          </w:p>
        </w:tc>
        <w:tc>
          <w:tcPr>
            <w:tcW w:w="1559" w:type="dxa"/>
            <w:shd w:val="clear" w:color="auto" w:fill="D9D9D9"/>
          </w:tcPr>
          <w:p w:rsidR="00872744" w:rsidRPr="00DE6942" w:rsidRDefault="005F0B40" w:rsidP="00E72FDF">
            <w:pPr>
              <w:jc w:val="center"/>
              <w:rPr>
                <w:b/>
                <w:sz w:val="20"/>
                <w:szCs w:val="20"/>
              </w:rPr>
            </w:pPr>
            <w:r w:rsidRPr="00DE6942">
              <w:rPr>
                <w:b/>
                <w:sz w:val="20"/>
                <w:szCs w:val="20"/>
              </w:rPr>
              <w:t>Yeterli</w:t>
            </w:r>
          </w:p>
          <w:p w:rsidR="00872744" w:rsidRPr="00DE6942" w:rsidRDefault="005F0B40" w:rsidP="00A81A96">
            <w:pPr>
              <w:numPr>
                <w:ilvl w:val="0"/>
                <w:numId w:val="16"/>
              </w:numPr>
              <w:jc w:val="center"/>
              <w:rPr>
                <w:b/>
                <w:sz w:val="20"/>
                <w:szCs w:val="20"/>
              </w:rPr>
            </w:pPr>
            <w:r w:rsidRPr="00DE6942">
              <w:rPr>
                <w:b/>
                <w:sz w:val="20"/>
                <w:szCs w:val="20"/>
              </w:rPr>
              <w:t>puan)</w:t>
            </w:r>
          </w:p>
        </w:tc>
      </w:tr>
      <w:tr w:rsidR="00B91681" w:rsidTr="00E72FDF">
        <w:tc>
          <w:tcPr>
            <w:tcW w:w="7621" w:type="dxa"/>
          </w:tcPr>
          <w:p w:rsidR="00872744" w:rsidRPr="004879AA" w:rsidRDefault="005F0B40" w:rsidP="00A81A96">
            <w:pPr>
              <w:numPr>
                <w:ilvl w:val="0"/>
                <w:numId w:val="17"/>
              </w:numPr>
            </w:pPr>
            <w:r w:rsidRPr="004879AA">
              <w:t>Zamanında uygulama alanında bulunma</w:t>
            </w:r>
          </w:p>
        </w:tc>
        <w:tc>
          <w:tcPr>
            <w:tcW w:w="1418" w:type="dxa"/>
          </w:tcPr>
          <w:p w:rsidR="00872744" w:rsidRPr="004879AA" w:rsidRDefault="00872744" w:rsidP="00E72FDF"/>
        </w:tc>
        <w:tc>
          <w:tcPr>
            <w:tcW w:w="1559" w:type="dxa"/>
          </w:tcPr>
          <w:p w:rsidR="00872744" w:rsidRPr="004879AA" w:rsidRDefault="00872744" w:rsidP="00E72FDF"/>
        </w:tc>
      </w:tr>
      <w:tr w:rsidR="00B91681" w:rsidTr="00E72FDF">
        <w:tc>
          <w:tcPr>
            <w:tcW w:w="7621" w:type="dxa"/>
          </w:tcPr>
          <w:p w:rsidR="00872744" w:rsidRPr="004879AA" w:rsidRDefault="005F0B40" w:rsidP="00A81A96">
            <w:pPr>
              <w:numPr>
                <w:ilvl w:val="0"/>
                <w:numId w:val="17"/>
              </w:numPr>
            </w:pPr>
            <w:r w:rsidRPr="004879AA">
              <w:t xml:space="preserve">Uygulama süresince uygulamaya devam durumu </w:t>
            </w:r>
          </w:p>
        </w:tc>
        <w:tc>
          <w:tcPr>
            <w:tcW w:w="1418" w:type="dxa"/>
          </w:tcPr>
          <w:p w:rsidR="00872744" w:rsidRPr="004879AA" w:rsidRDefault="00872744" w:rsidP="00E72FDF"/>
        </w:tc>
        <w:tc>
          <w:tcPr>
            <w:tcW w:w="1559" w:type="dxa"/>
          </w:tcPr>
          <w:p w:rsidR="00872744" w:rsidRPr="004879AA" w:rsidRDefault="00872744" w:rsidP="00E72FDF"/>
        </w:tc>
      </w:tr>
      <w:tr w:rsidR="00B91681" w:rsidTr="00E72FDF">
        <w:tc>
          <w:tcPr>
            <w:tcW w:w="7621" w:type="dxa"/>
          </w:tcPr>
          <w:p w:rsidR="00872744" w:rsidRPr="004879AA" w:rsidRDefault="005F0B40" w:rsidP="00A81A96">
            <w:pPr>
              <w:numPr>
                <w:ilvl w:val="0"/>
                <w:numId w:val="17"/>
              </w:numPr>
            </w:pPr>
            <w:r w:rsidRPr="004879AA">
              <w:t>Sorumluluk alarak uygulamaya katılma durumu</w:t>
            </w:r>
          </w:p>
        </w:tc>
        <w:tc>
          <w:tcPr>
            <w:tcW w:w="1418" w:type="dxa"/>
          </w:tcPr>
          <w:p w:rsidR="00872744" w:rsidRPr="004879AA" w:rsidRDefault="00872744" w:rsidP="00E72FDF"/>
        </w:tc>
        <w:tc>
          <w:tcPr>
            <w:tcW w:w="1559" w:type="dxa"/>
          </w:tcPr>
          <w:p w:rsidR="00872744" w:rsidRPr="004879AA" w:rsidRDefault="00872744" w:rsidP="00E72FDF"/>
        </w:tc>
      </w:tr>
      <w:tr w:rsidR="00B91681" w:rsidTr="00E72FDF">
        <w:tc>
          <w:tcPr>
            <w:tcW w:w="7621" w:type="dxa"/>
          </w:tcPr>
          <w:p w:rsidR="00872744" w:rsidRPr="004879AA" w:rsidRDefault="005F0B40" w:rsidP="00A81A96">
            <w:pPr>
              <w:numPr>
                <w:ilvl w:val="0"/>
                <w:numId w:val="17"/>
              </w:numPr>
            </w:pPr>
            <w:r w:rsidRPr="004879AA">
              <w:t>Uygun kıyafet giyme/ Forma bütünlüğünü sağlama</w:t>
            </w:r>
          </w:p>
        </w:tc>
        <w:tc>
          <w:tcPr>
            <w:tcW w:w="1418" w:type="dxa"/>
          </w:tcPr>
          <w:p w:rsidR="00872744" w:rsidRPr="004879AA" w:rsidRDefault="00872744" w:rsidP="00E72FDF"/>
        </w:tc>
        <w:tc>
          <w:tcPr>
            <w:tcW w:w="1559" w:type="dxa"/>
          </w:tcPr>
          <w:p w:rsidR="00872744" w:rsidRPr="004879AA" w:rsidRDefault="00872744" w:rsidP="00E72FDF"/>
        </w:tc>
      </w:tr>
      <w:tr w:rsidR="00B91681" w:rsidTr="00E72FDF">
        <w:tc>
          <w:tcPr>
            <w:tcW w:w="7621" w:type="dxa"/>
            <w:tcBorders>
              <w:bottom w:val="single" w:sz="4" w:space="0" w:color="auto"/>
            </w:tcBorders>
          </w:tcPr>
          <w:p w:rsidR="00872744" w:rsidRPr="004879AA" w:rsidRDefault="005F0B40" w:rsidP="00A81A96">
            <w:pPr>
              <w:numPr>
                <w:ilvl w:val="0"/>
                <w:numId w:val="17"/>
              </w:numPr>
            </w:pPr>
            <w:r w:rsidRPr="004879AA">
              <w:t>Uygulama ortamında ne yapabileceğine karar verebilme yeteneği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72744" w:rsidRPr="004879AA" w:rsidRDefault="00872744" w:rsidP="00E72FDF"/>
        </w:tc>
        <w:tc>
          <w:tcPr>
            <w:tcW w:w="1559" w:type="dxa"/>
            <w:tcBorders>
              <w:bottom w:val="single" w:sz="4" w:space="0" w:color="auto"/>
            </w:tcBorders>
          </w:tcPr>
          <w:p w:rsidR="00872744" w:rsidRPr="004879AA" w:rsidRDefault="00872744" w:rsidP="00E72FDF"/>
        </w:tc>
      </w:tr>
      <w:tr w:rsidR="00B91681" w:rsidTr="00E72FDF">
        <w:trPr>
          <w:trHeight w:val="417"/>
        </w:trPr>
        <w:tc>
          <w:tcPr>
            <w:tcW w:w="7621" w:type="dxa"/>
            <w:shd w:val="clear" w:color="auto" w:fill="D9D9D9"/>
          </w:tcPr>
          <w:p w:rsidR="00872744" w:rsidRPr="004879AA" w:rsidRDefault="005F0B40" w:rsidP="00E72FDF">
            <w:pPr>
              <w:rPr>
                <w:b/>
              </w:rPr>
            </w:pPr>
            <w:r w:rsidRPr="004879AA">
              <w:rPr>
                <w:b/>
              </w:rPr>
              <w:t>GENEL DEĞERLENDİRME PUANI</w:t>
            </w:r>
          </w:p>
        </w:tc>
        <w:tc>
          <w:tcPr>
            <w:tcW w:w="1418" w:type="dxa"/>
            <w:shd w:val="clear" w:color="auto" w:fill="D9D9D9"/>
          </w:tcPr>
          <w:p w:rsidR="00872744" w:rsidRPr="004879AA" w:rsidRDefault="00872744" w:rsidP="00E72FDF"/>
        </w:tc>
        <w:tc>
          <w:tcPr>
            <w:tcW w:w="1559" w:type="dxa"/>
            <w:shd w:val="clear" w:color="auto" w:fill="D9D9D9"/>
          </w:tcPr>
          <w:p w:rsidR="00872744" w:rsidRPr="004879AA" w:rsidRDefault="00872744" w:rsidP="00E72FDF"/>
        </w:tc>
      </w:tr>
    </w:tbl>
    <w:p w:rsidR="00872744" w:rsidRPr="004879AA" w:rsidRDefault="00872744" w:rsidP="00872744">
      <w:pPr>
        <w:jc w:val="center"/>
        <w:rPr>
          <w:b/>
        </w:rPr>
      </w:pPr>
    </w:p>
    <w:p w:rsidR="00872744" w:rsidRPr="004879AA" w:rsidRDefault="00872744" w:rsidP="00872744">
      <w:pPr>
        <w:jc w:val="center"/>
        <w:rPr>
          <w:b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992"/>
        <w:gridCol w:w="993"/>
        <w:gridCol w:w="992"/>
      </w:tblGrid>
      <w:tr w:rsidR="00B91681" w:rsidTr="00E72FDF">
        <w:tc>
          <w:tcPr>
            <w:tcW w:w="7621" w:type="dxa"/>
            <w:shd w:val="clear" w:color="auto" w:fill="D9D9D9"/>
          </w:tcPr>
          <w:p w:rsidR="00872744" w:rsidRPr="004879AA" w:rsidRDefault="005F0B40" w:rsidP="00E72FDF">
            <w:pPr>
              <w:rPr>
                <w:b/>
              </w:rPr>
            </w:pPr>
            <w:r w:rsidRPr="004879AA">
              <w:rPr>
                <w:b/>
              </w:rPr>
              <w:t>İLETİŞİM BECERİLERİ</w:t>
            </w:r>
          </w:p>
        </w:tc>
        <w:tc>
          <w:tcPr>
            <w:tcW w:w="992" w:type="dxa"/>
            <w:shd w:val="clear" w:color="auto" w:fill="D9D9D9"/>
          </w:tcPr>
          <w:p w:rsidR="00872744" w:rsidRPr="00DE6942" w:rsidRDefault="005F0B40" w:rsidP="00E72FDF">
            <w:pPr>
              <w:jc w:val="center"/>
              <w:rPr>
                <w:b/>
                <w:sz w:val="20"/>
                <w:szCs w:val="20"/>
              </w:rPr>
            </w:pPr>
            <w:r w:rsidRPr="00DE6942">
              <w:rPr>
                <w:b/>
                <w:sz w:val="20"/>
                <w:szCs w:val="20"/>
              </w:rPr>
              <w:t>Yetersiz</w:t>
            </w:r>
          </w:p>
          <w:p w:rsidR="00872744" w:rsidRPr="00DE6942" w:rsidRDefault="005F0B40" w:rsidP="00E72FDF">
            <w:pPr>
              <w:jc w:val="center"/>
              <w:rPr>
                <w:b/>
                <w:sz w:val="20"/>
                <w:szCs w:val="20"/>
              </w:rPr>
            </w:pPr>
            <w:r w:rsidRPr="00DE6942">
              <w:rPr>
                <w:b/>
                <w:sz w:val="20"/>
                <w:szCs w:val="20"/>
              </w:rPr>
              <w:t>(0 puan)</w:t>
            </w:r>
          </w:p>
        </w:tc>
        <w:tc>
          <w:tcPr>
            <w:tcW w:w="993" w:type="dxa"/>
            <w:shd w:val="clear" w:color="auto" w:fill="D9D9D9"/>
          </w:tcPr>
          <w:p w:rsidR="00872744" w:rsidRPr="00DE6942" w:rsidRDefault="005F0B40" w:rsidP="00E72FDF">
            <w:pPr>
              <w:jc w:val="center"/>
              <w:rPr>
                <w:b/>
                <w:sz w:val="20"/>
                <w:szCs w:val="20"/>
              </w:rPr>
            </w:pPr>
            <w:r w:rsidRPr="00DE6942">
              <w:rPr>
                <w:b/>
                <w:sz w:val="20"/>
                <w:szCs w:val="20"/>
              </w:rPr>
              <w:t>Kısmen</w:t>
            </w:r>
          </w:p>
          <w:p w:rsidR="00872744" w:rsidRPr="00DE6942" w:rsidRDefault="005F0B40" w:rsidP="00E72FDF">
            <w:pPr>
              <w:jc w:val="center"/>
              <w:rPr>
                <w:b/>
                <w:sz w:val="20"/>
                <w:szCs w:val="20"/>
              </w:rPr>
            </w:pPr>
            <w:r w:rsidRPr="00DE6942">
              <w:rPr>
                <w:b/>
                <w:sz w:val="20"/>
                <w:szCs w:val="20"/>
              </w:rPr>
              <w:t>Yeterli</w:t>
            </w:r>
          </w:p>
          <w:p w:rsidR="00872744" w:rsidRPr="00DE6942" w:rsidRDefault="005F0B40" w:rsidP="00E72FDF">
            <w:pPr>
              <w:jc w:val="center"/>
              <w:rPr>
                <w:b/>
                <w:sz w:val="20"/>
                <w:szCs w:val="20"/>
              </w:rPr>
            </w:pPr>
            <w:r w:rsidRPr="00DE6942">
              <w:rPr>
                <w:b/>
                <w:sz w:val="20"/>
                <w:szCs w:val="20"/>
              </w:rPr>
              <w:t>(1 Puan)</w:t>
            </w:r>
          </w:p>
        </w:tc>
        <w:tc>
          <w:tcPr>
            <w:tcW w:w="992" w:type="dxa"/>
            <w:shd w:val="clear" w:color="auto" w:fill="D9D9D9"/>
          </w:tcPr>
          <w:p w:rsidR="00872744" w:rsidRPr="00DE6942" w:rsidRDefault="005F0B40" w:rsidP="00E72FDF">
            <w:pPr>
              <w:jc w:val="center"/>
              <w:rPr>
                <w:b/>
                <w:sz w:val="20"/>
                <w:szCs w:val="20"/>
              </w:rPr>
            </w:pPr>
            <w:r w:rsidRPr="00DE6942">
              <w:rPr>
                <w:b/>
                <w:sz w:val="20"/>
                <w:szCs w:val="20"/>
              </w:rPr>
              <w:t>Yeterli</w:t>
            </w:r>
          </w:p>
          <w:p w:rsidR="00872744" w:rsidRPr="00DE6942" w:rsidRDefault="005F0B40" w:rsidP="00E72FDF">
            <w:pPr>
              <w:jc w:val="center"/>
              <w:rPr>
                <w:b/>
                <w:sz w:val="20"/>
                <w:szCs w:val="20"/>
              </w:rPr>
            </w:pPr>
            <w:r w:rsidRPr="00DE6942">
              <w:rPr>
                <w:b/>
                <w:sz w:val="20"/>
                <w:szCs w:val="20"/>
              </w:rPr>
              <w:t>(2 puan)</w:t>
            </w:r>
          </w:p>
        </w:tc>
      </w:tr>
      <w:tr w:rsidR="00B91681" w:rsidTr="00E72FDF">
        <w:tc>
          <w:tcPr>
            <w:tcW w:w="7621" w:type="dxa"/>
          </w:tcPr>
          <w:p w:rsidR="00872744" w:rsidRPr="004879AA" w:rsidRDefault="005F0B40" w:rsidP="00E72FDF">
            <w:pPr>
              <w:spacing w:line="276" w:lineRule="auto"/>
            </w:pPr>
            <w:r w:rsidRPr="004879AA">
              <w:t>1-Kendini tanıtarak iletişimi başlatabilme</w:t>
            </w:r>
          </w:p>
        </w:tc>
        <w:tc>
          <w:tcPr>
            <w:tcW w:w="992" w:type="dxa"/>
          </w:tcPr>
          <w:p w:rsidR="00872744" w:rsidRPr="004879AA" w:rsidRDefault="00872744" w:rsidP="00E72FDF"/>
        </w:tc>
        <w:tc>
          <w:tcPr>
            <w:tcW w:w="993" w:type="dxa"/>
          </w:tcPr>
          <w:p w:rsidR="00872744" w:rsidRPr="004879AA" w:rsidRDefault="00872744" w:rsidP="00E72FDF"/>
        </w:tc>
        <w:tc>
          <w:tcPr>
            <w:tcW w:w="992" w:type="dxa"/>
          </w:tcPr>
          <w:p w:rsidR="00872744" w:rsidRPr="004879AA" w:rsidRDefault="00872744" w:rsidP="00E72FDF"/>
        </w:tc>
      </w:tr>
      <w:tr w:rsidR="00B91681" w:rsidTr="00E72FDF">
        <w:tc>
          <w:tcPr>
            <w:tcW w:w="7621" w:type="dxa"/>
          </w:tcPr>
          <w:p w:rsidR="00872744" w:rsidRPr="004879AA" w:rsidRDefault="005F0B40" w:rsidP="00E72FDF">
            <w:pPr>
              <w:spacing w:line="276" w:lineRule="auto"/>
            </w:pPr>
            <w:r w:rsidRPr="004879AA">
              <w:t>2-Karşısındaki kişinin sözlü ve sözsüz davranışlarını (duygu, düşünce,</w:t>
            </w:r>
            <w:r>
              <w:t xml:space="preserve"> </w:t>
            </w:r>
            <w:r w:rsidRPr="004879AA">
              <w:t>davranış) gözleyebilme</w:t>
            </w:r>
          </w:p>
        </w:tc>
        <w:tc>
          <w:tcPr>
            <w:tcW w:w="992" w:type="dxa"/>
          </w:tcPr>
          <w:p w:rsidR="00872744" w:rsidRPr="004879AA" w:rsidRDefault="00872744" w:rsidP="00E72FDF"/>
        </w:tc>
        <w:tc>
          <w:tcPr>
            <w:tcW w:w="993" w:type="dxa"/>
          </w:tcPr>
          <w:p w:rsidR="00872744" w:rsidRPr="004879AA" w:rsidRDefault="00872744" w:rsidP="00E72FDF"/>
        </w:tc>
        <w:tc>
          <w:tcPr>
            <w:tcW w:w="992" w:type="dxa"/>
          </w:tcPr>
          <w:p w:rsidR="00872744" w:rsidRPr="004879AA" w:rsidRDefault="00872744" w:rsidP="00E72FDF"/>
        </w:tc>
      </w:tr>
      <w:tr w:rsidR="00B91681" w:rsidTr="00E72FDF">
        <w:tc>
          <w:tcPr>
            <w:tcW w:w="7621" w:type="dxa"/>
          </w:tcPr>
          <w:p w:rsidR="00872744" w:rsidRPr="004879AA" w:rsidRDefault="005F0B40" w:rsidP="00E72FDF">
            <w:pPr>
              <w:spacing w:line="276" w:lineRule="auto"/>
            </w:pPr>
            <w:r w:rsidRPr="004879AA">
              <w:t>3-Gözlemlerini karşısındaki kişiye uygun sözlü ve sözsüz davranışlarla iletme</w:t>
            </w:r>
          </w:p>
        </w:tc>
        <w:tc>
          <w:tcPr>
            <w:tcW w:w="992" w:type="dxa"/>
          </w:tcPr>
          <w:p w:rsidR="00872744" w:rsidRPr="004879AA" w:rsidRDefault="00872744" w:rsidP="00E72FDF"/>
        </w:tc>
        <w:tc>
          <w:tcPr>
            <w:tcW w:w="993" w:type="dxa"/>
          </w:tcPr>
          <w:p w:rsidR="00872744" w:rsidRPr="004879AA" w:rsidRDefault="00872744" w:rsidP="00E72FDF"/>
        </w:tc>
        <w:tc>
          <w:tcPr>
            <w:tcW w:w="992" w:type="dxa"/>
          </w:tcPr>
          <w:p w:rsidR="00872744" w:rsidRPr="004879AA" w:rsidRDefault="00872744" w:rsidP="00E72FDF"/>
        </w:tc>
      </w:tr>
      <w:tr w:rsidR="00B91681" w:rsidTr="00E72FDF">
        <w:tc>
          <w:tcPr>
            <w:tcW w:w="7621" w:type="dxa"/>
          </w:tcPr>
          <w:p w:rsidR="00872744" w:rsidRPr="004879AA" w:rsidRDefault="005F0B40" w:rsidP="00E72FDF">
            <w:pPr>
              <w:spacing w:line="276" w:lineRule="auto"/>
            </w:pPr>
            <w:r w:rsidRPr="004879AA">
              <w:t>4-Konuşma bitinceye kadar karşısındaki kişiyi aktif olarak dinleyebilme</w:t>
            </w:r>
          </w:p>
        </w:tc>
        <w:tc>
          <w:tcPr>
            <w:tcW w:w="992" w:type="dxa"/>
          </w:tcPr>
          <w:p w:rsidR="00872744" w:rsidRPr="004879AA" w:rsidRDefault="00872744" w:rsidP="00E72FDF"/>
        </w:tc>
        <w:tc>
          <w:tcPr>
            <w:tcW w:w="993" w:type="dxa"/>
          </w:tcPr>
          <w:p w:rsidR="00872744" w:rsidRPr="004879AA" w:rsidRDefault="00872744" w:rsidP="00E72FDF"/>
        </w:tc>
        <w:tc>
          <w:tcPr>
            <w:tcW w:w="992" w:type="dxa"/>
          </w:tcPr>
          <w:p w:rsidR="00872744" w:rsidRPr="004879AA" w:rsidRDefault="00872744" w:rsidP="00E72FDF"/>
        </w:tc>
      </w:tr>
      <w:tr w:rsidR="00B91681" w:rsidTr="00E72FDF">
        <w:tc>
          <w:tcPr>
            <w:tcW w:w="7621" w:type="dxa"/>
          </w:tcPr>
          <w:p w:rsidR="00872744" w:rsidRPr="004879AA" w:rsidRDefault="005F0B40" w:rsidP="00E72FDF">
            <w:pPr>
              <w:spacing w:line="276" w:lineRule="auto"/>
            </w:pPr>
            <w:r w:rsidRPr="004879AA">
              <w:t>5-Karşısındaki kişinin duygu ve düşünceleri hakkında yargılayıcı olmama</w:t>
            </w:r>
          </w:p>
        </w:tc>
        <w:tc>
          <w:tcPr>
            <w:tcW w:w="992" w:type="dxa"/>
          </w:tcPr>
          <w:p w:rsidR="00872744" w:rsidRPr="004879AA" w:rsidRDefault="00872744" w:rsidP="00E72FDF"/>
        </w:tc>
        <w:tc>
          <w:tcPr>
            <w:tcW w:w="993" w:type="dxa"/>
          </w:tcPr>
          <w:p w:rsidR="00872744" w:rsidRPr="004879AA" w:rsidRDefault="00872744" w:rsidP="00E72FDF"/>
        </w:tc>
        <w:tc>
          <w:tcPr>
            <w:tcW w:w="992" w:type="dxa"/>
          </w:tcPr>
          <w:p w:rsidR="00872744" w:rsidRPr="004879AA" w:rsidRDefault="00872744" w:rsidP="00E72FDF"/>
        </w:tc>
      </w:tr>
      <w:tr w:rsidR="00B91681" w:rsidTr="00E72FDF">
        <w:tc>
          <w:tcPr>
            <w:tcW w:w="7621" w:type="dxa"/>
          </w:tcPr>
          <w:p w:rsidR="00872744" w:rsidRPr="004879AA" w:rsidRDefault="005F0B40" w:rsidP="00E72FDF">
            <w:pPr>
              <w:spacing w:line="276" w:lineRule="auto"/>
            </w:pPr>
            <w:r w:rsidRPr="004879AA">
              <w:t>6- Kendi duygu, düşünce ve davranışlarının farkında olma</w:t>
            </w:r>
          </w:p>
        </w:tc>
        <w:tc>
          <w:tcPr>
            <w:tcW w:w="992" w:type="dxa"/>
          </w:tcPr>
          <w:p w:rsidR="00872744" w:rsidRPr="004879AA" w:rsidRDefault="00872744" w:rsidP="00E72FDF"/>
        </w:tc>
        <w:tc>
          <w:tcPr>
            <w:tcW w:w="993" w:type="dxa"/>
          </w:tcPr>
          <w:p w:rsidR="00872744" w:rsidRPr="004879AA" w:rsidRDefault="00872744" w:rsidP="00E72FDF"/>
        </w:tc>
        <w:tc>
          <w:tcPr>
            <w:tcW w:w="992" w:type="dxa"/>
          </w:tcPr>
          <w:p w:rsidR="00872744" w:rsidRPr="004879AA" w:rsidRDefault="00872744" w:rsidP="00E72FDF"/>
        </w:tc>
      </w:tr>
      <w:tr w:rsidR="00B91681" w:rsidTr="00E72FDF">
        <w:tc>
          <w:tcPr>
            <w:tcW w:w="7621" w:type="dxa"/>
          </w:tcPr>
          <w:p w:rsidR="00872744" w:rsidRPr="004879AA" w:rsidRDefault="005F0B40" w:rsidP="00E72FDF">
            <w:pPr>
              <w:spacing w:line="276" w:lineRule="auto"/>
            </w:pPr>
            <w:r w:rsidRPr="004879AA">
              <w:t xml:space="preserve">7- Sağlıklı birey/Hasta ve ailesi ile iletişim kurma ve sürdürme </w:t>
            </w:r>
          </w:p>
        </w:tc>
        <w:tc>
          <w:tcPr>
            <w:tcW w:w="992" w:type="dxa"/>
          </w:tcPr>
          <w:p w:rsidR="00872744" w:rsidRPr="004879AA" w:rsidRDefault="00872744" w:rsidP="00E72FDF"/>
        </w:tc>
        <w:tc>
          <w:tcPr>
            <w:tcW w:w="993" w:type="dxa"/>
          </w:tcPr>
          <w:p w:rsidR="00872744" w:rsidRPr="004879AA" w:rsidRDefault="00872744" w:rsidP="00E72FDF"/>
        </w:tc>
        <w:tc>
          <w:tcPr>
            <w:tcW w:w="992" w:type="dxa"/>
          </w:tcPr>
          <w:p w:rsidR="00872744" w:rsidRPr="004879AA" w:rsidRDefault="00872744" w:rsidP="00E72FDF"/>
        </w:tc>
      </w:tr>
      <w:tr w:rsidR="00B91681" w:rsidTr="00E72FDF">
        <w:tc>
          <w:tcPr>
            <w:tcW w:w="7621" w:type="dxa"/>
          </w:tcPr>
          <w:p w:rsidR="00872744" w:rsidRPr="004879AA" w:rsidRDefault="005F0B40" w:rsidP="00E72FDF">
            <w:pPr>
              <w:spacing w:line="276" w:lineRule="auto"/>
            </w:pPr>
            <w:r w:rsidRPr="004879AA">
              <w:t>8- Kurum çalışanlarıyla iletişim kurma ve sürdürme</w:t>
            </w:r>
          </w:p>
        </w:tc>
        <w:tc>
          <w:tcPr>
            <w:tcW w:w="992" w:type="dxa"/>
          </w:tcPr>
          <w:p w:rsidR="00872744" w:rsidRPr="004879AA" w:rsidRDefault="00872744" w:rsidP="00E72FDF"/>
        </w:tc>
        <w:tc>
          <w:tcPr>
            <w:tcW w:w="993" w:type="dxa"/>
          </w:tcPr>
          <w:p w:rsidR="00872744" w:rsidRPr="004879AA" w:rsidRDefault="00872744" w:rsidP="00E72FDF"/>
        </w:tc>
        <w:tc>
          <w:tcPr>
            <w:tcW w:w="992" w:type="dxa"/>
          </w:tcPr>
          <w:p w:rsidR="00872744" w:rsidRPr="004879AA" w:rsidRDefault="00872744" w:rsidP="00E72FDF"/>
        </w:tc>
      </w:tr>
      <w:tr w:rsidR="00B91681" w:rsidTr="00E72FDF">
        <w:tc>
          <w:tcPr>
            <w:tcW w:w="7621" w:type="dxa"/>
          </w:tcPr>
          <w:p w:rsidR="00872744" w:rsidRPr="004879AA" w:rsidRDefault="005F0B40" w:rsidP="00E72FDF">
            <w:pPr>
              <w:spacing w:line="276" w:lineRule="auto"/>
            </w:pPr>
            <w:r w:rsidRPr="004879AA">
              <w:t xml:space="preserve">9- Öğretim elemanlarıyla iletişim kurma ve sürdürme </w:t>
            </w:r>
          </w:p>
        </w:tc>
        <w:tc>
          <w:tcPr>
            <w:tcW w:w="992" w:type="dxa"/>
          </w:tcPr>
          <w:p w:rsidR="00872744" w:rsidRPr="004879AA" w:rsidRDefault="00872744" w:rsidP="00E72FDF"/>
        </w:tc>
        <w:tc>
          <w:tcPr>
            <w:tcW w:w="993" w:type="dxa"/>
          </w:tcPr>
          <w:p w:rsidR="00872744" w:rsidRPr="004879AA" w:rsidRDefault="00872744" w:rsidP="00E72FDF"/>
        </w:tc>
        <w:tc>
          <w:tcPr>
            <w:tcW w:w="992" w:type="dxa"/>
          </w:tcPr>
          <w:p w:rsidR="00872744" w:rsidRPr="004879AA" w:rsidRDefault="00872744" w:rsidP="00E72FDF"/>
        </w:tc>
      </w:tr>
      <w:tr w:rsidR="00B91681" w:rsidTr="00E72FDF">
        <w:tc>
          <w:tcPr>
            <w:tcW w:w="7621" w:type="dxa"/>
          </w:tcPr>
          <w:p w:rsidR="00872744" w:rsidRPr="004879AA" w:rsidRDefault="005F0B40" w:rsidP="00E72FDF">
            <w:pPr>
              <w:spacing w:line="276" w:lineRule="auto"/>
            </w:pPr>
            <w:r w:rsidRPr="004879AA">
              <w:t>10- Arkadaşlarıyla iletişim kurma ve sürdürme</w:t>
            </w:r>
          </w:p>
        </w:tc>
        <w:tc>
          <w:tcPr>
            <w:tcW w:w="992" w:type="dxa"/>
          </w:tcPr>
          <w:p w:rsidR="00872744" w:rsidRPr="004879AA" w:rsidRDefault="00872744" w:rsidP="00E72FDF"/>
        </w:tc>
        <w:tc>
          <w:tcPr>
            <w:tcW w:w="993" w:type="dxa"/>
          </w:tcPr>
          <w:p w:rsidR="00872744" w:rsidRPr="004879AA" w:rsidRDefault="00872744" w:rsidP="00E72FDF"/>
        </w:tc>
        <w:tc>
          <w:tcPr>
            <w:tcW w:w="992" w:type="dxa"/>
          </w:tcPr>
          <w:p w:rsidR="00872744" w:rsidRPr="004879AA" w:rsidRDefault="00872744" w:rsidP="00E72FDF"/>
        </w:tc>
      </w:tr>
      <w:tr w:rsidR="00B91681" w:rsidTr="00E72FDF">
        <w:tc>
          <w:tcPr>
            <w:tcW w:w="7621" w:type="dxa"/>
            <w:shd w:val="clear" w:color="auto" w:fill="D9D9D9"/>
          </w:tcPr>
          <w:p w:rsidR="00872744" w:rsidRPr="004879AA" w:rsidRDefault="005F0B40" w:rsidP="00E72FDF">
            <w:pPr>
              <w:rPr>
                <w:b/>
              </w:rPr>
            </w:pPr>
            <w:r w:rsidRPr="004879AA">
              <w:rPr>
                <w:b/>
              </w:rPr>
              <w:t>GENEL DEĞERLENDİRME PUANI</w:t>
            </w:r>
          </w:p>
        </w:tc>
        <w:tc>
          <w:tcPr>
            <w:tcW w:w="992" w:type="dxa"/>
            <w:shd w:val="clear" w:color="auto" w:fill="D9D9D9"/>
          </w:tcPr>
          <w:p w:rsidR="00872744" w:rsidRPr="004879AA" w:rsidRDefault="00872744" w:rsidP="00E72FDF">
            <w:pPr>
              <w:rPr>
                <w:b/>
              </w:rPr>
            </w:pPr>
          </w:p>
        </w:tc>
        <w:tc>
          <w:tcPr>
            <w:tcW w:w="993" w:type="dxa"/>
            <w:shd w:val="clear" w:color="auto" w:fill="D9D9D9"/>
          </w:tcPr>
          <w:p w:rsidR="00872744" w:rsidRPr="004879AA" w:rsidRDefault="00872744" w:rsidP="00E72FDF">
            <w:pPr>
              <w:rPr>
                <w:b/>
              </w:rPr>
            </w:pPr>
          </w:p>
        </w:tc>
        <w:tc>
          <w:tcPr>
            <w:tcW w:w="992" w:type="dxa"/>
            <w:shd w:val="clear" w:color="auto" w:fill="D9D9D9"/>
          </w:tcPr>
          <w:p w:rsidR="00872744" w:rsidRPr="004879AA" w:rsidRDefault="00872744" w:rsidP="00E72FDF">
            <w:pPr>
              <w:rPr>
                <w:b/>
              </w:rPr>
            </w:pPr>
          </w:p>
        </w:tc>
      </w:tr>
    </w:tbl>
    <w:p w:rsidR="00872744" w:rsidRPr="004879AA" w:rsidRDefault="00872744" w:rsidP="00872744"/>
    <w:p w:rsidR="00872744" w:rsidRPr="004879AA" w:rsidRDefault="005F0B40" w:rsidP="00872744">
      <w:pPr>
        <w:spacing w:line="360" w:lineRule="auto"/>
        <w:rPr>
          <w:b/>
          <w:u w:val="single"/>
        </w:rPr>
      </w:pPr>
      <w:r w:rsidRPr="004879AA">
        <w:rPr>
          <w:b/>
          <w:u w:val="single"/>
        </w:rPr>
        <w:t xml:space="preserve">Sorumlu Öğretim Elemanının </w:t>
      </w:r>
    </w:p>
    <w:p w:rsidR="00872744" w:rsidRPr="004879AA" w:rsidRDefault="005F0B40" w:rsidP="00872744">
      <w:pPr>
        <w:spacing w:line="360" w:lineRule="auto"/>
        <w:rPr>
          <w:b/>
        </w:rPr>
      </w:pPr>
      <w:r w:rsidRPr="004879AA">
        <w:rPr>
          <w:b/>
        </w:rPr>
        <w:lastRenderedPageBreak/>
        <w:t xml:space="preserve">Adı Soyadı </w:t>
      </w:r>
      <w:r w:rsidRPr="004879AA">
        <w:rPr>
          <w:b/>
        </w:rPr>
        <w:tab/>
      </w:r>
      <w:r w:rsidRPr="004879AA">
        <w:rPr>
          <w:b/>
        </w:rPr>
        <w:tab/>
      </w:r>
      <w:r w:rsidRPr="004879AA">
        <w:rPr>
          <w:b/>
        </w:rPr>
        <w:tab/>
      </w:r>
      <w:r w:rsidRPr="004879AA">
        <w:rPr>
          <w:b/>
        </w:rPr>
        <w:tab/>
      </w:r>
      <w:r w:rsidRPr="004879AA">
        <w:rPr>
          <w:b/>
        </w:rPr>
        <w:tab/>
      </w:r>
      <w:r w:rsidRPr="004879AA">
        <w:rPr>
          <w:b/>
        </w:rPr>
        <w:tab/>
      </w:r>
      <w:r w:rsidRPr="004879AA">
        <w:rPr>
          <w:b/>
        </w:rPr>
        <w:tab/>
      </w:r>
      <w:r w:rsidRPr="004879AA">
        <w:rPr>
          <w:b/>
        </w:rPr>
        <w:tab/>
      </w:r>
      <w:r w:rsidRPr="004879AA">
        <w:rPr>
          <w:b/>
        </w:rPr>
        <w:tab/>
      </w:r>
      <w:r w:rsidRPr="004879AA">
        <w:rPr>
          <w:b/>
        </w:rPr>
        <w:tab/>
        <w:t>İmzası</w:t>
      </w:r>
    </w:p>
    <w:sectPr w:rsidR="00872744" w:rsidRPr="004879AA" w:rsidSect="005C15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7" w:right="624" w:bottom="232" w:left="1134" w:header="1134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6A2" w:rsidRDefault="009056A2">
      <w:r>
        <w:separator/>
      </w:r>
    </w:p>
  </w:endnote>
  <w:endnote w:type="continuationSeparator" w:id="0">
    <w:p w:rsidR="009056A2" w:rsidRDefault="00905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A5C" w:rsidRDefault="00E47A5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3F8" w:rsidRPr="00A12D81" w:rsidRDefault="009E53F8" w:rsidP="00A12D81">
    <w:pPr>
      <w:pStyle w:val="AltBilgi"/>
      <w:jc w:val="center"/>
      <w:rPr>
        <w:rFonts w:ascii="Calibri" w:hAnsi="Calibri" w:cs="Calibri"/>
        <w:sz w:val="22"/>
        <w:szCs w:val="22"/>
      </w:rPr>
    </w:pPr>
  </w:p>
  <w:tbl>
    <w:tblPr>
      <w:tblW w:w="7395" w:type="dxa"/>
      <w:tblInd w:w="-609" w:type="dxa"/>
      <w:tblLook w:val="04A0" w:firstRow="1" w:lastRow="0" w:firstColumn="1" w:lastColumn="0" w:noHBand="0" w:noVBand="1"/>
    </w:tblPr>
    <w:tblGrid>
      <w:gridCol w:w="649"/>
      <w:gridCol w:w="259"/>
      <w:gridCol w:w="2031"/>
      <w:gridCol w:w="222"/>
      <w:gridCol w:w="1078"/>
      <w:gridCol w:w="259"/>
      <w:gridCol w:w="2897"/>
    </w:tblGrid>
    <w:tr w:rsidR="00B91681" w:rsidRPr="00E47A5C" w:rsidTr="00E24B3C">
      <w:trPr>
        <w:trHeight w:val="494"/>
      </w:trPr>
      <w:tc>
        <w:tcPr>
          <w:tcW w:w="631" w:type="dxa"/>
          <w:hideMark/>
        </w:tcPr>
        <w:p w:rsidR="00A12D81" w:rsidRPr="009056A2" w:rsidRDefault="005F0B40" w:rsidP="00A12D81">
          <w:pPr>
            <w:pStyle w:val="AltBilgi"/>
            <w:jc w:val="center"/>
            <w:rPr>
              <w:rFonts w:ascii="Cambria" w:hAnsi="Cambria" w:cs="Calibri"/>
              <w:b/>
              <w:color w:val="365F91"/>
              <w:sz w:val="16"/>
              <w:szCs w:val="16"/>
            </w:rPr>
          </w:pPr>
          <w:r w:rsidRPr="009056A2">
            <w:rPr>
              <w:rFonts w:ascii="Cambria" w:hAnsi="Cambria" w:cs="Calibri"/>
              <w:b/>
              <w:color w:val="365F91"/>
              <w:sz w:val="16"/>
              <w:szCs w:val="16"/>
            </w:rPr>
            <w:t>Adres</w:t>
          </w:r>
        </w:p>
      </w:tc>
      <w:tc>
        <w:tcPr>
          <w:tcW w:w="244" w:type="dxa"/>
          <w:hideMark/>
        </w:tcPr>
        <w:p w:rsidR="00A12D81" w:rsidRPr="00E47A5C" w:rsidRDefault="005F0B40" w:rsidP="00A12D81">
          <w:pPr>
            <w:pStyle w:val="AltBilgi"/>
            <w:jc w:val="center"/>
            <w:rPr>
              <w:rFonts w:ascii="Cambria" w:hAnsi="Cambria" w:cs="Calibri"/>
              <w:sz w:val="16"/>
              <w:szCs w:val="16"/>
            </w:rPr>
          </w:pPr>
          <w:r w:rsidRPr="00E47A5C">
            <w:rPr>
              <w:rFonts w:ascii="Cambria" w:hAnsi="Cambria" w:cs="Calibri"/>
              <w:sz w:val="16"/>
              <w:szCs w:val="16"/>
            </w:rPr>
            <w:t>:</w:t>
          </w:r>
        </w:p>
      </w:tc>
      <w:tc>
        <w:tcPr>
          <w:tcW w:w="2065" w:type="dxa"/>
          <w:hideMark/>
        </w:tcPr>
        <w:p w:rsidR="00A12D81" w:rsidRPr="00E47A5C" w:rsidRDefault="005F0B40" w:rsidP="005C440D">
          <w:pPr>
            <w:pStyle w:val="AltBilgi"/>
            <w:rPr>
              <w:rFonts w:ascii="Cambria" w:hAnsi="Cambria" w:cs="Calibri"/>
              <w:sz w:val="16"/>
              <w:szCs w:val="16"/>
            </w:rPr>
          </w:pPr>
          <w:r w:rsidRPr="00E47A5C">
            <w:rPr>
              <w:rFonts w:ascii="Cambria" w:hAnsi="Cambria" w:cs="Calibri"/>
              <w:sz w:val="16"/>
              <w:szCs w:val="16"/>
            </w:rPr>
            <w:t>Ege Üniversitesi</w:t>
          </w:r>
        </w:p>
        <w:p w:rsidR="00A12D81" w:rsidRPr="00E47A5C" w:rsidRDefault="005F0B40" w:rsidP="005C440D">
          <w:pPr>
            <w:pStyle w:val="AltBilgi"/>
            <w:rPr>
              <w:rFonts w:ascii="Cambria" w:hAnsi="Cambria" w:cs="Calibri"/>
              <w:sz w:val="16"/>
              <w:szCs w:val="16"/>
            </w:rPr>
          </w:pPr>
          <w:r w:rsidRPr="00E47A5C">
            <w:rPr>
              <w:rFonts w:ascii="Cambria" w:hAnsi="Cambria" w:cs="Calibri"/>
              <w:sz w:val="16"/>
              <w:szCs w:val="16"/>
            </w:rPr>
            <w:t>Hemşirelik Fakültesi</w:t>
          </w:r>
        </w:p>
        <w:p w:rsidR="00A12D81" w:rsidRPr="00E47A5C" w:rsidRDefault="005F0B40" w:rsidP="005C440D">
          <w:pPr>
            <w:pStyle w:val="AltBilgi"/>
            <w:rPr>
              <w:rFonts w:ascii="Cambria" w:hAnsi="Cambria" w:cs="Calibri"/>
              <w:sz w:val="16"/>
              <w:szCs w:val="16"/>
            </w:rPr>
          </w:pPr>
          <w:r w:rsidRPr="00E47A5C">
            <w:rPr>
              <w:rFonts w:ascii="Cambria" w:hAnsi="Cambria" w:cs="Calibri"/>
              <w:sz w:val="16"/>
              <w:szCs w:val="16"/>
            </w:rPr>
            <w:t>Bornova / İZMİR</w:t>
          </w:r>
        </w:p>
      </w:tc>
      <w:tc>
        <w:tcPr>
          <w:tcW w:w="222" w:type="dxa"/>
        </w:tcPr>
        <w:p w:rsidR="00A12D81" w:rsidRPr="00E47A5C" w:rsidRDefault="00A12D81" w:rsidP="005C440D">
          <w:pPr>
            <w:pStyle w:val="AltBilgi"/>
            <w:rPr>
              <w:rFonts w:ascii="Cambria" w:hAnsi="Cambria" w:cs="Calibri"/>
              <w:sz w:val="16"/>
              <w:szCs w:val="16"/>
            </w:rPr>
          </w:pPr>
        </w:p>
      </w:tc>
      <w:tc>
        <w:tcPr>
          <w:tcW w:w="1086" w:type="dxa"/>
          <w:hideMark/>
        </w:tcPr>
        <w:p w:rsidR="00A12D81" w:rsidRPr="00E47A5C" w:rsidRDefault="005F0B40" w:rsidP="005C440D">
          <w:pPr>
            <w:pStyle w:val="AltBilgi"/>
            <w:rPr>
              <w:rFonts w:ascii="Cambria" w:hAnsi="Cambria" w:cs="Calibri"/>
              <w:b/>
              <w:sz w:val="16"/>
              <w:szCs w:val="16"/>
            </w:rPr>
          </w:pPr>
          <w:r w:rsidRPr="00E47A5C">
            <w:rPr>
              <w:rFonts w:ascii="Cambria" w:hAnsi="Cambria" w:cs="Calibri"/>
              <w:b/>
              <w:sz w:val="16"/>
              <w:szCs w:val="16"/>
            </w:rPr>
            <w:t>Telefon</w:t>
          </w:r>
        </w:p>
        <w:p w:rsidR="00A12D81" w:rsidRPr="00E47A5C" w:rsidRDefault="005F0B40" w:rsidP="005C440D">
          <w:pPr>
            <w:pStyle w:val="AltBilgi"/>
            <w:rPr>
              <w:rFonts w:ascii="Cambria" w:hAnsi="Cambria" w:cs="Calibri"/>
              <w:b/>
              <w:sz w:val="16"/>
              <w:szCs w:val="16"/>
            </w:rPr>
          </w:pPr>
          <w:r w:rsidRPr="00E47A5C">
            <w:rPr>
              <w:rFonts w:ascii="Cambria" w:hAnsi="Cambria" w:cs="Calibri"/>
              <w:b/>
              <w:sz w:val="16"/>
              <w:szCs w:val="16"/>
            </w:rPr>
            <w:t>İnternet Adresi</w:t>
          </w:r>
        </w:p>
        <w:p w:rsidR="00A12D81" w:rsidRPr="00E47A5C" w:rsidRDefault="005F0B40" w:rsidP="005C440D">
          <w:pPr>
            <w:pStyle w:val="AltBilgi"/>
            <w:rPr>
              <w:rFonts w:ascii="Cambria" w:hAnsi="Cambria" w:cs="Calibri"/>
              <w:sz w:val="16"/>
              <w:szCs w:val="16"/>
            </w:rPr>
          </w:pPr>
          <w:r w:rsidRPr="00E47A5C">
            <w:rPr>
              <w:rFonts w:ascii="Cambria" w:hAnsi="Cambria" w:cs="Calibri"/>
              <w:b/>
              <w:sz w:val="16"/>
              <w:szCs w:val="16"/>
            </w:rPr>
            <w:t>E-Posta</w:t>
          </w:r>
        </w:p>
      </w:tc>
      <w:tc>
        <w:tcPr>
          <w:tcW w:w="244" w:type="dxa"/>
          <w:hideMark/>
        </w:tcPr>
        <w:p w:rsidR="00A12D81" w:rsidRPr="00E47A5C" w:rsidRDefault="005F0B40" w:rsidP="005C440D">
          <w:pPr>
            <w:pStyle w:val="AltBilgi"/>
            <w:rPr>
              <w:rFonts w:ascii="Cambria" w:hAnsi="Cambria" w:cs="Calibri"/>
              <w:sz w:val="16"/>
              <w:szCs w:val="16"/>
            </w:rPr>
          </w:pPr>
          <w:r w:rsidRPr="00E47A5C">
            <w:rPr>
              <w:rFonts w:ascii="Cambria" w:hAnsi="Cambria" w:cs="Calibri"/>
              <w:sz w:val="16"/>
              <w:szCs w:val="16"/>
            </w:rPr>
            <w:t>:</w:t>
          </w:r>
        </w:p>
        <w:p w:rsidR="00A12D81" w:rsidRPr="00E47A5C" w:rsidRDefault="005F0B40" w:rsidP="005C440D">
          <w:pPr>
            <w:pStyle w:val="AltBilgi"/>
            <w:rPr>
              <w:rFonts w:ascii="Cambria" w:hAnsi="Cambria" w:cs="Calibri"/>
              <w:sz w:val="16"/>
              <w:szCs w:val="16"/>
            </w:rPr>
          </w:pPr>
          <w:r w:rsidRPr="00E47A5C">
            <w:rPr>
              <w:rFonts w:ascii="Cambria" w:hAnsi="Cambria" w:cs="Calibri"/>
              <w:sz w:val="16"/>
              <w:szCs w:val="16"/>
            </w:rPr>
            <w:t>:</w:t>
          </w:r>
        </w:p>
        <w:p w:rsidR="00A12D81" w:rsidRPr="00E47A5C" w:rsidRDefault="005F0B40" w:rsidP="005C440D">
          <w:pPr>
            <w:pStyle w:val="AltBilgi"/>
            <w:rPr>
              <w:rFonts w:ascii="Cambria" w:hAnsi="Cambria" w:cs="Calibri"/>
              <w:sz w:val="16"/>
              <w:szCs w:val="16"/>
            </w:rPr>
          </w:pPr>
          <w:r w:rsidRPr="00E47A5C">
            <w:rPr>
              <w:rFonts w:ascii="Cambria" w:hAnsi="Cambria" w:cs="Calibri"/>
              <w:sz w:val="16"/>
              <w:szCs w:val="16"/>
            </w:rPr>
            <w:t>:</w:t>
          </w:r>
        </w:p>
      </w:tc>
      <w:tc>
        <w:tcPr>
          <w:tcW w:w="2903" w:type="dxa"/>
        </w:tcPr>
        <w:p w:rsidR="00A12D81" w:rsidRPr="00E47A5C" w:rsidRDefault="005F0B40" w:rsidP="005C440D">
          <w:pPr>
            <w:pStyle w:val="AltBilgi"/>
            <w:rPr>
              <w:rFonts w:ascii="Cambria" w:hAnsi="Cambria" w:cs="Calibri"/>
              <w:sz w:val="16"/>
              <w:szCs w:val="16"/>
            </w:rPr>
          </w:pPr>
          <w:r w:rsidRPr="00E47A5C">
            <w:rPr>
              <w:rFonts w:ascii="Cambria" w:hAnsi="Cambria" w:cs="Calibri"/>
              <w:sz w:val="16"/>
              <w:szCs w:val="16"/>
            </w:rPr>
            <w:t>0232 388 11 03</w:t>
          </w:r>
        </w:p>
        <w:p w:rsidR="00A12D81" w:rsidRPr="00E47A5C" w:rsidRDefault="009056A2" w:rsidP="005C440D">
          <w:pPr>
            <w:pStyle w:val="AltBilgi"/>
            <w:rPr>
              <w:rFonts w:ascii="Cambria" w:hAnsi="Cambria" w:cs="Calibri"/>
              <w:sz w:val="16"/>
              <w:szCs w:val="16"/>
            </w:rPr>
          </w:pPr>
          <w:hyperlink r:id="rId1" w:history="1">
            <w:r w:rsidR="005F0B40" w:rsidRPr="00E47A5C">
              <w:rPr>
                <w:rStyle w:val="Kpr"/>
                <w:rFonts w:ascii="Cambria" w:hAnsi="Cambria" w:cs="Calibri"/>
                <w:sz w:val="16"/>
                <w:szCs w:val="16"/>
              </w:rPr>
              <w:t>https://hemsirelik.ege.edu.tr/</w:t>
            </w:r>
          </w:hyperlink>
        </w:p>
        <w:p w:rsidR="00A12D81" w:rsidRPr="00E47A5C" w:rsidRDefault="009056A2" w:rsidP="005C440D">
          <w:pPr>
            <w:pStyle w:val="AltBilgi"/>
            <w:rPr>
              <w:rFonts w:ascii="Cambria" w:hAnsi="Cambria" w:cs="Calibri"/>
              <w:sz w:val="16"/>
              <w:szCs w:val="16"/>
            </w:rPr>
          </w:pPr>
          <w:hyperlink r:id="rId2" w:history="1">
            <w:r w:rsidR="005F0B40" w:rsidRPr="00E47A5C">
              <w:rPr>
                <w:rStyle w:val="Kpr"/>
                <w:rFonts w:ascii="Cambria" w:hAnsi="Cambria" w:cs="Calibri"/>
                <w:sz w:val="16"/>
                <w:szCs w:val="16"/>
              </w:rPr>
              <w:t>hemsirelik.dekanlik@mail.ege.edu.tr</w:t>
            </w:r>
          </w:hyperlink>
        </w:p>
        <w:p w:rsidR="00A12D81" w:rsidRPr="00E47A5C" w:rsidRDefault="00A12D81" w:rsidP="005C440D">
          <w:pPr>
            <w:pStyle w:val="AltBilgi"/>
            <w:rPr>
              <w:rFonts w:ascii="Cambria" w:hAnsi="Cambria" w:cs="Calibri"/>
              <w:sz w:val="16"/>
              <w:szCs w:val="16"/>
            </w:rPr>
          </w:pPr>
        </w:p>
      </w:tc>
    </w:tr>
  </w:tbl>
  <w:p w:rsidR="009E53F8" w:rsidRPr="00E47A5C" w:rsidRDefault="005C1550" w:rsidP="005C1550">
    <w:pPr>
      <w:ind w:left="7080" w:firstLine="708"/>
      <w:jc w:val="center"/>
      <w:rPr>
        <w:rFonts w:ascii="Calibri" w:hAnsi="Calibri" w:cs="Calibri"/>
        <w:sz w:val="16"/>
        <w:szCs w:val="16"/>
      </w:rPr>
    </w:pPr>
    <w:bookmarkStart w:id="0" w:name="_GoBack"/>
    <w:r w:rsidRPr="00E47A5C">
      <w:rPr>
        <w:rFonts w:ascii="Calibri" w:hAnsi="Calibri" w:cs="Calibri"/>
        <w:sz w:val="16"/>
        <w:szCs w:val="16"/>
      </w:rPr>
      <w:t xml:space="preserve">Sayfa </w:t>
    </w:r>
    <w:r w:rsidRPr="00E47A5C">
      <w:rPr>
        <w:rFonts w:ascii="Calibri" w:hAnsi="Calibri" w:cs="Calibri"/>
        <w:b/>
        <w:bCs/>
        <w:sz w:val="16"/>
        <w:szCs w:val="16"/>
      </w:rPr>
      <w:fldChar w:fldCharType="begin"/>
    </w:r>
    <w:r w:rsidRPr="00E47A5C">
      <w:rPr>
        <w:rFonts w:ascii="Calibri" w:hAnsi="Calibri" w:cs="Calibri"/>
        <w:b/>
        <w:bCs/>
        <w:sz w:val="16"/>
        <w:szCs w:val="16"/>
      </w:rPr>
      <w:instrText>PAGE  \* Arabic  \* MERGEFORMAT</w:instrText>
    </w:r>
    <w:r w:rsidRPr="00E47A5C">
      <w:rPr>
        <w:rFonts w:ascii="Calibri" w:hAnsi="Calibri" w:cs="Calibri"/>
        <w:b/>
        <w:bCs/>
        <w:sz w:val="16"/>
        <w:szCs w:val="16"/>
      </w:rPr>
      <w:fldChar w:fldCharType="separate"/>
    </w:r>
    <w:r w:rsidR="00E47A5C">
      <w:rPr>
        <w:rFonts w:ascii="Calibri" w:hAnsi="Calibri" w:cs="Calibri"/>
        <w:b/>
        <w:bCs/>
        <w:noProof/>
        <w:sz w:val="16"/>
        <w:szCs w:val="16"/>
      </w:rPr>
      <w:t>1</w:t>
    </w:r>
    <w:r w:rsidRPr="00E47A5C">
      <w:rPr>
        <w:rFonts w:ascii="Calibri" w:hAnsi="Calibri" w:cs="Calibri"/>
        <w:b/>
        <w:bCs/>
        <w:sz w:val="16"/>
        <w:szCs w:val="16"/>
      </w:rPr>
      <w:fldChar w:fldCharType="end"/>
    </w:r>
    <w:r w:rsidRPr="00E47A5C">
      <w:rPr>
        <w:rFonts w:ascii="Calibri" w:hAnsi="Calibri" w:cs="Calibri"/>
        <w:sz w:val="16"/>
        <w:szCs w:val="16"/>
      </w:rPr>
      <w:t xml:space="preserve"> / </w:t>
    </w:r>
    <w:r w:rsidRPr="00E47A5C">
      <w:rPr>
        <w:rFonts w:ascii="Calibri" w:hAnsi="Calibri" w:cs="Calibri"/>
        <w:b/>
        <w:bCs/>
        <w:sz w:val="16"/>
        <w:szCs w:val="16"/>
      </w:rPr>
      <w:fldChar w:fldCharType="begin"/>
    </w:r>
    <w:r w:rsidRPr="00E47A5C">
      <w:rPr>
        <w:rFonts w:ascii="Calibri" w:hAnsi="Calibri" w:cs="Calibri"/>
        <w:b/>
        <w:bCs/>
        <w:sz w:val="16"/>
        <w:szCs w:val="16"/>
      </w:rPr>
      <w:instrText>NUMPAGES  \* Arabic  \* MERGEFORMAT</w:instrText>
    </w:r>
    <w:r w:rsidRPr="00E47A5C">
      <w:rPr>
        <w:rFonts w:ascii="Calibri" w:hAnsi="Calibri" w:cs="Calibri"/>
        <w:b/>
        <w:bCs/>
        <w:sz w:val="16"/>
        <w:szCs w:val="16"/>
      </w:rPr>
      <w:fldChar w:fldCharType="separate"/>
    </w:r>
    <w:r w:rsidR="00E47A5C">
      <w:rPr>
        <w:rFonts w:ascii="Calibri" w:hAnsi="Calibri" w:cs="Calibri"/>
        <w:b/>
        <w:bCs/>
        <w:noProof/>
        <w:sz w:val="16"/>
        <w:szCs w:val="16"/>
      </w:rPr>
      <w:t>2</w:t>
    </w:r>
    <w:r w:rsidRPr="00E47A5C">
      <w:rPr>
        <w:rFonts w:ascii="Calibri" w:hAnsi="Calibri" w:cs="Calibri"/>
        <w:b/>
        <w:bCs/>
        <w:sz w:val="16"/>
        <w:szCs w:val="16"/>
      </w:rPr>
      <w:fldChar w:fldCharType="end"/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A5C" w:rsidRDefault="00E47A5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6A2" w:rsidRDefault="009056A2">
      <w:r>
        <w:separator/>
      </w:r>
    </w:p>
  </w:footnote>
  <w:footnote w:type="continuationSeparator" w:id="0">
    <w:p w:rsidR="009056A2" w:rsidRDefault="00905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A5C" w:rsidRDefault="00E47A5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A5C" w:rsidRDefault="00E47A5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A5C" w:rsidRDefault="00E47A5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8Num3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singleLevel"/>
    <w:tmpl w:val="00000009"/>
    <w:name w:val="WW8Num11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8" w15:restartNumberingAfterBreak="0">
    <w:nsid w:val="0000000A"/>
    <w:multiLevelType w:val="multi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D"/>
    <w:multiLevelType w:val="singleLevel"/>
    <w:tmpl w:val="0000000D"/>
    <w:name w:val="WW8Num1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2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0F"/>
    <w:multiLevelType w:val="singleLevel"/>
    <w:tmpl w:val="0000000F"/>
    <w:name w:val="WW8Num2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4" w15:restartNumberingAfterBreak="0">
    <w:nsid w:val="00000010"/>
    <w:multiLevelType w:val="singleLevel"/>
    <w:tmpl w:val="00000010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11"/>
    <w:multiLevelType w:val="singleLevel"/>
    <w:tmpl w:val="00000011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00000012"/>
    <w:multiLevelType w:val="singleLevel"/>
    <w:tmpl w:val="00000012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7" w15:restartNumberingAfterBreak="0">
    <w:nsid w:val="00FE371D"/>
    <w:multiLevelType w:val="hybridMultilevel"/>
    <w:tmpl w:val="3A100B74"/>
    <w:lvl w:ilvl="0" w:tplc="D5B885EC">
      <w:start w:val="1"/>
      <w:numFmt w:val="decimal"/>
      <w:lvlText w:val="%1-"/>
      <w:lvlJc w:val="left"/>
      <w:pPr>
        <w:ind w:left="308" w:hanging="20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tr-TR" w:eastAsia="en-US" w:bidi="ar-SA"/>
      </w:rPr>
    </w:lvl>
    <w:lvl w:ilvl="1" w:tplc="23C0EA72">
      <w:numFmt w:val="bullet"/>
      <w:lvlText w:val="•"/>
      <w:lvlJc w:val="left"/>
      <w:pPr>
        <w:ind w:left="1190" w:hanging="201"/>
      </w:pPr>
      <w:rPr>
        <w:rFonts w:hint="default"/>
        <w:lang w:val="tr-TR" w:eastAsia="en-US" w:bidi="ar-SA"/>
      </w:rPr>
    </w:lvl>
    <w:lvl w:ilvl="2" w:tplc="BA98E3CE">
      <w:numFmt w:val="bullet"/>
      <w:lvlText w:val="•"/>
      <w:lvlJc w:val="left"/>
      <w:pPr>
        <w:ind w:left="2080" w:hanging="201"/>
      </w:pPr>
      <w:rPr>
        <w:rFonts w:hint="default"/>
        <w:lang w:val="tr-TR" w:eastAsia="en-US" w:bidi="ar-SA"/>
      </w:rPr>
    </w:lvl>
    <w:lvl w:ilvl="3" w:tplc="07E8B812">
      <w:numFmt w:val="bullet"/>
      <w:lvlText w:val="•"/>
      <w:lvlJc w:val="left"/>
      <w:pPr>
        <w:ind w:left="2970" w:hanging="201"/>
      </w:pPr>
      <w:rPr>
        <w:rFonts w:hint="default"/>
        <w:lang w:val="tr-TR" w:eastAsia="en-US" w:bidi="ar-SA"/>
      </w:rPr>
    </w:lvl>
    <w:lvl w:ilvl="4" w:tplc="FA787AEE">
      <w:numFmt w:val="bullet"/>
      <w:lvlText w:val="•"/>
      <w:lvlJc w:val="left"/>
      <w:pPr>
        <w:ind w:left="3861" w:hanging="201"/>
      </w:pPr>
      <w:rPr>
        <w:rFonts w:hint="default"/>
        <w:lang w:val="tr-TR" w:eastAsia="en-US" w:bidi="ar-SA"/>
      </w:rPr>
    </w:lvl>
    <w:lvl w:ilvl="5" w:tplc="918E579E">
      <w:numFmt w:val="bullet"/>
      <w:lvlText w:val="•"/>
      <w:lvlJc w:val="left"/>
      <w:pPr>
        <w:ind w:left="4751" w:hanging="201"/>
      </w:pPr>
      <w:rPr>
        <w:rFonts w:hint="default"/>
        <w:lang w:val="tr-TR" w:eastAsia="en-US" w:bidi="ar-SA"/>
      </w:rPr>
    </w:lvl>
    <w:lvl w:ilvl="6" w:tplc="C94CF390">
      <w:numFmt w:val="bullet"/>
      <w:lvlText w:val="•"/>
      <w:lvlJc w:val="left"/>
      <w:pPr>
        <w:ind w:left="5641" w:hanging="201"/>
      </w:pPr>
      <w:rPr>
        <w:rFonts w:hint="default"/>
        <w:lang w:val="tr-TR" w:eastAsia="en-US" w:bidi="ar-SA"/>
      </w:rPr>
    </w:lvl>
    <w:lvl w:ilvl="7" w:tplc="8664329C">
      <w:numFmt w:val="bullet"/>
      <w:lvlText w:val="•"/>
      <w:lvlJc w:val="left"/>
      <w:pPr>
        <w:ind w:left="6532" w:hanging="201"/>
      </w:pPr>
      <w:rPr>
        <w:rFonts w:hint="default"/>
        <w:lang w:val="tr-TR" w:eastAsia="en-US" w:bidi="ar-SA"/>
      </w:rPr>
    </w:lvl>
    <w:lvl w:ilvl="8" w:tplc="F5706DC0">
      <w:numFmt w:val="bullet"/>
      <w:lvlText w:val="•"/>
      <w:lvlJc w:val="left"/>
      <w:pPr>
        <w:ind w:left="7422" w:hanging="201"/>
      </w:pPr>
      <w:rPr>
        <w:rFonts w:hint="default"/>
        <w:lang w:val="tr-TR" w:eastAsia="en-US" w:bidi="ar-SA"/>
      </w:rPr>
    </w:lvl>
  </w:abstractNum>
  <w:abstractNum w:abstractNumId="18" w15:restartNumberingAfterBreak="0">
    <w:nsid w:val="01401564"/>
    <w:multiLevelType w:val="hybridMultilevel"/>
    <w:tmpl w:val="39A03BE4"/>
    <w:lvl w:ilvl="0" w:tplc="C298C4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8AEB9DC" w:tentative="1">
      <w:start w:val="1"/>
      <w:numFmt w:val="lowerLetter"/>
      <w:lvlText w:val="%2."/>
      <w:lvlJc w:val="left"/>
      <w:pPr>
        <w:ind w:left="1080" w:hanging="360"/>
      </w:pPr>
    </w:lvl>
    <w:lvl w:ilvl="2" w:tplc="ABC8B516" w:tentative="1">
      <w:start w:val="1"/>
      <w:numFmt w:val="lowerRoman"/>
      <w:lvlText w:val="%3."/>
      <w:lvlJc w:val="right"/>
      <w:pPr>
        <w:ind w:left="1800" w:hanging="180"/>
      </w:pPr>
    </w:lvl>
    <w:lvl w:ilvl="3" w:tplc="AA32CED2" w:tentative="1">
      <w:start w:val="1"/>
      <w:numFmt w:val="decimal"/>
      <w:lvlText w:val="%4."/>
      <w:lvlJc w:val="left"/>
      <w:pPr>
        <w:ind w:left="2520" w:hanging="360"/>
      </w:pPr>
    </w:lvl>
    <w:lvl w:ilvl="4" w:tplc="03C85644" w:tentative="1">
      <w:start w:val="1"/>
      <w:numFmt w:val="lowerLetter"/>
      <w:lvlText w:val="%5."/>
      <w:lvlJc w:val="left"/>
      <w:pPr>
        <w:ind w:left="3240" w:hanging="360"/>
      </w:pPr>
    </w:lvl>
    <w:lvl w:ilvl="5" w:tplc="EAC06832" w:tentative="1">
      <w:start w:val="1"/>
      <w:numFmt w:val="lowerRoman"/>
      <w:lvlText w:val="%6."/>
      <w:lvlJc w:val="right"/>
      <w:pPr>
        <w:ind w:left="3960" w:hanging="180"/>
      </w:pPr>
    </w:lvl>
    <w:lvl w:ilvl="6" w:tplc="C7023BCC" w:tentative="1">
      <w:start w:val="1"/>
      <w:numFmt w:val="decimal"/>
      <w:lvlText w:val="%7."/>
      <w:lvlJc w:val="left"/>
      <w:pPr>
        <w:ind w:left="4680" w:hanging="360"/>
      </w:pPr>
    </w:lvl>
    <w:lvl w:ilvl="7" w:tplc="73F4DB52" w:tentative="1">
      <w:start w:val="1"/>
      <w:numFmt w:val="lowerLetter"/>
      <w:lvlText w:val="%8."/>
      <w:lvlJc w:val="left"/>
      <w:pPr>
        <w:ind w:left="5400" w:hanging="360"/>
      </w:pPr>
    </w:lvl>
    <w:lvl w:ilvl="8" w:tplc="6F1869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25475B4"/>
    <w:multiLevelType w:val="hybridMultilevel"/>
    <w:tmpl w:val="90B04526"/>
    <w:lvl w:ilvl="0" w:tplc="122C5DEC">
      <w:start w:val="1"/>
      <w:numFmt w:val="decimal"/>
      <w:lvlText w:val="%1."/>
      <w:lvlJc w:val="left"/>
      <w:pPr>
        <w:ind w:left="69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8688B724">
      <w:numFmt w:val="bullet"/>
      <w:lvlText w:val="•"/>
      <w:lvlJc w:val="left"/>
      <w:pPr>
        <w:ind w:left="1678" w:hanging="181"/>
      </w:pPr>
      <w:rPr>
        <w:rFonts w:hint="default"/>
        <w:lang w:val="tr-TR" w:eastAsia="en-US" w:bidi="ar-SA"/>
      </w:rPr>
    </w:lvl>
    <w:lvl w:ilvl="2" w:tplc="9642E528">
      <w:numFmt w:val="bullet"/>
      <w:lvlText w:val="•"/>
      <w:lvlJc w:val="left"/>
      <w:pPr>
        <w:ind w:left="2657" w:hanging="181"/>
      </w:pPr>
      <w:rPr>
        <w:rFonts w:hint="default"/>
        <w:lang w:val="tr-TR" w:eastAsia="en-US" w:bidi="ar-SA"/>
      </w:rPr>
    </w:lvl>
    <w:lvl w:ilvl="3" w:tplc="AB928274">
      <w:numFmt w:val="bullet"/>
      <w:lvlText w:val="•"/>
      <w:lvlJc w:val="left"/>
      <w:pPr>
        <w:ind w:left="3635" w:hanging="181"/>
      </w:pPr>
      <w:rPr>
        <w:rFonts w:hint="default"/>
        <w:lang w:val="tr-TR" w:eastAsia="en-US" w:bidi="ar-SA"/>
      </w:rPr>
    </w:lvl>
    <w:lvl w:ilvl="4" w:tplc="FB628142">
      <w:numFmt w:val="bullet"/>
      <w:lvlText w:val="•"/>
      <w:lvlJc w:val="left"/>
      <w:pPr>
        <w:ind w:left="4614" w:hanging="181"/>
      </w:pPr>
      <w:rPr>
        <w:rFonts w:hint="default"/>
        <w:lang w:val="tr-TR" w:eastAsia="en-US" w:bidi="ar-SA"/>
      </w:rPr>
    </w:lvl>
    <w:lvl w:ilvl="5" w:tplc="404E3A74">
      <w:numFmt w:val="bullet"/>
      <w:lvlText w:val="•"/>
      <w:lvlJc w:val="left"/>
      <w:pPr>
        <w:ind w:left="5593" w:hanging="181"/>
      </w:pPr>
      <w:rPr>
        <w:rFonts w:hint="default"/>
        <w:lang w:val="tr-TR" w:eastAsia="en-US" w:bidi="ar-SA"/>
      </w:rPr>
    </w:lvl>
    <w:lvl w:ilvl="6" w:tplc="EFEE0D54">
      <w:numFmt w:val="bullet"/>
      <w:lvlText w:val="•"/>
      <w:lvlJc w:val="left"/>
      <w:pPr>
        <w:ind w:left="6571" w:hanging="181"/>
      </w:pPr>
      <w:rPr>
        <w:rFonts w:hint="default"/>
        <w:lang w:val="tr-TR" w:eastAsia="en-US" w:bidi="ar-SA"/>
      </w:rPr>
    </w:lvl>
    <w:lvl w:ilvl="7" w:tplc="CFAA3A00">
      <w:numFmt w:val="bullet"/>
      <w:lvlText w:val="•"/>
      <w:lvlJc w:val="left"/>
      <w:pPr>
        <w:ind w:left="7550" w:hanging="181"/>
      </w:pPr>
      <w:rPr>
        <w:rFonts w:hint="default"/>
        <w:lang w:val="tr-TR" w:eastAsia="en-US" w:bidi="ar-SA"/>
      </w:rPr>
    </w:lvl>
    <w:lvl w:ilvl="8" w:tplc="7B6A2DC6">
      <w:numFmt w:val="bullet"/>
      <w:lvlText w:val="•"/>
      <w:lvlJc w:val="left"/>
      <w:pPr>
        <w:ind w:left="8529" w:hanging="181"/>
      </w:pPr>
      <w:rPr>
        <w:rFonts w:hint="default"/>
        <w:lang w:val="tr-TR" w:eastAsia="en-US" w:bidi="ar-SA"/>
      </w:rPr>
    </w:lvl>
  </w:abstractNum>
  <w:abstractNum w:abstractNumId="20" w15:restartNumberingAfterBreak="0">
    <w:nsid w:val="03BA2E0E"/>
    <w:multiLevelType w:val="hybridMultilevel"/>
    <w:tmpl w:val="D2AEF210"/>
    <w:lvl w:ilvl="0" w:tplc="70C0D8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46B100" w:tentative="1">
      <w:start w:val="1"/>
      <w:numFmt w:val="lowerLetter"/>
      <w:lvlText w:val="%2."/>
      <w:lvlJc w:val="left"/>
      <w:pPr>
        <w:ind w:left="1440" w:hanging="360"/>
      </w:pPr>
    </w:lvl>
    <w:lvl w:ilvl="2" w:tplc="F384BA14" w:tentative="1">
      <w:start w:val="1"/>
      <w:numFmt w:val="lowerRoman"/>
      <w:lvlText w:val="%3."/>
      <w:lvlJc w:val="right"/>
      <w:pPr>
        <w:ind w:left="2160" w:hanging="180"/>
      </w:pPr>
    </w:lvl>
    <w:lvl w:ilvl="3" w:tplc="0192B6E0" w:tentative="1">
      <w:start w:val="1"/>
      <w:numFmt w:val="decimal"/>
      <w:lvlText w:val="%4."/>
      <w:lvlJc w:val="left"/>
      <w:pPr>
        <w:ind w:left="2880" w:hanging="360"/>
      </w:pPr>
    </w:lvl>
    <w:lvl w:ilvl="4" w:tplc="414427F0" w:tentative="1">
      <w:start w:val="1"/>
      <w:numFmt w:val="lowerLetter"/>
      <w:lvlText w:val="%5."/>
      <w:lvlJc w:val="left"/>
      <w:pPr>
        <w:ind w:left="3600" w:hanging="360"/>
      </w:pPr>
    </w:lvl>
    <w:lvl w:ilvl="5" w:tplc="884C3F6E" w:tentative="1">
      <w:start w:val="1"/>
      <w:numFmt w:val="lowerRoman"/>
      <w:lvlText w:val="%6."/>
      <w:lvlJc w:val="right"/>
      <w:pPr>
        <w:ind w:left="4320" w:hanging="180"/>
      </w:pPr>
    </w:lvl>
    <w:lvl w:ilvl="6" w:tplc="C3B8E8D6" w:tentative="1">
      <w:start w:val="1"/>
      <w:numFmt w:val="decimal"/>
      <w:lvlText w:val="%7."/>
      <w:lvlJc w:val="left"/>
      <w:pPr>
        <w:ind w:left="5040" w:hanging="360"/>
      </w:pPr>
    </w:lvl>
    <w:lvl w:ilvl="7" w:tplc="1292D1E8" w:tentative="1">
      <w:start w:val="1"/>
      <w:numFmt w:val="lowerLetter"/>
      <w:lvlText w:val="%8."/>
      <w:lvlJc w:val="left"/>
      <w:pPr>
        <w:ind w:left="5760" w:hanging="360"/>
      </w:pPr>
    </w:lvl>
    <w:lvl w:ilvl="8" w:tplc="5F304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4130D0B"/>
    <w:multiLevelType w:val="hybridMultilevel"/>
    <w:tmpl w:val="39B66918"/>
    <w:lvl w:ilvl="0" w:tplc="FF8C5C0E">
      <w:start w:val="1"/>
      <w:numFmt w:val="decimal"/>
      <w:lvlText w:val="%1."/>
      <w:lvlJc w:val="left"/>
      <w:pPr>
        <w:ind w:left="360" w:hanging="360"/>
      </w:pPr>
    </w:lvl>
    <w:lvl w:ilvl="1" w:tplc="F66E91DC" w:tentative="1">
      <w:start w:val="1"/>
      <w:numFmt w:val="lowerLetter"/>
      <w:lvlText w:val="%2."/>
      <w:lvlJc w:val="left"/>
      <w:pPr>
        <w:ind w:left="1080" w:hanging="360"/>
      </w:pPr>
    </w:lvl>
    <w:lvl w:ilvl="2" w:tplc="38A6CA1C" w:tentative="1">
      <w:start w:val="1"/>
      <w:numFmt w:val="lowerRoman"/>
      <w:lvlText w:val="%3."/>
      <w:lvlJc w:val="right"/>
      <w:pPr>
        <w:ind w:left="1800" w:hanging="180"/>
      </w:pPr>
    </w:lvl>
    <w:lvl w:ilvl="3" w:tplc="4E603E3A" w:tentative="1">
      <w:start w:val="1"/>
      <w:numFmt w:val="decimal"/>
      <w:lvlText w:val="%4."/>
      <w:lvlJc w:val="left"/>
      <w:pPr>
        <w:ind w:left="2520" w:hanging="360"/>
      </w:pPr>
    </w:lvl>
    <w:lvl w:ilvl="4" w:tplc="CB2A83A2" w:tentative="1">
      <w:start w:val="1"/>
      <w:numFmt w:val="lowerLetter"/>
      <w:lvlText w:val="%5."/>
      <w:lvlJc w:val="left"/>
      <w:pPr>
        <w:ind w:left="3240" w:hanging="360"/>
      </w:pPr>
    </w:lvl>
    <w:lvl w:ilvl="5" w:tplc="45CE51B8" w:tentative="1">
      <w:start w:val="1"/>
      <w:numFmt w:val="lowerRoman"/>
      <w:lvlText w:val="%6."/>
      <w:lvlJc w:val="right"/>
      <w:pPr>
        <w:ind w:left="3960" w:hanging="180"/>
      </w:pPr>
    </w:lvl>
    <w:lvl w:ilvl="6" w:tplc="7374B5A6" w:tentative="1">
      <w:start w:val="1"/>
      <w:numFmt w:val="decimal"/>
      <w:lvlText w:val="%7."/>
      <w:lvlJc w:val="left"/>
      <w:pPr>
        <w:ind w:left="4680" w:hanging="360"/>
      </w:pPr>
    </w:lvl>
    <w:lvl w:ilvl="7" w:tplc="436AACF8" w:tentative="1">
      <w:start w:val="1"/>
      <w:numFmt w:val="lowerLetter"/>
      <w:lvlText w:val="%8."/>
      <w:lvlJc w:val="left"/>
      <w:pPr>
        <w:ind w:left="5400" w:hanging="360"/>
      </w:pPr>
    </w:lvl>
    <w:lvl w:ilvl="8" w:tplc="56BA8E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63C49B3"/>
    <w:multiLevelType w:val="hybridMultilevel"/>
    <w:tmpl w:val="2C18E2D2"/>
    <w:lvl w:ilvl="0" w:tplc="07A80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C031B2" w:tentative="1">
      <w:start w:val="1"/>
      <w:numFmt w:val="lowerLetter"/>
      <w:lvlText w:val="%2."/>
      <w:lvlJc w:val="left"/>
      <w:pPr>
        <w:ind w:left="1440" w:hanging="360"/>
      </w:pPr>
    </w:lvl>
    <w:lvl w:ilvl="2" w:tplc="F51A8288" w:tentative="1">
      <w:start w:val="1"/>
      <w:numFmt w:val="lowerRoman"/>
      <w:lvlText w:val="%3."/>
      <w:lvlJc w:val="right"/>
      <w:pPr>
        <w:ind w:left="2160" w:hanging="180"/>
      </w:pPr>
    </w:lvl>
    <w:lvl w:ilvl="3" w:tplc="09E88860" w:tentative="1">
      <w:start w:val="1"/>
      <w:numFmt w:val="decimal"/>
      <w:lvlText w:val="%4."/>
      <w:lvlJc w:val="left"/>
      <w:pPr>
        <w:ind w:left="2880" w:hanging="360"/>
      </w:pPr>
    </w:lvl>
    <w:lvl w:ilvl="4" w:tplc="61AEECF8" w:tentative="1">
      <w:start w:val="1"/>
      <w:numFmt w:val="lowerLetter"/>
      <w:lvlText w:val="%5."/>
      <w:lvlJc w:val="left"/>
      <w:pPr>
        <w:ind w:left="3600" w:hanging="360"/>
      </w:pPr>
    </w:lvl>
    <w:lvl w:ilvl="5" w:tplc="63CE5C5E" w:tentative="1">
      <w:start w:val="1"/>
      <w:numFmt w:val="lowerRoman"/>
      <w:lvlText w:val="%6."/>
      <w:lvlJc w:val="right"/>
      <w:pPr>
        <w:ind w:left="4320" w:hanging="180"/>
      </w:pPr>
    </w:lvl>
    <w:lvl w:ilvl="6" w:tplc="0B2876D6" w:tentative="1">
      <w:start w:val="1"/>
      <w:numFmt w:val="decimal"/>
      <w:lvlText w:val="%7."/>
      <w:lvlJc w:val="left"/>
      <w:pPr>
        <w:ind w:left="5040" w:hanging="360"/>
      </w:pPr>
    </w:lvl>
    <w:lvl w:ilvl="7" w:tplc="5C9AD260" w:tentative="1">
      <w:start w:val="1"/>
      <w:numFmt w:val="lowerLetter"/>
      <w:lvlText w:val="%8."/>
      <w:lvlJc w:val="left"/>
      <w:pPr>
        <w:ind w:left="5760" w:hanging="360"/>
      </w:pPr>
    </w:lvl>
    <w:lvl w:ilvl="8" w:tplc="37507B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96921FF"/>
    <w:multiLevelType w:val="hybridMultilevel"/>
    <w:tmpl w:val="10F2622C"/>
    <w:lvl w:ilvl="0" w:tplc="08807F14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84648D5C" w:tentative="1">
      <w:start w:val="1"/>
      <w:numFmt w:val="lowerLetter"/>
      <w:lvlText w:val="%2."/>
      <w:lvlJc w:val="left"/>
      <w:pPr>
        <w:ind w:left="1440" w:hanging="360"/>
      </w:pPr>
    </w:lvl>
    <w:lvl w:ilvl="2" w:tplc="76F2BF38" w:tentative="1">
      <w:start w:val="1"/>
      <w:numFmt w:val="lowerRoman"/>
      <w:lvlText w:val="%3."/>
      <w:lvlJc w:val="right"/>
      <w:pPr>
        <w:ind w:left="2160" w:hanging="180"/>
      </w:pPr>
    </w:lvl>
    <w:lvl w:ilvl="3" w:tplc="3DC8890A" w:tentative="1">
      <w:start w:val="1"/>
      <w:numFmt w:val="decimal"/>
      <w:lvlText w:val="%4."/>
      <w:lvlJc w:val="left"/>
      <w:pPr>
        <w:ind w:left="2880" w:hanging="360"/>
      </w:pPr>
    </w:lvl>
    <w:lvl w:ilvl="4" w:tplc="C24A1784" w:tentative="1">
      <w:start w:val="1"/>
      <w:numFmt w:val="lowerLetter"/>
      <w:lvlText w:val="%5."/>
      <w:lvlJc w:val="left"/>
      <w:pPr>
        <w:ind w:left="3600" w:hanging="360"/>
      </w:pPr>
    </w:lvl>
    <w:lvl w:ilvl="5" w:tplc="655622B4" w:tentative="1">
      <w:start w:val="1"/>
      <w:numFmt w:val="lowerRoman"/>
      <w:lvlText w:val="%6."/>
      <w:lvlJc w:val="right"/>
      <w:pPr>
        <w:ind w:left="4320" w:hanging="180"/>
      </w:pPr>
    </w:lvl>
    <w:lvl w:ilvl="6" w:tplc="CB80832E" w:tentative="1">
      <w:start w:val="1"/>
      <w:numFmt w:val="decimal"/>
      <w:lvlText w:val="%7."/>
      <w:lvlJc w:val="left"/>
      <w:pPr>
        <w:ind w:left="5040" w:hanging="360"/>
      </w:pPr>
    </w:lvl>
    <w:lvl w:ilvl="7" w:tplc="ED847C2A" w:tentative="1">
      <w:start w:val="1"/>
      <w:numFmt w:val="lowerLetter"/>
      <w:lvlText w:val="%8."/>
      <w:lvlJc w:val="left"/>
      <w:pPr>
        <w:ind w:left="5760" w:hanging="360"/>
      </w:pPr>
    </w:lvl>
    <w:lvl w:ilvl="8" w:tplc="EFB6AA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97341BC"/>
    <w:multiLevelType w:val="hybridMultilevel"/>
    <w:tmpl w:val="5282A304"/>
    <w:lvl w:ilvl="0" w:tplc="402E9378">
      <w:start w:val="3"/>
      <w:numFmt w:val="upperLetter"/>
      <w:lvlText w:val="%1."/>
      <w:lvlJc w:val="left"/>
      <w:pPr>
        <w:ind w:left="1080" w:hanging="360"/>
      </w:pPr>
      <w:rPr>
        <w:rFonts w:cs="Calibri" w:hint="default"/>
        <w:color w:val="000000"/>
      </w:rPr>
    </w:lvl>
    <w:lvl w:ilvl="1" w:tplc="E304B1CA" w:tentative="1">
      <w:start w:val="1"/>
      <w:numFmt w:val="lowerLetter"/>
      <w:lvlText w:val="%2."/>
      <w:lvlJc w:val="left"/>
      <w:pPr>
        <w:ind w:left="1800" w:hanging="360"/>
      </w:pPr>
    </w:lvl>
    <w:lvl w:ilvl="2" w:tplc="2CC268B6" w:tentative="1">
      <w:start w:val="1"/>
      <w:numFmt w:val="lowerRoman"/>
      <w:lvlText w:val="%3."/>
      <w:lvlJc w:val="right"/>
      <w:pPr>
        <w:ind w:left="2520" w:hanging="180"/>
      </w:pPr>
    </w:lvl>
    <w:lvl w:ilvl="3" w:tplc="7616CA8C" w:tentative="1">
      <w:start w:val="1"/>
      <w:numFmt w:val="decimal"/>
      <w:lvlText w:val="%4."/>
      <w:lvlJc w:val="left"/>
      <w:pPr>
        <w:ind w:left="3240" w:hanging="360"/>
      </w:pPr>
    </w:lvl>
    <w:lvl w:ilvl="4" w:tplc="DB12C0C8" w:tentative="1">
      <w:start w:val="1"/>
      <w:numFmt w:val="lowerLetter"/>
      <w:lvlText w:val="%5."/>
      <w:lvlJc w:val="left"/>
      <w:pPr>
        <w:ind w:left="3960" w:hanging="360"/>
      </w:pPr>
    </w:lvl>
    <w:lvl w:ilvl="5" w:tplc="642ED4BE" w:tentative="1">
      <w:start w:val="1"/>
      <w:numFmt w:val="lowerRoman"/>
      <w:lvlText w:val="%6."/>
      <w:lvlJc w:val="right"/>
      <w:pPr>
        <w:ind w:left="4680" w:hanging="180"/>
      </w:pPr>
    </w:lvl>
    <w:lvl w:ilvl="6" w:tplc="2EA837AC" w:tentative="1">
      <w:start w:val="1"/>
      <w:numFmt w:val="decimal"/>
      <w:lvlText w:val="%7."/>
      <w:lvlJc w:val="left"/>
      <w:pPr>
        <w:ind w:left="5400" w:hanging="360"/>
      </w:pPr>
    </w:lvl>
    <w:lvl w:ilvl="7" w:tplc="09D6BF98" w:tentative="1">
      <w:start w:val="1"/>
      <w:numFmt w:val="lowerLetter"/>
      <w:lvlText w:val="%8."/>
      <w:lvlJc w:val="left"/>
      <w:pPr>
        <w:ind w:left="6120" w:hanging="360"/>
      </w:pPr>
    </w:lvl>
    <w:lvl w:ilvl="8" w:tplc="B09249A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0EC134BD"/>
    <w:multiLevelType w:val="hybridMultilevel"/>
    <w:tmpl w:val="7FCAFDC8"/>
    <w:lvl w:ilvl="0" w:tplc="171CCA6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F87C2E5A">
      <w:numFmt w:val="bullet"/>
      <w:lvlText w:val="·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2" w:tplc="A058BA70" w:tentative="1">
      <w:start w:val="1"/>
      <w:numFmt w:val="lowerRoman"/>
      <w:lvlText w:val="%3."/>
      <w:lvlJc w:val="right"/>
      <w:pPr>
        <w:ind w:left="2367" w:hanging="180"/>
      </w:pPr>
    </w:lvl>
    <w:lvl w:ilvl="3" w:tplc="D29C6028" w:tentative="1">
      <w:start w:val="1"/>
      <w:numFmt w:val="decimal"/>
      <w:lvlText w:val="%4."/>
      <w:lvlJc w:val="left"/>
      <w:pPr>
        <w:ind w:left="3087" w:hanging="360"/>
      </w:pPr>
    </w:lvl>
    <w:lvl w:ilvl="4" w:tplc="7382B1DA" w:tentative="1">
      <w:start w:val="1"/>
      <w:numFmt w:val="lowerLetter"/>
      <w:lvlText w:val="%5."/>
      <w:lvlJc w:val="left"/>
      <w:pPr>
        <w:ind w:left="3807" w:hanging="360"/>
      </w:pPr>
    </w:lvl>
    <w:lvl w:ilvl="5" w:tplc="A7A261DA" w:tentative="1">
      <w:start w:val="1"/>
      <w:numFmt w:val="lowerRoman"/>
      <w:lvlText w:val="%6."/>
      <w:lvlJc w:val="right"/>
      <w:pPr>
        <w:ind w:left="4527" w:hanging="180"/>
      </w:pPr>
    </w:lvl>
    <w:lvl w:ilvl="6" w:tplc="87F085C6" w:tentative="1">
      <w:start w:val="1"/>
      <w:numFmt w:val="decimal"/>
      <w:lvlText w:val="%7."/>
      <w:lvlJc w:val="left"/>
      <w:pPr>
        <w:ind w:left="5247" w:hanging="360"/>
      </w:pPr>
    </w:lvl>
    <w:lvl w:ilvl="7" w:tplc="8FF06B2E" w:tentative="1">
      <w:start w:val="1"/>
      <w:numFmt w:val="lowerLetter"/>
      <w:lvlText w:val="%8."/>
      <w:lvlJc w:val="left"/>
      <w:pPr>
        <w:ind w:left="5967" w:hanging="360"/>
      </w:pPr>
    </w:lvl>
    <w:lvl w:ilvl="8" w:tplc="649626B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10C21E23"/>
    <w:multiLevelType w:val="hybridMultilevel"/>
    <w:tmpl w:val="C0DADD7A"/>
    <w:lvl w:ilvl="0" w:tplc="9FBC9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E46B1BA" w:tentative="1">
      <w:start w:val="1"/>
      <w:numFmt w:val="lowerLetter"/>
      <w:lvlText w:val="%2."/>
      <w:lvlJc w:val="left"/>
      <w:pPr>
        <w:ind w:left="1440" w:hanging="360"/>
      </w:pPr>
    </w:lvl>
    <w:lvl w:ilvl="2" w:tplc="D6E824D6" w:tentative="1">
      <w:start w:val="1"/>
      <w:numFmt w:val="lowerRoman"/>
      <w:lvlText w:val="%3."/>
      <w:lvlJc w:val="right"/>
      <w:pPr>
        <w:ind w:left="2160" w:hanging="180"/>
      </w:pPr>
    </w:lvl>
    <w:lvl w:ilvl="3" w:tplc="A3F0AF08" w:tentative="1">
      <w:start w:val="1"/>
      <w:numFmt w:val="decimal"/>
      <w:lvlText w:val="%4."/>
      <w:lvlJc w:val="left"/>
      <w:pPr>
        <w:ind w:left="2880" w:hanging="360"/>
      </w:pPr>
    </w:lvl>
    <w:lvl w:ilvl="4" w:tplc="57CE15A2" w:tentative="1">
      <w:start w:val="1"/>
      <w:numFmt w:val="lowerLetter"/>
      <w:lvlText w:val="%5."/>
      <w:lvlJc w:val="left"/>
      <w:pPr>
        <w:ind w:left="3600" w:hanging="360"/>
      </w:pPr>
    </w:lvl>
    <w:lvl w:ilvl="5" w:tplc="3B1E616C" w:tentative="1">
      <w:start w:val="1"/>
      <w:numFmt w:val="lowerRoman"/>
      <w:lvlText w:val="%6."/>
      <w:lvlJc w:val="right"/>
      <w:pPr>
        <w:ind w:left="4320" w:hanging="180"/>
      </w:pPr>
    </w:lvl>
    <w:lvl w:ilvl="6" w:tplc="092E7E6E" w:tentative="1">
      <w:start w:val="1"/>
      <w:numFmt w:val="decimal"/>
      <w:lvlText w:val="%7."/>
      <w:lvlJc w:val="left"/>
      <w:pPr>
        <w:ind w:left="5040" w:hanging="360"/>
      </w:pPr>
    </w:lvl>
    <w:lvl w:ilvl="7" w:tplc="BEC40C34" w:tentative="1">
      <w:start w:val="1"/>
      <w:numFmt w:val="lowerLetter"/>
      <w:lvlText w:val="%8."/>
      <w:lvlJc w:val="left"/>
      <w:pPr>
        <w:ind w:left="5760" w:hanging="360"/>
      </w:pPr>
    </w:lvl>
    <w:lvl w:ilvl="8" w:tplc="886033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442E04"/>
    <w:multiLevelType w:val="hybridMultilevel"/>
    <w:tmpl w:val="FEB289C0"/>
    <w:lvl w:ilvl="0" w:tplc="EF94A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EBC52F0" w:tentative="1">
      <w:start w:val="1"/>
      <w:numFmt w:val="lowerLetter"/>
      <w:lvlText w:val="%2."/>
      <w:lvlJc w:val="left"/>
      <w:pPr>
        <w:ind w:left="1440" w:hanging="360"/>
      </w:pPr>
    </w:lvl>
    <w:lvl w:ilvl="2" w:tplc="1A580ECA" w:tentative="1">
      <w:start w:val="1"/>
      <w:numFmt w:val="lowerRoman"/>
      <w:lvlText w:val="%3."/>
      <w:lvlJc w:val="right"/>
      <w:pPr>
        <w:ind w:left="2160" w:hanging="180"/>
      </w:pPr>
    </w:lvl>
    <w:lvl w:ilvl="3" w:tplc="D1FE799A" w:tentative="1">
      <w:start w:val="1"/>
      <w:numFmt w:val="decimal"/>
      <w:lvlText w:val="%4."/>
      <w:lvlJc w:val="left"/>
      <w:pPr>
        <w:ind w:left="2880" w:hanging="360"/>
      </w:pPr>
    </w:lvl>
    <w:lvl w:ilvl="4" w:tplc="9E269126" w:tentative="1">
      <w:start w:val="1"/>
      <w:numFmt w:val="lowerLetter"/>
      <w:lvlText w:val="%5."/>
      <w:lvlJc w:val="left"/>
      <w:pPr>
        <w:ind w:left="3600" w:hanging="360"/>
      </w:pPr>
    </w:lvl>
    <w:lvl w:ilvl="5" w:tplc="E62823F0" w:tentative="1">
      <w:start w:val="1"/>
      <w:numFmt w:val="lowerRoman"/>
      <w:lvlText w:val="%6."/>
      <w:lvlJc w:val="right"/>
      <w:pPr>
        <w:ind w:left="4320" w:hanging="180"/>
      </w:pPr>
    </w:lvl>
    <w:lvl w:ilvl="6" w:tplc="FD08D150" w:tentative="1">
      <w:start w:val="1"/>
      <w:numFmt w:val="decimal"/>
      <w:lvlText w:val="%7."/>
      <w:lvlJc w:val="left"/>
      <w:pPr>
        <w:ind w:left="5040" w:hanging="360"/>
      </w:pPr>
    </w:lvl>
    <w:lvl w:ilvl="7" w:tplc="94E832E0" w:tentative="1">
      <w:start w:val="1"/>
      <w:numFmt w:val="lowerLetter"/>
      <w:lvlText w:val="%8."/>
      <w:lvlJc w:val="left"/>
      <w:pPr>
        <w:ind w:left="5760" w:hanging="360"/>
      </w:pPr>
    </w:lvl>
    <w:lvl w:ilvl="8" w:tplc="39EA38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A05A30"/>
    <w:multiLevelType w:val="hybridMultilevel"/>
    <w:tmpl w:val="66821118"/>
    <w:lvl w:ilvl="0" w:tplc="F954D4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BC6EC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E03F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4899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492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52BE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D0F9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8A6A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8814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CF0533A"/>
    <w:multiLevelType w:val="hybridMultilevel"/>
    <w:tmpl w:val="F64C7AB4"/>
    <w:lvl w:ilvl="0" w:tplc="E89417F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6AC0BC80">
      <w:start w:val="1"/>
      <w:numFmt w:val="lowerLetter"/>
      <w:lvlText w:val="%2."/>
      <w:lvlJc w:val="left"/>
      <w:pPr>
        <w:ind w:left="1440" w:hanging="360"/>
      </w:pPr>
    </w:lvl>
    <w:lvl w:ilvl="2" w:tplc="2C52C4A2">
      <w:start w:val="1"/>
      <w:numFmt w:val="lowerRoman"/>
      <w:lvlText w:val="%3."/>
      <w:lvlJc w:val="right"/>
      <w:pPr>
        <w:ind w:left="2160" w:hanging="180"/>
      </w:pPr>
    </w:lvl>
    <w:lvl w:ilvl="3" w:tplc="06763ED8">
      <w:start w:val="1"/>
      <w:numFmt w:val="decimal"/>
      <w:lvlText w:val="%4."/>
      <w:lvlJc w:val="left"/>
      <w:pPr>
        <w:ind w:left="2880" w:hanging="360"/>
      </w:pPr>
    </w:lvl>
    <w:lvl w:ilvl="4" w:tplc="35F6AF24">
      <w:start w:val="1"/>
      <w:numFmt w:val="lowerLetter"/>
      <w:lvlText w:val="%5."/>
      <w:lvlJc w:val="left"/>
      <w:pPr>
        <w:ind w:left="3600" w:hanging="360"/>
      </w:pPr>
    </w:lvl>
    <w:lvl w:ilvl="5" w:tplc="6D584EE0">
      <w:start w:val="1"/>
      <w:numFmt w:val="lowerRoman"/>
      <w:lvlText w:val="%6."/>
      <w:lvlJc w:val="right"/>
      <w:pPr>
        <w:ind w:left="4320" w:hanging="180"/>
      </w:pPr>
    </w:lvl>
    <w:lvl w:ilvl="6" w:tplc="4566EA1A">
      <w:start w:val="1"/>
      <w:numFmt w:val="decimal"/>
      <w:lvlText w:val="%7."/>
      <w:lvlJc w:val="left"/>
      <w:pPr>
        <w:ind w:left="5040" w:hanging="360"/>
      </w:pPr>
    </w:lvl>
    <w:lvl w:ilvl="7" w:tplc="ADA4019A">
      <w:start w:val="1"/>
      <w:numFmt w:val="lowerLetter"/>
      <w:lvlText w:val="%8."/>
      <w:lvlJc w:val="left"/>
      <w:pPr>
        <w:ind w:left="5760" w:hanging="360"/>
      </w:pPr>
    </w:lvl>
    <w:lvl w:ilvl="8" w:tplc="AE52311A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457353"/>
    <w:multiLevelType w:val="hybridMultilevel"/>
    <w:tmpl w:val="E5360E10"/>
    <w:lvl w:ilvl="0" w:tplc="04E054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D2DE4DB2" w:tentative="1">
      <w:start w:val="1"/>
      <w:numFmt w:val="lowerLetter"/>
      <w:lvlText w:val="%2."/>
      <w:lvlJc w:val="left"/>
      <w:pPr>
        <w:ind w:left="1440" w:hanging="360"/>
      </w:pPr>
    </w:lvl>
    <w:lvl w:ilvl="2" w:tplc="FC04E01E" w:tentative="1">
      <w:start w:val="1"/>
      <w:numFmt w:val="lowerRoman"/>
      <w:lvlText w:val="%3."/>
      <w:lvlJc w:val="right"/>
      <w:pPr>
        <w:ind w:left="2160" w:hanging="180"/>
      </w:pPr>
    </w:lvl>
    <w:lvl w:ilvl="3" w:tplc="7C568CE8" w:tentative="1">
      <w:start w:val="1"/>
      <w:numFmt w:val="decimal"/>
      <w:lvlText w:val="%4."/>
      <w:lvlJc w:val="left"/>
      <w:pPr>
        <w:ind w:left="2880" w:hanging="360"/>
      </w:pPr>
    </w:lvl>
    <w:lvl w:ilvl="4" w:tplc="1340C3AA" w:tentative="1">
      <w:start w:val="1"/>
      <w:numFmt w:val="lowerLetter"/>
      <w:lvlText w:val="%5."/>
      <w:lvlJc w:val="left"/>
      <w:pPr>
        <w:ind w:left="3600" w:hanging="360"/>
      </w:pPr>
    </w:lvl>
    <w:lvl w:ilvl="5" w:tplc="F350FE48" w:tentative="1">
      <w:start w:val="1"/>
      <w:numFmt w:val="lowerRoman"/>
      <w:lvlText w:val="%6."/>
      <w:lvlJc w:val="right"/>
      <w:pPr>
        <w:ind w:left="4320" w:hanging="180"/>
      </w:pPr>
    </w:lvl>
    <w:lvl w:ilvl="6" w:tplc="B93CB34C" w:tentative="1">
      <w:start w:val="1"/>
      <w:numFmt w:val="decimal"/>
      <w:lvlText w:val="%7."/>
      <w:lvlJc w:val="left"/>
      <w:pPr>
        <w:ind w:left="5040" w:hanging="360"/>
      </w:pPr>
    </w:lvl>
    <w:lvl w:ilvl="7" w:tplc="FE06B774" w:tentative="1">
      <w:start w:val="1"/>
      <w:numFmt w:val="lowerLetter"/>
      <w:lvlText w:val="%8."/>
      <w:lvlJc w:val="left"/>
      <w:pPr>
        <w:ind w:left="5760" w:hanging="360"/>
      </w:pPr>
    </w:lvl>
    <w:lvl w:ilvl="8" w:tplc="75BAC4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AD1795"/>
    <w:multiLevelType w:val="hybridMultilevel"/>
    <w:tmpl w:val="BAE47182"/>
    <w:lvl w:ilvl="0" w:tplc="B4E8D3CC">
      <w:start w:val="1"/>
      <w:numFmt w:val="lowerLetter"/>
      <w:lvlText w:val="%1)"/>
      <w:lvlJc w:val="left"/>
      <w:pPr>
        <w:ind w:left="942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E87208A8">
      <w:numFmt w:val="bullet"/>
      <w:lvlText w:val="•"/>
      <w:lvlJc w:val="left"/>
      <w:pPr>
        <w:ind w:left="1894" w:hanging="246"/>
      </w:pPr>
      <w:rPr>
        <w:rFonts w:hint="default"/>
        <w:lang w:val="tr-TR" w:eastAsia="en-US" w:bidi="ar-SA"/>
      </w:rPr>
    </w:lvl>
    <w:lvl w:ilvl="2" w:tplc="83502268">
      <w:numFmt w:val="bullet"/>
      <w:lvlText w:val="•"/>
      <w:lvlJc w:val="left"/>
      <w:pPr>
        <w:ind w:left="2849" w:hanging="246"/>
      </w:pPr>
      <w:rPr>
        <w:rFonts w:hint="default"/>
        <w:lang w:val="tr-TR" w:eastAsia="en-US" w:bidi="ar-SA"/>
      </w:rPr>
    </w:lvl>
    <w:lvl w:ilvl="3" w:tplc="4BE4DAAA">
      <w:numFmt w:val="bullet"/>
      <w:lvlText w:val="•"/>
      <w:lvlJc w:val="left"/>
      <w:pPr>
        <w:ind w:left="3803" w:hanging="246"/>
      </w:pPr>
      <w:rPr>
        <w:rFonts w:hint="default"/>
        <w:lang w:val="tr-TR" w:eastAsia="en-US" w:bidi="ar-SA"/>
      </w:rPr>
    </w:lvl>
    <w:lvl w:ilvl="4" w:tplc="5AA26794">
      <w:numFmt w:val="bullet"/>
      <w:lvlText w:val="•"/>
      <w:lvlJc w:val="left"/>
      <w:pPr>
        <w:ind w:left="4758" w:hanging="246"/>
      </w:pPr>
      <w:rPr>
        <w:rFonts w:hint="default"/>
        <w:lang w:val="tr-TR" w:eastAsia="en-US" w:bidi="ar-SA"/>
      </w:rPr>
    </w:lvl>
    <w:lvl w:ilvl="5" w:tplc="29368486">
      <w:numFmt w:val="bullet"/>
      <w:lvlText w:val="•"/>
      <w:lvlJc w:val="left"/>
      <w:pPr>
        <w:ind w:left="5713" w:hanging="246"/>
      </w:pPr>
      <w:rPr>
        <w:rFonts w:hint="default"/>
        <w:lang w:val="tr-TR" w:eastAsia="en-US" w:bidi="ar-SA"/>
      </w:rPr>
    </w:lvl>
    <w:lvl w:ilvl="6" w:tplc="B0E855AC">
      <w:numFmt w:val="bullet"/>
      <w:lvlText w:val="•"/>
      <w:lvlJc w:val="left"/>
      <w:pPr>
        <w:ind w:left="6667" w:hanging="246"/>
      </w:pPr>
      <w:rPr>
        <w:rFonts w:hint="default"/>
        <w:lang w:val="tr-TR" w:eastAsia="en-US" w:bidi="ar-SA"/>
      </w:rPr>
    </w:lvl>
    <w:lvl w:ilvl="7" w:tplc="15F47B02">
      <w:numFmt w:val="bullet"/>
      <w:lvlText w:val="•"/>
      <w:lvlJc w:val="left"/>
      <w:pPr>
        <w:ind w:left="7622" w:hanging="246"/>
      </w:pPr>
      <w:rPr>
        <w:rFonts w:hint="default"/>
        <w:lang w:val="tr-TR" w:eastAsia="en-US" w:bidi="ar-SA"/>
      </w:rPr>
    </w:lvl>
    <w:lvl w:ilvl="8" w:tplc="6B3A0106">
      <w:numFmt w:val="bullet"/>
      <w:lvlText w:val="•"/>
      <w:lvlJc w:val="left"/>
      <w:pPr>
        <w:ind w:left="8577" w:hanging="246"/>
      </w:pPr>
      <w:rPr>
        <w:rFonts w:hint="default"/>
        <w:lang w:val="tr-TR" w:eastAsia="en-US" w:bidi="ar-SA"/>
      </w:rPr>
    </w:lvl>
  </w:abstractNum>
  <w:abstractNum w:abstractNumId="32" w15:restartNumberingAfterBreak="0">
    <w:nsid w:val="1FB50CEB"/>
    <w:multiLevelType w:val="hybridMultilevel"/>
    <w:tmpl w:val="A2B0C174"/>
    <w:lvl w:ilvl="0" w:tplc="9BB286B4">
      <w:start w:val="1"/>
      <w:numFmt w:val="decimal"/>
      <w:lvlText w:val="%1."/>
      <w:lvlJc w:val="left"/>
      <w:pPr>
        <w:ind w:left="502" w:hanging="360"/>
      </w:pPr>
    </w:lvl>
    <w:lvl w:ilvl="1" w:tplc="07BE7E80" w:tentative="1">
      <w:start w:val="1"/>
      <w:numFmt w:val="lowerLetter"/>
      <w:lvlText w:val="%2."/>
      <w:lvlJc w:val="left"/>
      <w:pPr>
        <w:ind w:left="1440" w:hanging="360"/>
      </w:pPr>
    </w:lvl>
    <w:lvl w:ilvl="2" w:tplc="65701986" w:tentative="1">
      <w:start w:val="1"/>
      <w:numFmt w:val="lowerRoman"/>
      <w:lvlText w:val="%3."/>
      <w:lvlJc w:val="right"/>
      <w:pPr>
        <w:ind w:left="2160" w:hanging="180"/>
      </w:pPr>
    </w:lvl>
    <w:lvl w:ilvl="3" w:tplc="7D966BD0" w:tentative="1">
      <w:start w:val="1"/>
      <w:numFmt w:val="decimal"/>
      <w:lvlText w:val="%4."/>
      <w:lvlJc w:val="left"/>
      <w:pPr>
        <w:ind w:left="2880" w:hanging="360"/>
      </w:pPr>
    </w:lvl>
    <w:lvl w:ilvl="4" w:tplc="646C00F8" w:tentative="1">
      <w:start w:val="1"/>
      <w:numFmt w:val="lowerLetter"/>
      <w:lvlText w:val="%5."/>
      <w:lvlJc w:val="left"/>
      <w:pPr>
        <w:ind w:left="3600" w:hanging="360"/>
      </w:pPr>
    </w:lvl>
    <w:lvl w:ilvl="5" w:tplc="730E529A" w:tentative="1">
      <w:start w:val="1"/>
      <w:numFmt w:val="lowerRoman"/>
      <w:lvlText w:val="%6."/>
      <w:lvlJc w:val="right"/>
      <w:pPr>
        <w:ind w:left="4320" w:hanging="180"/>
      </w:pPr>
    </w:lvl>
    <w:lvl w:ilvl="6" w:tplc="403EEA2C" w:tentative="1">
      <w:start w:val="1"/>
      <w:numFmt w:val="decimal"/>
      <w:lvlText w:val="%7."/>
      <w:lvlJc w:val="left"/>
      <w:pPr>
        <w:ind w:left="5040" w:hanging="360"/>
      </w:pPr>
    </w:lvl>
    <w:lvl w:ilvl="7" w:tplc="2DE2A966" w:tentative="1">
      <w:start w:val="1"/>
      <w:numFmt w:val="lowerLetter"/>
      <w:lvlText w:val="%8."/>
      <w:lvlJc w:val="left"/>
      <w:pPr>
        <w:ind w:left="5760" w:hanging="360"/>
      </w:pPr>
    </w:lvl>
    <w:lvl w:ilvl="8" w:tplc="40ECF8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830A66"/>
    <w:multiLevelType w:val="hybridMultilevel"/>
    <w:tmpl w:val="165C0C92"/>
    <w:lvl w:ilvl="0" w:tplc="2712408E">
      <w:start w:val="1"/>
      <w:numFmt w:val="decimal"/>
      <w:lvlText w:val="%1."/>
      <w:lvlJc w:val="left"/>
      <w:pPr>
        <w:ind w:left="1620" w:hanging="360"/>
      </w:pPr>
      <w:rPr>
        <w:rFonts w:hint="default"/>
        <w:color w:val="000000"/>
        <w:sz w:val="27"/>
      </w:rPr>
    </w:lvl>
    <w:lvl w:ilvl="1" w:tplc="101C42C2" w:tentative="1">
      <w:start w:val="1"/>
      <w:numFmt w:val="lowerLetter"/>
      <w:lvlText w:val="%2."/>
      <w:lvlJc w:val="left"/>
      <w:pPr>
        <w:ind w:left="2340" w:hanging="360"/>
      </w:pPr>
    </w:lvl>
    <w:lvl w:ilvl="2" w:tplc="5F7445A2" w:tentative="1">
      <w:start w:val="1"/>
      <w:numFmt w:val="lowerRoman"/>
      <w:lvlText w:val="%3."/>
      <w:lvlJc w:val="right"/>
      <w:pPr>
        <w:ind w:left="3060" w:hanging="180"/>
      </w:pPr>
    </w:lvl>
    <w:lvl w:ilvl="3" w:tplc="AB242042" w:tentative="1">
      <w:start w:val="1"/>
      <w:numFmt w:val="decimal"/>
      <w:lvlText w:val="%4."/>
      <w:lvlJc w:val="left"/>
      <w:pPr>
        <w:ind w:left="3780" w:hanging="360"/>
      </w:pPr>
    </w:lvl>
    <w:lvl w:ilvl="4" w:tplc="F3746C92" w:tentative="1">
      <w:start w:val="1"/>
      <w:numFmt w:val="lowerLetter"/>
      <w:lvlText w:val="%5."/>
      <w:lvlJc w:val="left"/>
      <w:pPr>
        <w:ind w:left="4500" w:hanging="360"/>
      </w:pPr>
    </w:lvl>
    <w:lvl w:ilvl="5" w:tplc="B1081F30" w:tentative="1">
      <w:start w:val="1"/>
      <w:numFmt w:val="lowerRoman"/>
      <w:lvlText w:val="%6."/>
      <w:lvlJc w:val="right"/>
      <w:pPr>
        <w:ind w:left="5220" w:hanging="180"/>
      </w:pPr>
    </w:lvl>
    <w:lvl w:ilvl="6" w:tplc="BC929D3A" w:tentative="1">
      <w:start w:val="1"/>
      <w:numFmt w:val="decimal"/>
      <w:lvlText w:val="%7."/>
      <w:lvlJc w:val="left"/>
      <w:pPr>
        <w:ind w:left="5940" w:hanging="360"/>
      </w:pPr>
    </w:lvl>
    <w:lvl w:ilvl="7" w:tplc="6018E420" w:tentative="1">
      <w:start w:val="1"/>
      <w:numFmt w:val="lowerLetter"/>
      <w:lvlText w:val="%8."/>
      <w:lvlJc w:val="left"/>
      <w:pPr>
        <w:ind w:left="6660" w:hanging="360"/>
      </w:pPr>
    </w:lvl>
    <w:lvl w:ilvl="8" w:tplc="39D2B1A4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4" w15:restartNumberingAfterBreak="0">
    <w:nsid w:val="27B90EF7"/>
    <w:multiLevelType w:val="hybridMultilevel"/>
    <w:tmpl w:val="2E7A560C"/>
    <w:lvl w:ilvl="0" w:tplc="88A216BA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60F61E46" w:tentative="1">
      <w:start w:val="1"/>
      <w:numFmt w:val="lowerLetter"/>
      <w:lvlText w:val="%2."/>
      <w:lvlJc w:val="left"/>
      <w:pPr>
        <w:ind w:left="1724" w:hanging="360"/>
      </w:pPr>
    </w:lvl>
    <w:lvl w:ilvl="2" w:tplc="E67EEB28" w:tentative="1">
      <w:start w:val="1"/>
      <w:numFmt w:val="lowerRoman"/>
      <w:lvlText w:val="%3."/>
      <w:lvlJc w:val="right"/>
      <w:pPr>
        <w:ind w:left="2444" w:hanging="180"/>
      </w:pPr>
    </w:lvl>
    <w:lvl w:ilvl="3" w:tplc="122C62D6" w:tentative="1">
      <w:start w:val="1"/>
      <w:numFmt w:val="decimal"/>
      <w:lvlText w:val="%4."/>
      <w:lvlJc w:val="left"/>
      <w:pPr>
        <w:ind w:left="3164" w:hanging="360"/>
      </w:pPr>
    </w:lvl>
    <w:lvl w:ilvl="4" w:tplc="0276BE62" w:tentative="1">
      <w:start w:val="1"/>
      <w:numFmt w:val="lowerLetter"/>
      <w:lvlText w:val="%5."/>
      <w:lvlJc w:val="left"/>
      <w:pPr>
        <w:ind w:left="3884" w:hanging="360"/>
      </w:pPr>
    </w:lvl>
    <w:lvl w:ilvl="5" w:tplc="3878CF68" w:tentative="1">
      <w:start w:val="1"/>
      <w:numFmt w:val="lowerRoman"/>
      <w:lvlText w:val="%6."/>
      <w:lvlJc w:val="right"/>
      <w:pPr>
        <w:ind w:left="4604" w:hanging="180"/>
      </w:pPr>
    </w:lvl>
    <w:lvl w:ilvl="6" w:tplc="6540D4F2" w:tentative="1">
      <w:start w:val="1"/>
      <w:numFmt w:val="decimal"/>
      <w:lvlText w:val="%7."/>
      <w:lvlJc w:val="left"/>
      <w:pPr>
        <w:ind w:left="5324" w:hanging="360"/>
      </w:pPr>
    </w:lvl>
    <w:lvl w:ilvl="7" w:tplc="C6C069EE" w:tentative="1">
      <w:start w:val="1"/>
      <w:numFmt w:val="lowerLetter"/>
      <w:lvlText w:val="%8."/>
      <w:lvlJc w:val="left"/>
      <w:pPr>
        <w:ind w:left="6044" w:hanging="360"/>
      </w:pPr>
    </w:lvl>
    <w:lvl w:ilvl="8" w:tplc="29420FC6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29AD02A1"/>
    <w:multiLevelType w:val="hybridMultilevel"/>
    <w:tmpl w:val="69D47210"/>
    <w:lvl w:ilvl="0" w:tplc="7A8A78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94F82C" w:tentative="1">
      <w:start w:val="1"/>
      <w:numFmt w:val="lowerLetter"/>
      <w:lvlText w:val="%2."/>
      <w:lvlJc w:val="left"/>
      <w:pPr>
        <w:ind w:left="1440" w:hanging="360"/>
      </w:pPr>
    </w:lvl>
    <w:lvl w:ilvl="2" w:tplc="3CCCD482" w:tentative="1">
      <w:start w:val="1"/>
      <w:numFmt w:val="lowerRoman"/>
      <w:lvlText w:val="%3."/>
      <w:lvlJc w:val="right"/>
      <w:pPr>
        <w:ind w:left="2160" w:hanging="180"/>
      </w:pPr>
    </w:lvl>
    <w:lvl w:ilvl="3" w:tplc="F620BCD6" w:tentative="1">
      <w:start w:val="1"/>
      <w:numFmt w:val="decimal"/>
      <w:lvlText w:val="%4."/>
      <w:lvlJc w:val="left"/>
      <w:pPr>
        <w:ind w:left="2880" w:hanging="360"/>
      </w:pPr>
    </w:lvl>
    <w:lvl w:ilvl="4" w:tplc="CC7681A4" w:tentative="1">
      <w:start w:val="1"/>
      <w:numFmt w:val="lowerLetter"/>
      <w:lvlText w:val="%5."/>
      <w:lvlJc w:val="left"/>
      <w:pPr>
        <w:ind w:left="3600" w:hanging="360"/>
      </w:pPr>
    </w:lvl>
    <w:lvl w:ilvl="5" w:tplc="DADCB9DC" w:tentative="1">
      <w:start w:val="1"/>
      <w:numFmt w:val="lowerRoman"/>
      <w:lvlText w:val="%6."/>
      <w:lvlJc w:val="right"/>
      <w:pPr>
        <w:ind w:left="4320" w:hanging="180"/>
      </w:pPr>
    </w:lvl>
    <w:lvl w:ilvl="6" w:tplc="E312B6EC" w:tentative="1">
      <w:start w:val="1"/>
      <w:numFmt w:val="decimal"/>
      <w:lvlText w:val="%7."/>
      <w:lvlJc w:val="left"/>
      <w:pPr>
        <w:ind w:left="5040" w:hanging="360"/>
      </w:pPr>
    </w:lvl>
    <w:lvl w:ilvl="7" w:tplc="052A55C0" w:tentative="1">
      <w:start w:val="1"/>
      <w:numFmt w:val="lowerLetter"/>
      <w:lvlText w:val="%8."/>
      <w:lvlJc w:val="left"/>
      <w:pPr>
        <w:ind w:left="5760" w:hanging="360"/>
      </w:pPr>
    </w:lvl>
    <w:lvl w:ilvl="8" w:tplc="2EFA7A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A0956C2"/>
    <w:multiLevelType w:val="hybridMultilevel"/>
    <w:tmpl w:val="39B66918"/>
    <w:lvl w:ilvl="0" w:tplc="3702A0B4">
      <w:start w:val="1"/>
      <w:numFmt w:val="decimal"/>
      <w:lvlText w:val="%1."/>
      <w:lvlJc w:val="left"/>
      <w:pPr>
        <w:ind w:left="360" w:hanging="360"/>
      </w:pPr>
    </w:lvl>
    <w:lvl w:ilvl="1" w:tplc="838E68F6" w:tentative="1">
      <w:start w:val="1"/>
      <w:numFmt w:val="lowerLetter"/>
      <w:lvlText w:val="%2."/>
      <w:lvlJc w:val="left"/>
      <w:pPr>
        <w:ind w:left="1080" w:hanging="360"/>
      </w:pPr>
    </w:lvl>
    <w:lvl w:ilvl="2" w:tplc="198E9E8E" w:tentative="1">
      <w:start w:val="1"/>
      <w:numFmt w:val="lowerRoman"/>
      <w:lvlText w:val="%3."/>
      <w:lvlJc w:val="right"/>
      <w:pPr>
        <w:ind w:left="1800" w:hanging="180"/>
      </w:pPr>
    </w:lvl>
    <w:lvl w:ilvl="3" w:tplc="1C288B42" w:tentative="1">
      <w:start w:val="1"/>
      <w:numFmt w:val="decimal"/>
      <w:lvlText w:val="%4."/>
      <w:lvlJc w:val="left"/>
      <w:pPr>
        <w:ind w:left="2520" w:hanging="360"/>
      </w:pPr>
    </w:lvl>
    <w:lvl w:ilvl="4" w:tplc="D548AC4A" w:tentative="1">
      <w:start w:val="1"/>
      <w:numFmt w:val="lowerLetter"/>
      <w:lvlText w:val="%5."/>
      <w:lvlJc w:val="left"/>
      <w:pPr>
        <w:ind w:left="3240" w:hanging="360"/>
      </w:pPr>
    </w:lvl>
    <w:lvl w:ilvl="5" w:tplc="04D486B6" w:tentative="1">
      <w:start w:val="1"/>
      <w:numFmt w:val="lowerRoman"/>
      <w:lvlText w:val="%6."/>
      <w:lvlJc w:val="right"/>
      <w:pPr>
        <w:ind w:left="3960" w:hanging="180"/>
      </w:pPr>
    </w:lvl>
    <w:lvl w:ilvl="6" w:tplc="7D4A2828" w:tentative="1">
      <w:start w:val="1"/>
      <w:numFmt w:val="decimal"/>
      <w:lvlText w:val="%7."/>
      <w:lvlJc w:val="left"/>
      <w:pPr>
        <w:ind w:left="4680" w:hanging="360"/>
      </w:pPr>
    </w:lvl>
    <w:lvl w:ilvl="7" w:tplc="E312E054" w:tentative="1">
      <w:start w:val="1"/>
      <w:numFmt w:val="lowerLetter"/>
      <w:lvlText w:val="%8."/>
      <w:lvlJc w:val="left"/>
      <w:pPr>
        <w:ind w:left="5400" w:hanging="360"/>
      </w:pPr>
    </w:lvl>
    <w:lvl w:ilvl="8" w:tplc="A52273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D9E5329"/>
    <w:multiLevelType w:val="hybridMultilevel"/>
    <w:tmpl w:val="F42CC93E"/>
    <w:lvl w:ilvl="0" w:tplc="59FECD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5BAABC2" w:tentative="1">
      <w:start w:val="1"/>
      <w:numFmt w:val="lowerLetter"/>
      <w:lvlText w:val="%2."/>
      <w:lvlJc w:val="left"/>
      <w:pPr>
        <w:ind w:left="1080" w:hanging="360"/>
      </w:pPr>
    </w:lvl>
    <w:lvl w:ilvl="2" w:tplc="AF9217B6" w:tentative="1">
      <w:start w:val="1"/>
      <w:numFmt w:val="lowerRoman"/>
      <w:lvlText w:val="%3."/>
      <w:lvlJc w:val="right"/>
      <w:pPr>
        <w:ind w:left="1800" w:hanging="180"/>
      </w:pPr>
    </w:lvl>
    <w:lvl w:ilvl="3" w:tplc="221AB64A" w:tentative="1">
      <w:start w:val="1"/>
      <w:numFmt w:val="decimal"/>
      <w:lvlText w:val="%4."/>
      <w:lvlJc w:val="left"/>
      <w:pPr>
        <w:ind w:left="2520" w:hanging="360"/>
      </w:pPr>
    </w:lvl>
    <w:lvl w:ilvl="4" w:tplc="C09EF8E6" w:tentative="1">
      <w:start w:val="1"/>
      <w:numFmt w:val="lowerLetter"/>
      <w:lvlText w:val="%5."/>
      <w:lvlJc w:val="left"/>
      <w:pPr>
        <w:ind w:left="3240" w:hanging="360"/>
      </w:pPr>
    </w:lvl>
    <w:lvl w:ilvl="5" w:tplc="3384C166" w:tentative="1">
      <w:start w:val="1"/>
      <w:numFmt w:val="lowerRoman"/>
      <w:lvlText w:val="%6."/>
      <w:lvlJc w:val="right"/>
      <w:pPr>
        <w:ind w:left="3960" w:hanging="180"/>
      </w:pPr>
    </w:lvl>
    <w:lvl w:ilvl="6" w:tplc="0A3AB348" w:tentative="1">
      <w:start w:val="1"/>
      <w:numFmt w:val="decimal"/>
      <w:lvlText w:val="%7."/>
      <w:lvlJc w:val="left"/>
      <w:pPr>
        <w:ind w:left="4680" w:hanging="360"/>
      </w:pPr>
    </w:lvl>
    <w:lvl w:ilvl="7" w:tplc="4038249A" w:tentative="1">
      <w:start w:val="1"/>
      <w:numFmt w:val="lowerLetter"/>
      <w:lvlText w:val="%8."/>
      <w:lvlJc w:val="left"/>
      <w:pPr>
        <w:ind w:left="5400" w:hanging="360"/>
      </w:pPr>
    </w:lvl>
    <w:lvl w:ilvl="8" w:tplc="B17EB85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F00580F"/>
    <w:multiLevelType w:val="hybridMultilevel"/>
    <w:tmpl w:val="3A100B74"/>
    <w:lvl w:ilvl="0" w:tplc="E490211C">
      <w:start w:val="1"/>
      <w:numFmt w:val="decimal"/>
      <w:lvlText w:val="%1-"/>
      <w:lvlJc w:val="left"/>
      <w:pPr>
        <w:ind w:left="308" w:hanging="20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tr-TR" w:eastAsia="en-US" w:bidi="ar-SA"/>
      </w:rPr>
    </w:lvl>
    <w:lvl w:ilvl="1" w:tplc="7F88E848">
      <w:numFmt w:val="bullet"/>
      <w:lvlText w:val="•"/>
      <w:lvlJc w:val="left"/>
      <w:pPr>
        <w:ind w:left="1190" w:hanging="201"/>
      </w:pPr>
      <w:rPr>
        <w:rFonts w:hint="default"/>
        <w:lang w:val="tr-TR" w:eastAsia="en-US" w:bidi="ar-SA"/>
      </w:rPr>
    </w:lvl>
    <w:lvl w:ilvl="2" w:tplc="CF7E8B3E">
      <w:numFmt w:val="bullet"/>
      <w:lvlText w:val="•"/>
      <w:lvlJc w:val="left"/>
      <w:pPr>
        <w:ind w:left="2080" w:hanging="201"/>
      </w:pPr>
      <w:rPr>
        <w:rFonts w:hint="default"/>
        <w:lang w:val="tr-TR" w:eastAsia="en-US" w:bidi="ar-SA"/>
      </w:rPr>
    </w:lvl>
    <w:lvl w:ilvl="3" w:tplc="5AA00F84">
      <w:numFmt w:val="bullet"/>
      <w:lvlText w:val="•"/>
      <w:lvlJc w:val="left"/>
      <w:pPr>
        <w:ind w:left="2970" w:hanging="201"/>
      </w:pPr>
      <w:rPr>
        <w:rFonts w:hint="default"/>
        <w:lang w:val="tr-TR" w:eastAsia="en-US" w:bidi="ar-SA"/>
      </w:rPr>
    </w:lvl>
    <w:lvl w:ilvl="4" w:tplc="8A08C12C">
      <w:numFmt w:val="bullet"/>
      <w:lvlText w:val="•"/>
      <w:lvlJc w:val="left"/>
      <w:pPr>
        <w:ind w:left="3861" w:hanging="201"/>
      </w:pPr>
      <w:rPr>
        <w:rFonts w:hint="default"/>
        <w:lang w:val="tr-TR" w:eastAsia="en-US" w:bidi="ar-SA"/>
      </w:rPr>
    </w:lvl>
    <w:lvl w:ilvl="5" w:tplc="4BEC27E8">
      <w:numFmt w:val="bullet"/>
      <w:lvlText w:val="•"/>
      <w:lvlJc w:val="left"/>
      <w:pPr>
        <w:ind w:left="4751" w:hanging="201"/>
      </w:pPr>
      <w:rPr>
        <w:rFonts w:hint="default"/>
        <w:lang w:val="tr-TR" w:eastAsia="en-US" w:bidi="ar-SA"/>
      </w:rPr>
    </w:lvl>
    <w:lvl w:ilvl="6" w:tplc="54583272">
      <w:numFmt w:val="bullet"/>
      <w:lvlText w:val="•"/>
      <w:lvlJc w:val="left"/>
      <w:pPr>
        <w:ind w:left="5641" w:hanging="201"/>
      </w:pPr>
      <w:rPr>
        <w:rFonts w:hint="default"/>
        <w:lang w:val="tr-TR" w:eastAsia="en-US" w:bidi="ar-SA"/>
      </w:rPr>
    </w:lvl>
    <w:lvl w:ilvl="7" w:tplc="94586758">
      <w:numFmt w:val="bullet"/>
      <w:lvlText w:val="•"/>
      <w:lvlJc w:val="left"/>
      <w:pPr>
        <w:ind w:left="6532" w:hanging="201"/>
      </w:pPr>
      <w:rPr>
        <w:rFonts w:hint="default"/>
        <w:lang w:val="tr-TR" w:eastAsia="en-US" w:bidi="ar-SA"/>
      </w:rPr>
    </w:lvl>
    <w:lvl w:ilvl="8" w:tplc="FDB4A884">
      <w:numFmt w:val="bullet"/>
      <w:lvlText w:val="•"/>
      <w:lvlJc w:val="left"/>
      <w:pPr>
        <w:ind w:left="7422" w:hanging="201"/>
      </w:pPr>
      <w:rPr>
        <w:rFonts w:hint="default"/>
        <w:lang w:val="tr-TR" w:eastAsia="en-US" w:bidi="ar-SA"/>
      </w:rPr>
    </w:lvl>
  </w:abstractNum>
  <w:abstractNum w:abstractNumId="39" w15:restartNumberingAfterBreak="0">
    <w:nsid w:val="2F7428F0"/>
    <w:multiLevelType w:val="hybridMultilevel"/>
    <w:tmpl w:val="FC9691A4"/>
    <w:lvl w:ilvl="0" w:tplc="DF1CAFA2">
      <w:start w:val="1"/>
      <w:numFmt w:val="decimal"/>
      <w:lvlText w:val="%1."/>
      <w:lvlJc w:val="left"/>
      <w:pPr>
        <w:ind w:left="360" w:hanging="360"/>
      </w:pPr>
    </w:lvl>
    <w:lvl w:ilvl="1" w:tplc="5264256A" w:tentative="1">
      <w:start w:val="1"/>
      <w:numFmt w:val="lowerLetter"/>
      <w:lvlText w:val="%2."/>
      <w:lvlJc w:val="left"/>
      <w:pPr>
        <w:ind w:left="1080" w:hanging="360"/>
      </w:pPr>
    </w:lvl>
    <w:lvl w:ilvl="2" w:tplc="C9068064" w:tentative="1">
      <w:start w:val="1"/>
      <w:numFmt w:val="lowerRoman"/>
      <w:lvlText w:val="%3."/>
      <w:lvlJc w:val="right"/>
      <w:pPr>
        <w:ind w:left="1800" w:hanging="180"/>
      </w:pPr>
    </w:lvl>
    <w:lvl w:ilvl="3" w:tplc="17A446BE" w:tentative="1">
      <w:start w:val="1"/>
      <w:numFmt w:val="decimal"/>
      <w:lvlText w:val="%4."/>
      <w:lvlJc w:val="left"/>
      <w:pPr>
        <w:ind w:left="2520" w:hanging="360"/>
      </w:pPr>
    </w:lvl>
    <w:lvl w:ilvl="4" w:tplc="6FC411AC" w:tentative="1">
      <w:start w:val="1"/>
      <w:numFmt w:val="lowerLetter"/>
      <w:lvlText w:val="%5."/>
      <w:lvlJc w:val="left"/>
      <w:pPr>
        <w:ind w:left="3240" w:hanging="360"/>
      </w:pPr>
    </w:lvl>
    <w:lvl w:ilvl="5" w:tplc="44BA01D6" w:tentative="1">
      <w:start w:val="1"/>
      <w:numFmt w:val="lowerRoman"/>
      <w:lvlText w:val="%6."/>
      <w:lvlJc w:val="right"/>
      <w:pPr>
        <w:ind w:left="3960" w:hanging="180"/>
      </w:pPr>
    </w:lvl>
    <w:lvl w:ilvl="6" w:tplc="B76091D4" w:tentative="1">
      <w:start w:val="1"/>
      <w:numFmt w:val="decimal"/>
      <w:lvlText w:val="%7."/>
      <w:lvlJc w:val="left"/>
      <w:pPr>
        <w:ind w:left="4680" w:hanging="360"/>
      </w:pPr>
    </w:lvl>
    <w:lvl w:ilvl="7" w:tplc="18F4A02C" w:tentative="1">
      <w:start w:val="1"/>
      <w:numFmt w:val="lowerLetter"/>
      <w:lvlText w:val="%8."/>
      <w:lvlJc w:val="left"/>
      <w:pPr>
        <w:ind w:left="5400" w:hanging="360"/>
      </w:pPr>
    </w:lvl>
    <w:lvl w:ilvl="8" w:tplc="22AC74F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9B937E2"/>
    <w:multiLevelType w:val="hybridMultilevel"/>
    <w:tmpl w:val="3BC2E938"/>
    <w:lvl w:ilvl="0" w:tplc="5302E23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2F68B94" w:tentative="1">
      <w:start w:val="1"/>
      <w:numFmt w:val="lowerLetter"/>
      <w:lvlText w:val="%2."/>
      <w:lvlJc w:val="left"/>
      <w:pPr>
        <w:ind w:left="1440" w:hanging="360"/>
      </w:pPr>
    </w:lvl>
    <w:lvl w:ilvl="2" w:tplc="39A84BE0" w:tentative="1">
      <w:start w:val="1"/>
      <w:numFmt w:val="lowerRoman"/>
      <w:lvlText w:val="%3."/>
      <w:lvlJc w:val="right"/>
      <w:pPr>
        <w:ind w:left="2160" w:hanging="180"/>
      </w:pPr>
    </w:lvl>
    <w:lvl w:ilvl="3" w:tplc="5292FE9A" w:tentative="1">
      <w:start w:val="1"/>
      <w:numFmt w:val="decimal"/>
      <w:lvlText w:val="%4."/>
      <w:lvlJc w:val="left"/>
      <w:pPr>
        <w:ind w:left="2880" w:hanging="360"/>
      </w:pPr>
    </w:lvl>
    <w:lvl w:ilvl="4" w:tplc="E6C82AB8" w:tentative="1">
      <w:start w:val="1"/>
      <w:numFmt w:val="lowerLetter"/>
      <w:lvlText w:val="%5."/>
      <w:lvlJc w:val="left"/>
      <w:pPr>
        <w:ind w:left="3600" w:hanging="360"/>
      </w:pPr>
    </w:lvl>
    <w:lvl w:ilvl="5" w:tplc="1F42984E" w:tentative="1">
      <w:start w:val="1"/>
      <w:numFmt w:val="lowerRoman"/>
      <w:lvlText w:val="%6."/>
      <w:lvlJc w:val="right"/>
      <w:pPr>
        <w:ind w:left="4320" w:hanging="180"/>
      </w:pPr>
    </w:lvl>
    <w:lvl w:ilvl="6" w:tplc="79EE1B50" w:tentative="1">
      <w:start w:val="1"/>
      <w:numFmt w:val="decimal"/>
      <w:lvlText w:val="%7."/>
      <w:lvlJc w:val="left"/>
      <w:pPr>
        <w:ind w:left="5040" w:hanging="360"/>
      </w:pPr>
    </w:lvl>
    <w:lvl w:ilvl="7" w:tplc="0EA407A6" w:tentative="1">
      <w:start w:val="1"/>
      <w:numFmt w:val="lowerLetter"/>
      <w:lvlText w:val="%8."/>
      <w:lvlJc w:val="left"/>
      <w:pPr>
        <w:ind w:left="5760" w:hanging="360"/>
      </w:pPr>
    </w:lvl>
    <w:lvl w:ilvl="8" w:tplc="B85A00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0E3237"/>
    <w:multiLevelType w:val="hybridMultilevel"/>
    <w:tmpl w:val="5FF48298"/>
    <w:lvl w:ilvl="0" w:tplc="95102E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EBED060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89CE35F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7F2E79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34EC12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AF4A19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2A28BB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63343E6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8A6E13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2" w15:restartNumberingAfterBreak="0">
    <w:nsid w:val="4197733F"/>
    <w:multiLevelType w:val="hybridMultilevel"/>
    <w:tmpl w:val="A192070A"/>
    <w:lvl w:ilvl="0" w:tplc="224E4F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604F14" w:tentative="1">
      <w:start w:val="1"/>
      <w:numFmt w:val="lowerLetter"/>
      <w:lvlText w:val="%2."/>
      <w:lvlJc w:val="left"/>
      <w:pPr>
        <w:ind w:left="1440" w:hanging="360"/>
      </w:pPr>
    </w:lvl>
    <w:lvl w:ilvl="2" w:tplc="31A01C8E" w:tentative="1">
      <w:start w:val="1"/>
      <w:numFmt w:val="lowerRoman"/>
      <w:lvlText w:val="%3."/>
      <w:lvlJc w:val="right"/>
      <w:pPr>
        <w:ind w:left="2160" w:hanging="180"/>
      </w:pPr>
    </w:lvl>
    <w:lvl w:ilvl="3" w:tplc="D00AAFE4" w:tentative="1">
      <w:start w:val="1"/>
      <w:numFmt w:val="decimal"/>
      <w:lvlText w:val="%4."/>
      <w:lvlJc w:val="left"/>
      <w:pPr>
        <w:ind w:left="2880" w:hanging="360"/>
      </w:pPr>
    </w:lvl>
    <w:lvl w:ilvl="4" w:tplc="58B6CC28" w:tentative="1">
      <w:start w:val="1"/>
      <w:numFmt w:val="lowerLetter"/>
      <w:lvlText w:val="%5."/>
      <w:lvlJc w:val="left"/>
      <w:pPr>
        <w:ind w:left="3600" w:hanging="360"/>
      </w:pPr>
    </w:lvl>
    <w:lvl w:ilvl="5" w:tplc="A0CC522A" w:tentative="1">
      <w:start w:val="1"/>
      <w:numFmt w:val="lowerRoman"/>
      <w:lvlText w:val="%6."/>
      <w:lvlJc w:val="right"/>
      <w:pPr>
        <w:ind w:left="4320" w:hanging="180"/>
      </w:pPr>
    </w:lvl>
    <w:lvl w:ilvl="6" w:tplc="AE6C1314" w:tentative="1">
      <w:start w:val="1"/>
      <w:numFmt w:val="decimal"/>
      <w:lvlText w:val="%7."/>
      <w:lvlJc w:val="left"/>
      <w:pPr>
        <w:ind w:left="5040" w:hanging="360"/>
      </w:pPr>
    </w:lvl>
    <w:lvl w:ilvl="7" w:tplc="4672166C" w:tentative="1">
      <w:start w:val="1"/>
      <w:numFmt w:val="lowerLetter"/>
      <w:lvlText w:val="%8."/>
      <w:lvlJc w:val="left"/>
      <w:pPr>
        <w:ind w:left="5760" w:hanging="360"/>
      </w:pPr>
    </w:lvl>
    <w:lvl w:ilvl="8" w:tplc="7B46BB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4F79E8"/>
    <w:multiLevelType w:val="hybridMultilevel"/>
    <w:tmpl w:val="03D8E820"/>
    <w:lvl w:ilvl="0" w:tplc="1A06B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E84B0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0CD6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AC85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0C76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08E6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4C8A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E4C5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FEF1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02C7C37"/>
    <w:multiLevelType w:val="hybridMultilevel"/>
    <w:tmpl w:val="471EA100"/>
    <w:lvl w:ilvl="0" w:tplc="E07C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16408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4E10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9444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5C39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DEB0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0AFE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E2A8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A43F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9BF3B9E"/>
    <w:multiLevelType w:val="hybridMultilevel"/>
    <w:tmpl w:val="037CF86A"/>
    <w:lvl w:ilvl="0" w:tplc="97D20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A0ACD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56FE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0A07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32CB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10FC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0860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46B3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00BD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CFC6D99"/>
    <w:multiLevelType w:val="hybridMultilevel"/>
    <w:tmpl w:val="FCAA91EC"/>
    <w:lvl w:ilvl="0" w:tplc="46FA55C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76BEDC3C" w:tentative="1">
      <w:start w:val="1"/>
      <w:numFmt w:val="lowerLetter"/>
      <w:lvlText w:val="%2."/>
      <w:lvlJc w:val="left"/>
      <w:pPr>
        <w:ind w:left="1364" w:hanging="360"/>
      </w:pPr>
    </w:lvl>
    <w:lvl w:ilvl="2" w:tplc="670CB702" w:tentative="1">
      <w:start w:val="1"/>
      <w:numFmt w:val="lowerRoman"/>
      <w:lvlText w:val="%3."/>
      <w:lvlJc w:val="right"/>
      <w:pPr>
        <w:ind w:left="2084" w:hanging="180"/>
      </w:pPr>
    </w:lvl>
    <w:lvl w:ilvl="3" w:tplc="3CAE4968" w:tentative="1">
      <w:start w:val="1"/>
      <w:numFmt w:val="decimal"/>
      <w:lvlText w:val="%4."/>
      <w:lvlJc w:val="left"/>
      <w:pPr>
        <w:ind w:left="2804" w:hanging="360"/>
      </w:pPr>
    </w:lvl>
    <w:lvl w:ilvl="4" w:tplc="722685E6" w:tentative="1">
      <w:start w:val="1"/>
      <w:numFmt w:val="lowerLetter"/>
      <w:lvlText w:val="%5."/>
      <w:lvlJc w:val="left"/>
      <w:pPr>
        <w:ind w:left="3524" w:hanging="360"/>
      </w:pPr>
    </w:lvl>
    <w:lvl w:ilvl="5" w:tplc="27542D3E" w:tentative="1">
      <w:start w:val="1"/>
      <w:numFmt w:val="lowerRoman"/>
      <w:lvlText w:val="%6."/>
      <w:lvlJc w:val="right"/>
      <w:pPr>
        <w:ind w:left="4244" w:hanging="180"/>
      </w:pPr>
    </w:lvl>
    <w:lvl w:ilvl="6" w:tplc="2654E014" w:tentative="1">
      <w:start w:val="1"/>
      <w:numFmt w:val="decimal"/>
      <w:lvlText w:val="%7."/>
      <w:lvlJc w:val="left"/>
      <w:pPr>
        <w:ind w:left="4964" w:hanging="360"/>
      </w:pPr>
    </w:lvl>
    <w:lvl w:ilvl="7" w:tplc="E9FE7BF6" w:tentative="1">
      <w:start w:val="1"/>
      <w:numFmt w:val="lowerLetter"/>
      <w:lvlText w:val="%8."/>
      <w:lvlJc w:val="left"/>
      <w:pPr>
        <w:ind w:left="5684" w:hanging="360"/>
      </w:pPr>
    </w:lvl>
    <w:lvl w:ilvl="8" w:tplc="0F8A74B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693E3974"/>
    <w:multiLevelType w:val="hybridMultilevel"/>
    <w:tmpl w:val="91FCE36A"/>
    <w:lvl w:ilvl="0" w:tplc="3A4CEEBC">
      <w:start w:val="1"/>
      <w:numFmt w:val="bullet"/>
      <w:lvlText w:val=""/>
      <w:lvlJc w:val="left"/>
      <w:rPr>
        <w:rFonts w:ascii="Wingdings" w:hAnsi="Wingdings" w:hint="default"/>
        <w:color w:val="000000"/>
      </w:rPr>
    </w:lvl>
    <w:lvl w:ilvl="1" w:tplc="20DE57A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DBA07B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676252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20A1E8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9567EB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CD4465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8CC55C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E74646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6C4E3CC3"/>
    <w:multiLevelType w:val="hybridMultilevel"/>
    <w:tmpl w:val="0576F07E"/>
    <w:lvl w:ilvl="0" w:tplc="E97A78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F44FA2" w:tentative="1">
      <w:start w:val="1"/>
      <w:numFmt w:val="lowerLetter"/>
      <w:lvlText w:val="%2."/>
      <w:lvlJc w:val="left"/>
      <w:pPr>
        <w:ind w:left="1440" w:hanging="360"/>
      </w:pPr>
    </w:lvl>
    <w:lvl w:ilvl="2" w:tplc="49581E92" w:tentative="1">
      <w:start w:val="1"/>
      <w:numFmt w:val="lowerRoman"/>
      <w:lvlText w:val="%3."/>
      <w:lvlJc w:val="right"/>
      <w:pPr>
        <w:ind w:left="2160" w:hanging="180"/>
      </w:pPr>
    </w:lvl>
    <w:lvl w:ilvl="3" w:tplc="345648E8" w:tentative="1">
      <w:start w:val="1"/>
      <w:numFmt w:val="decimal"/>
      <w:lvlText w:val="%4."/>
      <w:lvlJc w:val="left"/>
      <w:pPr>
        <w:ind w:left="2880" w:hanging="360"/>
      </w:pPr>
    </w:lvl>
    <w:lvl w:ilvl="4" w:tplc="82BE222A" w:tentative="1">
      <w:start w:val="1"/>
      <w:numFmt w:val="lowerLetter"/>
      <w:lvlText w:val="%5."/>
      <w:lvlJc w:val="left"/>
      <w:pPr>
        <w:ind w:left="3600" w:hanging="360"/>
      </w:pPr>
    </w:lvl>
    <w:lvl w:ilvl="5" w:tplc="E720718A" w:tentative="1">
      <w:start w:val="1"/>
      <w:numFmt w:val="lowerRoman"/>
      <w:lvlText w:val="%6."/>
      <w:lvlJc w:val="right"/>
      <w:pPr>
        <w:ind w:left="4320" w:hanging="180"/>
      </w:pPr>
    </w:lvl>
    <w:lvl w:ilvl="6" w:tplc="5322CB0A" w:tentative="1">
      <w:start w:val="1"/>
      <w:numFmt w:val="decimal"/>
      <w:lvlText w:val="%7."/>
      <w:lvlJc w:val="left"/>
      <w:pPr>
        <w:ind w:left="5040" w:hanging="360"/>
      </w:pPr>
    </w:lvl>
    <w:lvl w:ilvl="7" w:tplc="FA3A28E2" w:tentative="1">
      <w:start w:val="1"/>
      <w:numFmt w:val="lowerLetter"/>
      <w:lvlText w:val="%8."/>
      <w:lvlJc w:val="left"/>
      <w:pPr>
        <w:ind w:left="5760" w:hanging="360"/>
      </w:pPr>
    </w:lvl>
    <w:lvl w:ilvl="8" w:tplc="B0C039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FE63B0"/>
    <w:multiLevelType w:val="hybridMultilevel"/>
    <w:tmpl w:val="20024F30"/>
    <w:lvl w:ilvl="0" w:tplc="81BA39D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AC800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27483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65E505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25C63F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6BC7FC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F46351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F403D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E64BB4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6F8E750D"/>
    <w:multiLevelType w:val="hybridMultilevel"/>
    <w:tmpl w:val="A3545D66"/>
    <w:lvl w:ilvl="0" w:tplc="ECE815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F4A47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BAB7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4C1B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CA6E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3E9E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D639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9267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13A04D7"/>
    <w:multiLevelType w:val="hybridMultilevel"/>
    <w:tmpl w:val="44480BB0"/>
    <w:lvl w:ilvl="0" w:tplc="F4A4DA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261E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DE1D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1031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E0D5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C87E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1ABA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342D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C289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1813598"/>
    <w:multiLevelType w:val="hybridMultilevel"/>
    <w:tmpl w:val="920C59C0"/>
    <w:lvl w:ilvl="0" w:tplc="3AFAE4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68D91E" w:tentative="1">
      <w:start w:val="1"/>
      <w:numFmt w:val="lowerLetter"/>
      <w:lvlText w:val="%2."/>
      <w:lvlJc w:val="left"/>
      <w:pPr>
        <w:ind w:left="1440" w:hanging="360"/>
      </w:pPr>
    </w:lvl>
    <w:lvl w:ilvl="2" w:tplc="01C8BC3C" w:tentative="1">
      <w:start w:val="1"/>
      <w:numFmt w:val="lowerRoman"/>
      <w:lvlText w:val="%3."/>
      <w:lvlJc w:val="right"/>
      <w:pPr>
        <w:ind w:left="2160" w:hanging="180"/>
      </w:pPr>
    </w:lvl>
    <w:lvl w:ilvl="3" w:tplc="EE24775A" w:tentative="1">
      <w:start w:val="1"/>
      <w:numFmt w:val="decimal"/>
      <w:lvlText w:val="%4."/>
      <w:lvlJc w:val="left"/>
      <w:pPr>
        <w:ind w:left="2880" w:hanging="360"/>
      </w:pPr>
    </w:lvl>
    <w:lvl w:ilvl="4" w:tplc="5E207F8C" w:tentative="1">
      <w:start w:val="1"/>
      <w:numFmt w:val="lowerLetter"/>
      <w:lvlText w:val="%5."/>
      <w:lvlJc w:val="left"/>
      <w:pPr>
        <w:ind w:left="3600" w:hanging="360"/>
      </w:pPr>
    </w:lvl>
    <w:lvl w:ilvl="5" w:tplc="8F88FC60" w:tentative="1">
      <w:start w:val="1"/>
      <w:numFmt w:val="lowerRoman"/>
      <w:lvlText w:val="%6."/>
      <w:lvlJc w:val="right"/>
      <w:pPr>
        <w:ind w:left="4320" w:hanging="180"/>
      </w:pPr>
    </w:lvl>
    <w:lvl w:ilvl="6" w:tplc="9EB897D8" w:tentative="1">
      <w:start w:val="1"/>
      <w:numFmt w:val="decimal"/>
      <w:lvlText w:val="%7."/>
      <w:lvlJc w:val="left"/>
      <w:pPr>
        <w:ind w:left="5040" w:hanging="360"/>
      </w:pPr>
    </w:lvl>
    <w:lvl w:ilvl="7" w:tplc="C186CDD0" w:tentative="1">
      <w:start w:val="1"/>
      <w:numFmt w:val="lowerLetter"/>
      <w:lvlText w:val="%8."/>
      <w:lvlJc w:val="left"/>
      <w:pPr>
        <w:ind w:left="5760" w:hanging="360"/>
      </w:pPr>
    </w:lvl>
    <w:lvl w:ilvl="8" w:tplc="610A59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9E177E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4" w15:restartNumberingAfterBreak="0">
    <w:nsid w:val="72515447"/>
    <w:multiLevelType w:val="hybridMultilevel"/>
    <w:tmpl w:val="301E5228"/>
    <w:lvl w:ilvl="0" w:tplc="549EA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C2D578" w:tentative="1">
      <w:start w:val="1"/>
      <w:numFmt w:val="lowerLetter"/>
      <w:lvlText w:val="%2."/>
      <w:lvlJc w:val="left"/>
      <w:pPr>
        <w:ind w:left="1440" w:hanging="360"/>
      </w:pPr>
    </w:lvl>
    <w:lvl w:ilvl="2" w:tplc="E34090DE" w:tentative="1">
      <w:start w:val="1"/>
      <w:numFmt w:val="lowerRoman"/>
      <w:lvlText w:val="%3."/>
      <w:lvlJc w:val="right"/>
      <w:pPr>
        <w:ind w:left="2160" w:hanging="180"/>
      </w:pPr>
    </w:lvl>
    <w:lvl w:ilvl="3" w:tplc="0680C23A" w:tentative="1">
      <w:start w:val="1"/>
      <w:numFmt w:val="decimal"/>
      <w:lvlText w:val="%4."/>
      <w:lvlJc w:val="left"/>
      <w:pPr>
        <w:ind w:left="2880" w:hanging="360"/>
      </w:pPr>
    </w:lvl>
    <w:lvl w:ilvl="4" w:tplc="CAFA7D68" w:tentative="1">
      <w:start w:val="1"/>
      <w:numFmt w:val="lowerLetter"/>
      <w:lvlText w:val="%5."/>
      <w:lvlJc w:val="left"/>
      <w:pPr>
        <w:ind w:left="3600" w:hanging="360"/>
      </w:pPr>
    </w:lvl>
    <w:lvl w:ilvl="5" w:tplc="8668C6D6" w:tentative="1">
      <w:start w:val="1"/>
      <w:numFmt w:val="lowerRoman"/>
      <w:lvlText w:val="%6."/>
      <w:lvlJc w:val="right"/>
      <w:pPr>
        <w:ind w:left="4320" w:hanging="180"/>
      </w:pPr>
    </w:lvl>
    <w:lvl w:ilvl="6" w:tplc="823814F4" w:tentative="1">
      <w:start w:val="1"/>
      <w:numFmt w:val="decimal"/>
      <w:lvlText w:val="%7."/>
      <w:lvlJc w:val="left"/>
      <w:pPr>
        <w:ind w:left="5040" w:hanging="360"/>
      </w:pPr>
    </w:lvl>
    <w:lvl w:ilvl="7" w:tplc="2DC2F0BA" w:tentative="1">
      <w:start w:val="1"/>
      <w:numFmt w:val="lowerLetter"/>
      <w:lvlText w:val="%8."/>
      <w:lvlJc w:val="left"/>
      <w:pPr>
        <w:ind w:left="5760" w:hanging="360"/>
      </w:pPr>
    </w:lvl>
    <w:lvl w:ilvl="8" w:tplc="A91E58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CF44CF"/>
    <w:multiLevelType w:val="hybridMultilevel"/>
    <w:tmpl w:val="0B9E1186"/>
    <w:lvl w:ilvl="0" w:tplc="C6AAE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903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909E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EC7B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1A3C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9AAF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DA0C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8CA4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CAF7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3"/>
  </w:num>
  <w:num w:numId="2">
    <w:abstractNumId w:val="41"/>
  </w:num>
  <w:num w:numId="3">
    <w:abstractNumId w:val="51"/>
  </w:num>
  <w:num w:numId="4">
    <w:abstractNumId w:val="28"/>
  </w:num>
  <w:num w:numId="5">
    <w:abstractNumId w:val="45"/>
  </w:num>
  <w:num w:numId="6">
    <w:abstractNumId w:val="33"/>
  </w:num>
  <w:num w:numId="7">
    <w:abstractNumId w:val="42"/>
  </w:num>
  <w:num w:numId="8">
    <w:abstractNumId w:val="31"/>
  </w:num>
  <w:num w:numId="9">
    <w:abstractNumId w:val="19"/>
  </w:num>
  <w:num w:numId="10">
    <w:abstractNumId w:val="17"/>
  </w:num>
  <w:num w:numId="11">
    <w:abstractNumId w:val="43"/>
  </w:num>
  <w:num w:numId="12">
    <w:abstractNumId w:val="50"/>
  </w:num>
  <w:num w:numId="13">
    <w:abstractNumId w:val="44"/>
  </w:num>
  <w:num w:numId="14">
    <w:abstractNumId w:val="35"/>
  </w:num>
  <w:num w:numId="15">
    <w:abstractNumId w:val="52"/>
  </w:num>
  <w:num w:numId="16">
    <w:abstractNumId w:val="23"/>
  </w:num>
  <w:num w:numId="17">
    <w:abstractNumId w:val="54"/>
  </w:num>
  <w:num w:numId="18">
    <w:abstractNumId w:val="39"/>
  </w:num>
  <w:num w:numId="19">
    <w:abstractNumId w:val="37"/>
  </w:num>
  <w:num w:numId="20">
    <w:abstractNumId w:val="26"/>
  </w:num>
  <w:num w:numId="21">
    <w:abstractNumId w:val="22"/>
  </w:num>
  <w:num w:numId="22">
    <w:abstractNumId w:val="36"/>
  </w:num>
  <w:num w:numId="23">
    <w:abstractNumId w:val="18"/>
  </w:num>
  <w:num w:numId="24">
    <w:abstractNumId w:val="46"/>
  </w:num>
  <w:num w:numId="25">
    <w:abstractNumId w:val="34"/>
  </w:num>
  <w:num w:numId="26">
    <w:abstractNumId w:val="25"/>
  </w:num>
  <w:num w:numId="27">
    <w:abstractNumId w:val="47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27"/>
  </w:num>
  <w:num w:numId="31">
    <w:abstractNumId w:val="32"/>
  </w:num>
  <w:num w:numId="32">
    <w:abstractNumId w:val="48"/>
  </w:num>
  <w:num w:numId="33">
    <w:abstractNumId w:val="49"/>
  </w:num>
  <w:num w:numId="34">
    <w:abstractNumId w:val="30"/>
  </w:num>
  <w:num w:numId="35">
    <w:abstractNumId w:val="20"/>
  </w:num>
  <w:num w:numId="36">
    <w:abstractNumId w:val="55"/>
  </w:num>
  <w:num w:numId="37">
    <w:abstractNumId w:val="40"/>
  </w:num>
  <w:num w:numId="38">
    <w:abstractNumId w:val="24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2C8C"/>
    <w:rsid w:val="0000268D"/>
    <w:rsid w:val="00002BB0"/>
    <w:rsid w:val="00006FA9"/>
    <w:rsid w:val="000103F8"/>
    <w:rsid w:val="00010D8E"/>
    <w:rsid w:val="00011285"/>
    <w:rsid w:val="00012DEB"/>
    <w:rsid w:val="00013077"/>
    <w:rsid w:val="000139B6"/>
    <w:rsid w:val="00015DB2"/>
    <w:rsid w:val="00016D2B"/>
    <w:rsid w:val="0002087A"/>
    <w:rsid w:val="000211E9"/>
    <w:rsid w:val="00021CA5"/>
    <w:rsid w:val="00023B29"/>
    <w:rsid w:val="000246FA"/>
    <w:rsid w:val="000257A5"/>
    <w:rsid w:val="00025B7E"/>
    <w:rsid w:val="00027FE1"/>
    <w:rsid w:val="000313EB"/>
    <w:rsid w:val="000345D9"/>
    <w:rsid w:val="00035D6F"/>
    <w:rsid w:val="0003794B"/>
    <w:rsid w:val="00041EA7"/>
    <w:rsid w:val="00046F32"/>
    <w:rsid w:val="000525F7"/>
    <w:rsid w:val="0005415A"/>
    <w:rsid w:val="00054D54"/>
    <w:rsid w:val="00056B7D"/>
    <w:rsid w:val="0006033A"/>
    <w:rsid w:val="000644A5"/>
    <w:rsid w:val="00066061"/>
    <w:rsid w:val="00066FD9"/>
    <w:rsid w:val="000679E5"/>
    <w:rsid w:val="00067C1E"/>
    <w:rsid w:val="00070BB4"/>
    <w:rsid w:val="00070CF5"/>
    <w:rsid w:val="0007163C"/>
    <w:rsid w:val="000727FD"/>
    <w:rsid w:val="00073188"/>
    <w:rsid w:val="000750C5"/>
    <w:rsid w:val="00075697"/>
    <w:rsid w:val="00077CBC"/>
    <w:rsid w:val="00082F03"/>
    <w:rsid w:val="00083501"/>
    <w:rsid w:val="0008486E"/>
    <w:rsid w:val="00085C07"/>
    <w:rsid w:val="00085F35"/>
    <w:rsid w:val="0008604C"/>
    <w:rsid w:val="00086C56"/>
    <w:rsid w:val="000874CF"/>
    <w:rsid w:val="00090C60"/>
    <w:rsid w:val="00092191"/>
    <w:rsid w:val="00093C09"/>
    <w:rsid w:val="000950B1"/>
    <w:rsid w:val="0009579C"/>
    <w:rsid w:val="00096259"/>
    <w:rsid w:val="00096995"/>
    <w:rsid w:val="00096FA3"/>
    <w:rsid w:val="00097A7C"/>
    <w:rsid w:val="00097C54"/>
    <w:rsid w:val="000A0EEE"/>
    <w:rsid w:val="000A1A28"/>
    <w:rsid w:val="000A2CC7"/>
    <w:rsid w:val="000A3254"/>
    <w:rsid w:val="000A5CFC"/>
    <w:rsid w:val="000A66DC"/>
    <w:rsid w:val="000B1D09"/>
    <w:rsid w:val="000B2744"/>
    <w:rsid w:val="000B359A"/>
    <w:rsid w:val="000B4E9B"/>
    <w:rsid w:val="000B4FF6"/>
    <w:rsid w:val="000C11A5"/>
    <w:rsid w:val="000C20EA"/>
    <w:rsid w:val="000C3554"/>
    <w:rsid w:val="000C3F95"/>
    <w:rsid w:val="000C4696"/>
    <w:rsid w:val="000C4771"/>
    <w:rsid w:val="000C7909"/>
    <w:rsid w:val="000C7DE4"/>
    <w:rsid w:val="000D06C5"/>
    <w:rsid w:val="000D3D20"/>
    <w:rsid w:val="000D58B6"/>
    <w:rsid w:val="000D5D56"/>
    <w:rsid w:val="000D673B"/>
    <w:rsid w:val="000D6EF6"/>
    <w:rsid w:val="000E008C"/>
    <w:rsid w:val="000E1C1E"/>
    <w:rsid w:val="000E22B8"/>
    <w:rsid w:val="000E265C"/>
    <w:rsid w:val="000E270A"/>
    <w:rsid w:val="000E290C"/>
    <w:rsid w:val="000E3646"/>
    <w:rsid w:val="000E5718"/>
    <w:rsid w:val="000E5B0C"/>
    <w:rsid w:val="000E5E99"/>
    <w:rsid w:val="000E60CF"/>
    <w:rsid w:val="000E6B2E"/>
    <w:rsid w:val="000F0417"/>
    <w:rsid w:val="000F1150"/>
    <w:rsid w:val="000F1FFE"/>
    <w:rsid w:val="000F4BB8"/>
    <w:rsid w:val="000F5CD0"/>
    <w:rsid w:val="000F721C"/>
    <w:rsid w:val="00103DF2"/>
    <w:rsid w:val="0010553D"/>
    <w:rsid w:val="001062E1"/>
    <w:rsid w:val="00112184"/>
    <w:rsid w:val="001149B1"/>
    <w:rsid w:val="001201E6"/>
    <w:rsid w:val="001203E5"/>
    <w:rsid w:val="0012398A"/>
    <w:rsid w:val="0012624E"/>
    <w:rsid w:val="001274F6"/>
    <w:rsid w:val="00127D65"/>
    <w:rsid w:val="00131821"/>
    <w:rsid w:val="00131C2F"/>
    <w:rsid w:val="00136246"/>
    <w:rsid w:val="0013629B"/>
    <w:rsid w:val="00137EFA"/>
    <w:rsid w:val="00137F61"/>
    <w:rsid w:val="00140125"/>
    <w:rsid w:val="00145924"/>
    <w:rsid w:val="0014796B"/>
    <w:rsid w:val="00147C94"/>
    <w:rsid w:val="001500C6"/>
    <w:rsid w:val="00150917"/>
    <w:rsid w:val="001509E7"/>
    <w:rsid w:val="00150C9D"/>
    <w:rsid w:val="00150F44"/>
    <w:rsid w:val="00151074"/>
    <w:rsid w:val="001517F8"/>
    <w:rsid w:val="00153AA2"/>
    <w:rsid w:val="00153D51"/>
    <w:rsid w:val="00154E0F"/>
    <w:rsid w:val="00156862"/>
    <w:rsid w:val="00162645"/>
    <w:rsid w:val="00164D01"/>
    <w:rsid w:val="00170170"/>
    <w:rsid w:val="001722A0"/>
    <w:rsid w:val="00172BD1"/>
    <w:rsid w:val="0017311A"/>
    <w:rsid w:val="001733CA"/>
    <w:rsid w:val="00173613"/>
    <w:rsid w:val="00173F85"/>
    <w:rsid w:val="00177E05"/>
    <w:rsid w:val="00180423"/>
    <w:rsid w:val="00180573"/>
    <w:rsid w:val="00181D0E"/>
    <w:rsid w:val="001826EA"/>
    <w:rsid w:val="00182910"/>
    <w:rsid w:val="00183380"/>
    <w:rsid w:val="0018367A"/>
    <w:rsid w:val="00183FFD"/>
    <w:rsid w:val="00185F02"/>
    <w:rsid w:val="00186482"/>
    <w:rsid w:val="0018754C"/>
    <w:rsid w:val="00187A5B"/>
    <w:rsid w:val="00187A97"/>
    <w:rsid w:val="00187F77"/>
    <w:rsid w:val="001930AA"/>
    <w:rsid w:val="00194018"/>
    <w:rsid w:val="0019585A"/>
    <w:rsid w:val="00195886"/>
    <w:rsid w:val="00195A05"/>
    <w:rsid w:val="00196958"/>
    <w:rsid w:val="00197831"/>
    <w:rsid w:val="00197C94"/>
    <w:rsid w:val="00197FCC"/>
    <w:rsid w:val="001A0CA1"/>
    <w:rsid w:val="001A1084"/>
    <w:rsid w:val="001A277B"/>
    <w:rsid w:val="001A2C34"/>
    <w:rsid w:val="001A2CA7"/>
    <w:rsid w:val="001A3E08"/>
    <w:rsid w:val="001A6843"/>
    <w:rsid w:val="001A6E93"/>
    <w:rsid w:val="001A7989"/>
    <w:rsid w:val="001A7AF9"/>
    <w:rsid w:val="001B573F"/>
    <w:rsid w:val="001B5A28"/>
    <w:rsid w:val="001C082B"/>
    <w:rsid w:val="001C26DB"/>
    <w:rsid w:val="001C3877"/>
    <w:rsid w:val="001C469C"/>
    <w:rsid w:val="001C7CB4"/>
    <w:rsid w:val="001D05BC"/>
    <w:rsid w:val="001D2180"/>
    <w:rsid w:val="001D38BB"/>
    <w:rsid w:val="001D3CDE"/>
    <w:rsid w:val="001D3ECA"/>
    <w:rsid w:val="001D5766"/>
    <w:rsid w:val="001D5CBE"/>
    <w:rsid w:val="001D7301"/>
    <w:rsid w:val="001E0273"/>
    <w:rsid w:val="001E17E9"/>
    <w:rsid w:val="001E1F6E"/>
    <w:rsid w:val="001E3706"/>
    <w:rsid w:val="001E52B0"/>
    <w:rsid w:val="001E5F43"/>
    <w:rsid w:val="001E795F"/>
    <w:rsid w:val="001E7E2E"/>
    <w:rsid w:val="001F2646"/>
    <w:rsid w:val="001F3FA1"/>
    <w:rsid w:val="001F49E3"/>
    <w:rsid w:val="001F5D34"/>
    <w:rsid w:val="001F5FD7"/>
    <w:rsid w:val="001F62A2"/>
    <w:rsid w:val="00201576"/>
    <w:rsid w:val="00202031"/>
    <w:rsid w:val="00203495"/>
    <w:rsid w:val="00203740"/>
    <w:rsid w:val="002045C5"/>
    <w:rsid w:val="002047B8"/>
    <w:rsid w:val="0020494D"/>
    <w:rsid w:val="00205B65"/>
    <w:rsid w:val="00205BD8"/>
    <w:rsid w:val="002070B1"/>
    <w:rsid w:val="00207B5D"/>
    <w:rsid w:val="0021168A"/>
    <w:rsid w:val="00211F9B"/>
    <w:rsid w:val="00212686"/>
    <w:rsid w:val="00213606"/>
    <w:rsid w:val="00213D34"/>
    <w:rsid w:val="0021400E"/>
    <w:rsid w:val="00220345"/>
    <w:rsid w:val="002208AF"/>
    <w:rsid w:val="00220C86"/>
    <w:rsid w:val="002228FC"/>
    <w:rsid w:val="00223544"/>
    <w:rsid w:val="002241D9"/>
    <w:rsid w:val="002260E9"/>
    <w:rsid w:val="0022731D"/>
    <w:rsid w:val="0023035A"/>
    <w:rsid w:val="00230AA9"/>
    <w:rsid w:val="0023108A"/>
    <w:rsid w:val="00232CEC"/>
    <w:rsid w:val="00233834"/>
    <w:rsid w:val="002349EF"/>
    <w:rsid w:val="00235149"/>
    <w:rsid w:val="00236DFC"/>
    <w:rsid w:val="002400B5"/>
    <w:rsid w:val="002417DF"/>
    <w:rsid w:val="0024181E"/>
    <w:rsid w:val="00242FF7"/>
    <w:rsid w:val="00244667"/>
    <w:rsid w:val="0024593E"/>
    <w:rsid w:val="00245ED8"/>
    <w:rsid w:val="00246995"/>
    <w:rsid w:val="002507D1"/>
    <w:rsid w:val="0025101A"/>
    <w:rsid w:val="00251D80"/>
    <w:rsid w:val="00251E00"/>
    <w:rsid w:val="00253587"/>
    <w:rsid w:val="0025445D"/>
    <w:rsid w:val="00255D1F"/>
    <w:rsid w:val="002574D2"/>
    <w:rsid w:val="00260AC0"/>
    <w:rsid w:val="002614B9"/>
    <w:rsid w:val="00261D2E"/>
    <w:rsid w:val="00261E60"/>
    <w:rsid w:val="00263294"/>
    <w:rsid w:val="002634FE"/>
    <w:rsid w:val="00264E6A"/>
    <w:rsid w:val="002671F9"/>
    <w:rsid w:val="00267495"/>
    <w:rsid w:val="00267F80"/>
    <w:rsid w:val="002709A4"/>
    <w:rsid w:val="00270E98"/>
    <w:rsid w:val="00275FEE"/>
    <w:rsid w:val="00277606"/>
    <w:rsid w:val="00280969"/>
    <w:rsid w:val="00280DC0"/>
    <w:rsid w:val="00283AE6"/>
    <w:rsid w:val="00284734"/>
    <w:rsid w:val="00284EF3"/>
    <w:rsid w:val="00285779"/>
    <w:rsid w:val="00286588"/>
    <w:rsid w:val="00287999"/>
    <w:rsid w:val="00291ED9"/>
    <w:rsid w:val="00295682"/>
    <w:rsid w:val="002A083E"/>
    <w:rsid w:val="002A0F23"/>
    <w:rsid w:val="002A1623"/>
    <w:rsid w:val="002A1A41"/>
    <w:rsid w:val="002A3EA8"/>
    <w:rsid w:val="002A509E"/>
    <w:rsid w:val="002A5742"/>
    <w:rsid w:val="002A6E70"/>
    <w:rsid w:val="002B0776"/>
    <w:rsid w:val="002B1E13"/>
    <w:rsid w:val="002B2DB9"/>
    <w:rsid w:val="002C0850"/>
    <w:rsid w:val="002C106F"/>
    <w:rsid w:val="002C1617"/>
    <w:rsid w:val="002C39DF"/>
    <w:rsid w:val="002C6D70"/>
    <w:rsid w:val="002D0AFA"/>
    <w:rsid w:val="002D3E5B"/>
    <w:rsid w:val="002D5FD0"/>
    <w:rsid w:val="002D7B9B"/>
    <w:rsid w:val="002E1331"/>
    <w:rsid w:val="002E1341"/>
    <w:rsid w:val="002E29CB"/>
    <w:rsid w:val="002E40E0"/>
    <w:rsid w:val="002E5FED"/>
    <w:rsid w:val="002F0927"/>
    <w:rsid w:val="002F3A81"/>
    <w:rsid w:val="002F5CC6"/>
    <w:rsid w:val="002F792F"/>
    <w:rsid w:val="002F7BBD"/>
    <w:rsid w:val="00301847"/>
    <w:rsid w:val="0030339E"/>
    <w:rsid w:val="00303947"/>
    <w:rsid w:val="003052E2"/>
    <w:rsid w:val="0030553F"/>
    <w:rsid w:val="00305755"/>
    <w:rsid w:val="0030595A"/>
    <w:rsid w:val="00306519"/>
    <w:rsid w:val="00307E79"/>
    <w:rsid w:val="00310100"/>
    <w:rsid w:val="00311B27"/>
    <w:rsid w:val="0031282B"/>
    <w:rsid w:val="003128B4"/>
    <w:rsid w:val="00313227"/>
    <w:rsid w:val="0031414A"/>
    <w:rsid w:val="00315573"/>
    <w:rsid w:val="003158EA"/>
    <w:rsid w:val="0031595E"/>
    <w:rsid w:val="00315E2D"/>
    <w:rsid w:val="00317582"/>
    <w:rsid w:val="003218D3"/>
    <w:rsid w:val="003246D1"/>
    <w:rsid w:val="00332518"/>
    <w:rsid w:val="00332DBF"/>
    <w:rsid w:val="00333B14"/>
    <w:rsid w:val="0033629C"/>
    <w:rsid w:val="00337321"/>
    <w:rsid w:val="00340DF8"/>
    <w:rsid w:val="00345692"/>
    <w:rsid w:val="00346DB7"/>
    <w:rsid w:val="00346E87"/>
    <w:rsid w:val="003519E2"/>
    <w:rsid w:val="00352ECD"/>
    <w:rsid w:val="0035310D"/>
    <w:rsid w:val="00353AF3"/>
    <w:rsid w:val="003559F3"/>
    <w:rsid w:val="00356BBC"/>
    <w:rsid w:val="0036232D"/>
    <w:rsid w:val="003627AE"/>
    <w:rsid w:val="00364D3B"/>
    <w:rsid w:val="003653BA"/>
    <w:rsid w:val="00366543"/>
    <w:rsid w:val="00366DE7"/>
    <w:rsid w:val="00367656"/>
    <w:rsid w:val="00367C1A"/>
    <w:rsid w:val="00372290"/>
    <w:rsid w:val="003731A9"/>
    <w:rsid w:val="00373E7B"/>
    <w:rsid w:val="0037598B"/>
    <w:rsid w:val="003773FC"/>
    <w:rsid w:val="00380AB1"/>
    <w:rsid w:val="0038290D"/>
    <w:rsid w:val="00385862"/>
    <w:rsid w:val="00385A12"/>
    <w:rsid w:val="00385C47"/>
    <w:rsid w:val="0038600F"/>
    <w:rsid w:val="00391CDF"/>
    <w:rsid w:val="00393EB1"/>
    <w:rsid w:val="0039746A"/>
    <w:rsid w:val="003A000E"/>
    <w:rsid w:val="003A11A1"/>
    <w:rsid w:val="003A225F"/>
    <w:rsid w:val="003A6977"/>
    <w:rsid w:val="003A70EA"/>
    <w:rsid w:val="003A7B08"/>
    <w:rsid w:val="003A7BDC"/>
    <w:rsid w:val="003B141F"/>
    <w:rsid w:val="003B4987"/>
    <w:rsid w:val="003B4A68"/>
    <w:rsid w:val="003B4BF4"/>
    <w:rsid w:val="003B54C0"/>
    <w:rsid w:val="003B63ED"/>
    <w:rsid w:val="003B7042"/>
    <w:rsid w:val="003C0E55"/>
    <w:rsid w:val="003C1AA5"/>
    <w:rsid w:val="003C3C76"/>
    <w:rsid w:val="003C5229"/>
    <w:rsid w:val="003D0250"/>
    <w:rsid w:val="003D205B"/>
    <w:rsid w:val="003D5628"/>
    <w:rsid w:val="003D6C3E"/>
    <w:rsid w:val="003D70C0"/>
    <w:rsid w:val="003E1013"/>
    <w:rsid w:val="003E2174"/>
    <w:rsid w:val="003E2515"/>
    <w:rsid w:val="003E34D3"/>
    <w:rsid w:val="003E5057"/>
    <w:rsid w:val="003E540A"/>
    <w:rsid w:val="003F06C5"/>
    <w:rsid w:val="003F09B8"/>
    <w:rsid w:val="003F0D39"/>
    <w:rsid w:val="003F2422"/>
    <w:rsid w:val="003F2BA8"/>
    <w:rsid w:val="003F3135"/>
    <w:rsid w:val="003F3566"/>
    <w:rsid w:val="003F531C"/>
    <w:rsid w:val="003F7762"/>
    <w:rsid w:val="00400699"/>
    <w:rsid w:val="00400C96"/>
    <w:rsid w:val="004038D8"/>
    <w:rsid w:val="004049C9"/>
    <w:rsid w:val="004110F2"/>
    <w:rsid w:val="00412354"/>
    <w:rsid w:val="004131A5"/>
    <w:rsid w:val="00414078"/>
    <w:rsid w:val="004146A9"/>
    <w:rsid w:val="00416AB3"/>
    <w:rsid w:val="00416FE4"/>
    <w:rsid w:val="004178C7"/>
    <w:rsid w:val="004233AB"/>
    <w:rsid w:val="00423DD1"/>
    <w:rsid w:val="004247F8"/>
    <w:rsid w:val="00425C7C"/>
    <w:rsid w:val="00427DAD"/>
    <w:rsid w:val="00432525"/>
    <w:rsid w:val="00432D86"/>
    <w:rsid w:val="00435E86"/>
    <w:rsid w:val="00435EF8"/>
    <w:rsid w:val="00440C8A"/>
    <w:rsid w:val="004415CF"/>
    <w:rsid w:val="00442819"/>
    <w:rsid w:val="004478E4"/>
    <w:rsid w:val="004502E7"/>
    <w:rsid w:val="004507C0"/>
    <w:rsid w:val="00451740"/>
    <w:rsid w:val="00453251"/>
    <w:rsid w:val="0045372B"/>
    <w:rsid w:val="00454192"/>
    <w:rsid w:val="00455B48"/>
    <w:rsid w:val="00461480"/>
    <w:rsid w:val="00461ACB"/>
    <w:rsid w:val="00462492"/>
    <w:rsid w:val="00463B33"/>
    <w:rsid w:val="00463EB3"/>
    <w:rsid w:val="004655B4"/>
    <w:rsid w:val="00467707"/>
    <w:rsid w:val="00467952"/>
    <w:rsid w:val="00470B61"/>
    <w:rsid w:val="004738D2"/>
    <w:rsid w:val="00475A5A"/>
    <w:rsid w:val="00475B06"/>
    <w:rsid w:val="004777AC"/>
    <w:rsid w:val="0048175E"/>
    <w:rsid w:val="00484A41"/>
    <w:rsid w:val="00485902"/>
    <w:rsid w:val="004879AA"/>
    <w:rsid w:val="004934E9"/>
    <w:rsid w:val="00493B57"/>
    <w:rsid w:val="00495A91"/>
    <w:rsid w:val="0049682F"/>
    <w:rsid w:val="004973CC"/>
    <w:rsid w:val="004A15D1"/>
    <w:rsid w:val="004A4AE7"/>
    <w:rsid w:val="004A57EB"/>
    <w:rsid w:val="004A5F10"/>
    <w:rsid w:val="004A6E79"/>
    <w:rsid w:val="004A7E19"/>
    <w:rsid w:val="004B0B7D"/>
    <w:rsid w:val="004B1304"/>
    <w:rsid w:val="004B191E"/>
    <w:rsid w:val="004B3260"/>
    <w:rsid w:val="004B4CA4"/>
    <w:rsid w:val="004B640F"/>
    <w:rsid w:val="004C27FA"/>
    <w:rsid w:val="004C3B18"/>
    <w:rsid w:val="004C4ABA"/>
    <w:rsid w:val="004C594F"/>
    <w:rsid w:val="004C6628"/>
    <w:rsid w:val="004D22B2"/>
    <w:rsid w:val="004D305D"/>
    <w:rsid w:val="004D333D"/>
    <w:rsid w:val="004D5479"/>
    <w:rsid w:val="004D7F13"/>
    <w:rsid w:val="004E0724"/>
    <w:rsid w:val="004E2835"/>
    <w:rsid w:val="004E38DA"/>
    <w:rsid w:val="004E42D2"/>
    <w:rsid w:val="004E4A7E"/>
    <w:rsid w:val="004E5744"/>
    <w:rsid w:val="004F3050"/>
    <w:rsid w:val="004F3169"/>
    <w:rsid w:val="004F42E6"/>
    <w:rsid w:val="004F45EF"/>
    <w:rsid w:val="004F5A8F"/>
    <w:rsid w:val="004F6F90"/>
    <w:rsid w:val="004F778F"/>
    <w:rsid w:val="005004F6"/>
    <w:rsid w:val="00500C1A"/>
    <w:rsid w:val="00501862"/>
    <w:rsid w:val="005031FB"/>
    <w:rsid w:val="00512299"/>
    <w:rsid w:val="00514DA9"/>
    <w:rsid w:val="005217E3"/>
    <w:rsid w:val="00523316"/>
    <w:rsid w:val="005234AC"/>
    <w:rsid w:val="005236AC"/>
    <w:rsid w:val="00525260"/>
    <w:rsid w:val="0053074A"/>
    <w:rsid w:val="00530955"/>
    <w:rsid w:val="00532C5F"/>
    <w:rsid w:val="00534BAA"/>
    <w:rsid w:val="005406C3"/>
    <w:rsid w:val="00544F56"/>
    <w:rsid w:val="0054621D"/>
    <w:rsid w:val="00551CA1"/>
    <w:rsid w:val="00551DD4"/>
    <w:rsid w:val="005521DA"/>
    <w:rsid w:val="00552FF6"/>
    <w:rsid w:val="00554727"/>
    <w:rsid w:val="00555A80"/>
    <w:rsid w:val="0055612C"/>
    <w:rsid w:val="00563EF3"/>
    <w:rsid w:val="00566D45"/>
    <w:rsid w:val="00566FC9"/>
    <w:rsid w:val="00567CE7"/>
    <w:rsid w:val="00571BE5"/>
    <w:rsid w:val="00572C81"/>
    <w:rsid w:val="00575009"/>
    <w:rsid w:val="0057734E"/>
    <w:rsid w:val="00580416"/>
    <w:rsid w:val="005816D8"/>
    <w:rsid w:val="0058171E"/>
    <w:rsid w:val="00581826"/>
    <w:rsid w:val="00584A51"/>
    <w:rsid w:val="00586216"/>
    <w:rsid w:val="00586275"/>
    <w:rsid w:val="00586C2A"/>
    <w:rsid w:val="00586C83"/>
    <w:rsid w:val="005870FC"/>
    <w:rsid w:val="005904F0"/>
    <w:rsid w:val="0059056E"/>
    <w:rsid w:val="00590643"/>
    <w:rsid w:val="00590824"/>
    <w:rsid w:val="00593D9C"/>
    <w:rsid w:val="00594DCB"/>
    <w:rsid w:val="005956D4"/>
    <w:rsid w:val="0059782D"/>
    <w:rsid w:val="005A0393"/>
    <w:rsid w:val="005A0791"/>
    <w:rsid w:val="005A0D14"/>
    <w:rsid w:val="005A1210"/>
    <w:rsid w:val="005A1B36"/>
    <w:rsid w:val="005A2444"/>
    <w:rsid w:val="005A4E0D"/>
    <w:rsid w:val="005A4FE2"/>
    <w:rsid w:val="005A7352"/>
    <w:rsid w:val="005B0CB4"/>
    <w:rsid w:val="005B4BF6"/>
    <w:rsid w:val="005B7183"/>
    <w:rsid w:val="005B732F"/>
    <w:rsid w:val="005B7B9F"/>
    <w:rsid w:val="005B7C0F"/>
    <w:rsid w:val="005C0EB2"/>
    <w:rsid w:val="005C1550"/>
    <w:rsid w:val="005C1560"/>
    <w:rsid w:val="005C440D"/>
    <w:rsid w:val="005C68AF"/>
    <w:rsid w:val="005C7233"/>
    <w:rsid w:val="005D05EE"/>
    <w:rsid w:val="005D19E1"/>
    <w:rsid w:val="005D31F5"/>
    <w:rsid w:val="005D35AE"/>
    <w:rsid w:val="005D3CFF"/>
    <w:rsid w:val="005D3D81"/>
    <w:rsid w:val="005D611E"/>
    <w:rsid w:val="005D7301"/>
    <w:rsid w:val="005E4D9F"/>
    <w:rsid w:val="005F0933"/>
    <w:rsid w:val="005F0B40"/>
    <w:rsid w:val="005F1F5D"/>
    <w:rsid w:val="005F6E3D"/>
    <w:rsid w:val="00600C40"/>
    <w:rsid w:val="00600D5E"/>
    <w:rsid w:val="00603173"/>
    <w:rsid w:val="00604575"/>
    <w:rsid w:val="006048F9"/>
    <w:rsid w:val="00604AB4"/>
    <w:rsid w:val="0060622B"/>
    <w:rsid w:val="0060710B"/>
    <w:rsid w:val="006071C4"/>
    <w:rsid w:val="00610CF4"/>
    <w:rsid w:val="00610E1D"/>
    <w:rsid w:val="00611E33"/>
    <w:rsid w:val="00617851"/>
    <w:rsid w:val="006179A2"/>
    <w:rsid w:val="00620948"/>
    <w:rsid w:val="00625DCB"/>
    <w:rsid w:val="006262D5"/>
    <w:rsid w:val="0062658F"/>
    <w:rsid w:val="006271E6"/>
    <w:rsid w:val="00630BF1"/>
    <w:rsid w:val="00631DCA"/>
    <w:rsid w:val="0063330C"/>
    <w:rsid w:val="00633753"/>
    <w:rsid w:val="00634663"/>
    <w:rsid w:val="0063518D"/>
    <w:rsid w:val="00635FA5"/>
    <w:rsid w:val="006362CA"/>
    <w:rsid w:val="00636730"/>
    <w:rsid w:val="00640AC3"/>
    <w:rsid w:val="00644BF2"/>
    <w:rsid w:val="00644DF0"/>
    <w:rsid w:val="0064540B"/>
    <w:rsid w:val="0064546A"/>
    <w:rsid w:val="006470F5"/>
    <w:rsid w:val="00652156"/>
    <w:rsid w:val="00652305"/>
    <w:rsid w:val="00652F75"/>
    <w:rsid w:val="0065471B"/>
    <w:rsid w:val="00654952"/>
    <w:rsid w:val="00654DE0"/>
    <w:rsid w:val="00656E1F"/>
    <w:rsid w:val="006635B4"/>
    <w:rsid w:val="00663860"/>
    <w:rsid w:val="00663979"/>
    <w:rsid w:val="00664351"/>
    <w:rsid w:val="00664F93"/>
    <w:rsid w:val="006673BE"/>
    <w:rsid w:val="00667857"/>
    <w:rsid w:val="006713BD"/>
    <w:rsid w:val="00672103"/>
    <w:rsid w:val="00674F52"/>
    <w:rsid w:val="006769F9"/>
    <w:rsid w:val="00680542"/>
    <w:rsid w:val="00683485"/>
    <w:rsid w:val="00683A77"/>
    <w:rsid w:val="00684023"/>
    <w:rsid w:val="00686275"/>
    <w:rsid w:val="00690ACA"/>
    <w:rsid w:val="00690D52"/>
    <w:rsid w:val="006926A0"/>
    <w:rsid w:val="006976D3"/>
    <w:rsid w:val="006A0F29"/>
    <w:rsid w:val="006A1FDD"/>
    <w:rsid w:val="006A2516"/>
    <w:rsid w:val="006A252E"/>
    <w:rsid w:val="006A2FA5"/>
    <w:rsid w:val="006A5D1C"/>
    <w:rsid w:val="006A61E6"/>
    <w:rsid w:val="006A642A"/>
    <w:rsid w:val="006A7C74"/>
    <w:rsid w:val="006B0B3B"/>
    <w:rsid w:val="006B1D4A"/>
    <w:rsid w:val="006B29BA"/>
    <w:rsid w:val="006B3870"/>
    <w:rsid w:val="006B42D4"/>
    <w:rsid w:val="006B448C"/>
    <w:rsid w:val="006B47FD"/>
    <w:rsid w:val="006B4810"/>
    <w:rsid w:val="006B542A"/>
    <w:rsid w:val="006B5775"/>
    <w:rsid w:val="006B7472"/>
    <w:rsid w:val="006B75F3"/>
    <w:rsid w:val="006C10F0"/>
    <w:rsid w:val="006C1787"/>
    <w:rsid w:val="006C200D"/>
    <w:rsid w:val="006D082B"/>
    <w:rsid w:val="006D0945"/>
    <w:rsid w:val="006D0D47"/>
    <w:rsid w:val="006D1547"/>
    <w:rsid w:val="006D24AF"/>
    <w:rsid w:val="006D5654"/>
    <w:rsid w:val="006D5EA0"/>
    <w:rsid w:val="006D6599"/>
    <w:rsid w:val="006D6682"/>
    <w:rsid w:val="006E02F1"/>
    <w:rsid w:val="006E18EC"/>
    <w:rsid w:val="006E2AA2"/>
    <w:rsid w:val="006E5381"/>
    <w:rsid w:val="006E72BB"/>
    <w:rsid w:val="006F12B5"/>
    <w:rsid w:val="006F1B37"/>
    <w:rsid w:val="006F2A87"/>
    <w:rsid w:val="006F4951"/>
    <w:rsid w:val="006F53A2"/>
    <w:rsid w:val="006F54CA"/>
    <w:rsid w:val="006F5B80"/>
    <w:rsid w:val="006F6C69"/>
    <w:rsid w:val="00701A9E"/>
    <w:rsid w:val="007032A6"/>
    <w:rsid w:val="00703C3E"/>
    <w:rsid w:val="00704A3C"/>
    <w:rsid w:val="00705F7D"/>
    <w:rsid w:val="00706550"/>
    <w:rsid w:val="00707DE5"/>
    <w:rsid w:val="00707E84"/>
    <w:rsid w:val="00710AB3"/>
    <w:rsid w:val="00711059"/>
    <w:rsid w:val="007140B2"/>
    <w:rsid w:val="0071692F"/>
    <w:rsid w:val="00717C8F"/>
    <w:rsid w:val="00717D6C"/>
    <w:rsid w:val="00723D53"/>
    <w:rsid w:val="00725E92"/>
    <w:rsid w:val="00726E2C"/>
    <w:rsid w:val="00727710"/>
    <w:rsid w:val="00727900"/>
    <w:rsid w:val="00727F76"/>
    <w:rsid w:val="00730EEF"/>
    <w:rsid w:val="00732B62"/>
    <w:rsid w:val="00732CE2"/>
    <w:rsid w:val="00732F04"/>
    <w:rsid w:val="00732F27"/>
    <w:rsid w:val="00733215"/>
    <w:rsid w:val="00735193"/>
    <w:rsid w:val="007379CD"/>
    <w:rsid w:val="00741778"/>
    <w:rsid w:val="00741CC9"/>
    <w:rsid w:val="0074699E"/>
    <w:rsid w:val="007505E4"/>
    <w:rsid w:val="00750745"/>
    <w:rsid w:val="00750CD1"/>
    <w:rsid w:val="00752613"/>
    <w:rsid w:val="00752FFF"/>
    <w:rsid w:val="0075324B"/>
    <w:rsid w:val="007567BA"/>
    <w:rsid w:val="00760287"/>
    <w:rsid w:val="00761109"/>
    <w:rsid w:val="00766727"/>
    <w:rsid w:val="00766AFC"/>
    <w:rsid w:val="0076780B"/>
    <w:rsid w:val="007708A6"/>
    <w:rsid w:val="0077229B"/>
    <w:rsid w:val="007726FB"/>
    <w:rsid w:val="007747B9"/>
    <w:rsid w:val="00776533"/>
    <w:rsid w:val="00777350"/>
    <w:rsid w:val="00782BBA"/>
    <w:rsid w:val="00783F6D"/>
    <w:rsid w:val="0078637B"/>
    <w:rsid w:val="007867F6"/>
    <w:rsid w:val="00790842"/>
    <w:rsid w:val="00792D03"/>
    <w:rsid w:val="007931B5"/>
    <w:rsid w:val="00793361"/>
    <w:rsid w:val="00793549"/>
    <w:rsid w:val="00793F35"/>
    <w:rsid w:val="007A1C73"/>
    <w:rsid w:val="007A2D92"/>
    <w:rsid w:val="007A2E92"/>
    <w:rsid w:val="007A56FC"/>
    <w:rsid w:val="007A7F11"/>
    <w:rsid w:val="007B2CAB"/>
    <w:rsid w:val="007B40CD"/>
    <w:rsid w:val="007B4608"/>
    <w:rsid w:val="007B6730"/>
    <w:rsid w:val="007C0E26"/>
    <w:rsid w:val="007C1F53"/>
    <w:rsid w:val="007C4829"/>
    <w:rsid w:val="007C642E"/>
    <w:rsid w:val="007C65F7"/>
    <w:rsid w:val="007D2EC1"/>
    <w:rsid w:val="007D4469"/>
    <w:rsid w:val="007D4793"/>
    <w:rsid w:val="007D4801"/>
    <w:rsid w:val="007D5A73"/>
    <w:rsid w:val="007D5DAB"/>
    <w:rsid w:val="007D653C"/>
    <w:rsid w:val="007E0EF6"/>
    <w:rsid w:val="007E15E5"/>
    <w:rsid w:val="007E2D8D"/>
    <w:rsid w:val="007E4530"/>
    <w:rsid w:val="007F15AE"/>
    <w:rsid w:val="007F2921"/>
    <w:rsid w:val="007F5FA1"/>
    <w:rsid w:val="007F6148"/>
    <w:rsid w:val="007F64B4"/>
    <w:rsid w:val="007F6A81"/>
    <w:rsid w:val="007F6B55"/>
    <w:rsid w:val="007F6C72"/>
    <w:rsid w:val="007F7182"/>
    <w:rsid w:val="007F7948"/>
    <w:rsid w:val="00801599"/>
    <w:rsid w:val="008032C6"/>
    <w:rsid w:val="00803CED"/>
    <w:rsid w:val="008075B3"/>
    <w:rsid w:val="008076F9"/>
    <w:rsid w:val="00811178"/>
    <w:rsid w:val="00813C35"/>
    <w:rsid w:val="008141D3"/>
    <w:rsid w:val="00814B7C"/>
    <w:rsid w:val="0081562D"/>
    <w:rsid w:val="00815F84"/>
    <w:rsid w:val="00816695"/>
    <w:rsid w:val="00817C9D"/>
    <w:rsid w:val="00820080"/>
    <w:rsid w:val="008214B7"/>
    <w:rsid w:val="00822020"/>
    <w:rsid w:val="0082259F"/>
    <w:rsid w:val="00822A9D"/>
    <w:rsid w:val="0082547B"/>
    <w:rsid w:val="00825608"/>
    <w:rsid w:val="0083061F"/>
    <w:rsid w:val="008315C3"/>
    <w:rsid w:val="0083221F"/>
    <w:rsid w:val="00832B2E"/>
    <w:rsid w:val="00833FB2"/>
    <w:rsid w:val="00834A78"/>
    <w:rsid w:val="008352AD"/>
    <w:rsid w:val="0083593C"/>
    <w:rsid w:val="008367C6"/>
    <w:rsid w:val="00836BF9"/>
    <w:rsid w:val="00836ECF"/>
    <w:rsid w:val="00837CA5"/>
    <w:rsid w:val="008403BA"/>
    <w:rsid w:val="008410AB"/>
    <w:rsid w:val="008444D8"/>
    <w:rsid w:val="00845A25"/>
    <w:rsid w:val="00845D72"/>
    <w:rsid w:val="00852542"/>
    <w:rsid w:val="008537ED"/>
    <w:rsid w:val="00854977"/>
    <w:rsid w:val="008609F1"/>
    <w:rsid w:val="008612DD"/>
    <w:rsid w:val="00863321"/>
    <w:rsid w:val="008636E1"/>
    <w:rsid w:val="0086386E"/>
    <w:rsid w:val="00863B45"/>
    <w:rsid w:val="00866AF0"/>
    <w:rsid w:val="00867404"/>
    <w:rsid w:val="00872744"/>
    <w:rsid w:val="00874B1F"/>
    <w:rsid w:val="00876AE2"/>
    <w:rsid w:val="00877B1B"/>
    <w:rsid w:val="008807D5"/>
    <w:rsid w:val="008809BC"/>
    <w:rsid w:val="0088117D"/>
    <w:rsid w:val="0088447B"/>
    <w:rsid w:val="00886F71"/>
    <w:rsid w:val="008918FF"/>
    <w:rsid w:val="00891A26"/>
    <w:rsid w:val="00893267"/>
    <w:rsid w:val="00894655"/>
    <w:rsid w:val="00895277"/>
    <w:rsid w:val="00896117"/>
    <w:rsid w:val="00897A4F"/>
    <w:rsid w:val="00897B84"/>
    <w:rsid w:val="008A050E"/>
    <w:rsid w:val="008A0A15"/>
    <w:rsid w:val="008A136C"/>
    <w:rsid w:val="008A1A3B"/>
    <w:rsid w:val="008A1E7D"/>
    <w:rsid w:val="008A1F81"/>
    <w:rsid w:val="008A2598"/>
    <w:rsid w:val="008A44D4"/>
    <w:rsid w:val="008A58EA"/>
    <w:rsid w:val="008A6827"/>
    <w:rsid w:val="008A7B8B"/>
    <w:rsid w:val="008B192B"/>
    <w:rsid w:val="008B1FD7"/>
    <w:rsid w:val="008B25BB"/>
    <w:rsid w:val="008B2EA3"/>
    <w:rsid w:val="008B6B8F"/>
    <w:rsid w:val="008C03CB"/>
    <w:rsid w:val="008C0765"/>
    <w:rsid w:val="008C1935"/>
    <w:rsid w:val="008C1B2A"/>
    <w:rsid w:val="008C22D7"/>
    <w:rsid w:val="008C2DBC"/>
    <w:rsid w:val="008C3A4A"/>
    <w:rsid w:val="008C4CE0"/>
    <w:rsid w:val="008C641F"/>
    <w:rsid w:val="008C7214"/>
    <w:rsid w:val="008D1B1F"/>
    <w:rsid w:val="008D1ED9"/>
    <w:rsid w:val="008D340E"/>
    <w:rsid w:val="008D568B"/>
    <w:rsid w:val="008D7E0F"/>
    <w:rsid w:val="008E03FE"/>
    <w:rsid w:val="008E0574"/>
    <w:rsid w:val="008E05ED"/>
    <w:rsid w:val="008E2BD1"/>
    <w:rsid w:val="008E3AE3"/>
    <w:rsid w:val="008E4BD9"/>
    <w:rsid w:val="008E4C95"/>
    <w:rsid w:val="008E68FC"/>
    <w:rsid w:val="008E762E"/>
    <w:rsid w:val="008E770A"/>
    <w:rsid w:val="008E7AC5"/>
    <w:rsid w:val="008E7CB8"/>
    <w:rsid w:val="008E7F29"/>
    <w:rsid w:val="008F27FA"/>
    <w:rsid w:val="008F2C8C"/>
    <w:rsid w:val="008F2CC5"/>
    <w:rsid w:val="008F2F38"/>
    <w:rsid w:val="008F795D"/>
    <w:rsid w:val="008F7C7B"/>
    <w:rsid w:val="00900531"/>
    <w:rsid w:val="009021C6"/>
    <w:rsid w:val="00903A74"/>
    <w:rsid w:val="009051E3"/>
    <w:rsid w:val="009056A2"/>
    <w:rsid w:val="00907697"/>
    <w:rsid w:val="00911D23"/>
    <w:rsid w:val="009127D0"/>
    <w:rsid w:val="00913517"/>
    <w:rsid w:val="00913620"/>
    <w:rsid w:val="009138C1"/>
    <w:rsid w:val="0091476C"/>
    <w:rsid w:val="00915B3C"/>
    <w:rsid w:val="00915E75"/>
    <w:rsid w:val="00916753"/>
    <w:rsid w:val="0092400A"/>
    <w:rsid w:val="009335DA"/>
    <w:rsid w:val="00940194"/>
    <w:rsid w:val="00940AE5"/>
    <w:rsid w:val="00942B3F"/>
    <w:rsid w:val="00943086"/>
    <w:rsid w:val="009434A9"/>
    <w:rsid w:val="009463F3"/>
    <w:rsid w:val="00952838"/>
    <w:rsid w:val="00952B65"/>
    <w:rsid w:val="00953AEB"/>
    <w:rsid w:val="009554FB"/>
    <w:rsid w:val="00960097"/>
    <w:rsid w:val="00960FBA"/>
    <w:rsid w:val="00961103"/>
    <w:rsid w:val="0096493C"/>
    <w:rsid w:val="009651C1"/>
    <w:rsid w:val="0096599B"/>
    <w:rsid w:val="00965F07"/>
    <w:rsid w:val="00967384"/>
    <w:rsid w:val="009675C4"/>
    <w:rsid w:val="00967B49"/>
    <w:rsid w:val="009706A2"/>
    <w:rsid w:val="009734DB"/>
    <w:rsid w:val="00973982"/>
    <w:rsid w:val="0097605A"/>
    <w:rsid w:val="009764FB"/>
    <w:rsid w:val="00976EA6"/>
    <w:rsid w:val="00977B5B"/>
    <w:rsid w:val="00981367"/>
    <w:rsid w:val="009855C9"/>
    <w:rsid w:val="009860DD"/>
    <w:rsid w:val="00990B73"/>
    <w:rsid w:val="00991DC1"/>
    <w:rsid w:val="00992F6F"/>
    <w:rsid w:val="00994467"/>
    <w:rsid w:val="00994CE3"/>
    <w:rsid w:val="00995ADB"/>
    <w:rsid w:val="00996506"/>
    <w:rsid w:val="0099748D"/>
    <w:rsid w:val="009A007E"/>
    <w:rsid w:val="009A4192"/>
    <w:rsid w:val="009A476B"/>
    <w:rsid w:val="009A58E4"/>
    <w:rsid w:val="009A60FD"/>
    <w:rsid w:val="009A73EA"/>
    <w:rsid w:val="009B119C"/>
    <w:rsid w:val="009B314D"/>
    <w:rsid w:val="009B5F67"/>
    <w:rsid w:val="009B73B7"/>
    <w:rsid w:val="009C0296"/>
    <w:rsid w:val="009C0720"/>
    <w:rsid w:val="009C222F"/>
    <w:rsid w:val="009C2BAA"/>
    <w:rsid w:val="009C3B0E"/>
    <w:rsid w:val="009C78F1"/>
    <w:rsid w:val="009D009A"/>
    <w:rsid w:val="009D07BA"/>
    <w:rsid w:val="009D1282"/>
    <w:rsid w:val="009D3910"/>
    <w:rsid w:val="009D3F64"/>
    <w:rsid w:val="009D6D73"/>
    <w:rsid w:val="009D7849"/>
    <w:rsid w:val="009E0047"/>
    <w:rsid w:val="009E04CB"/>
    <w:rsid w:val="009E0CDB"/>
    <w:rsid w:val="009E1C1A"/>
    <w:rsid w:val="009E218F"/>
    <w:rsid w:val="009E2BF4"/>
    <w:rsid w:val="009E53F8"/>
    <w:rsid w:val="009F0EBC"/>
    <w:rsid w:val="009F146F"/>
    <w:rsid w:val="009F19C7"/>
    <w:rsid w:val="009F2E2C"/>
    <w:rsid w:val="009F3829"/>
    <w:rsid w:val="009F3836"/>
    <w:rsid w:val="009F4563"/>
    <w:rsid w:val="009F4C42"/>
    <w:rsid w:val="009F511A"/>
    <w:rsid w:val="009F531E"/>
    <w:rsid w:val="00A00723"/>
    <w:rsid w:val="00A024F2"/>
    <w:rsid w:val="00A06C78"/>
    <w:rsid w:val="00A11EF9"/>
    <w:rsid w:val="00A11FA2"/>
    <w:rsid w:val="00A12210"/>
    <w:rsid w:val="00A12D81"/>
    <w:rsid w:val="00A1303E"/>
    <w:rsid w:val="00A15EF5"/>
    <w:rsid w:val="00A16518"/>
    <w:rsid w:val="00A22909"/>
    <w:rsid w:val="00A235DB"/>
    <w:rsid w:val="00A24307"/>
    <w:rsid w:val="00A24575"/>
    <w:rsid w:val="00A24B9E"/>
    <w:rsid w:val="00A26179"/>
    <w:rsid w:val="00A27008"/>
    <w:rsid w:val="00A27E08"/>
    <w:rsid w:val="00A31050"/>
    <w:rsid w:val="00A3185C"/>
    <w:rsid w:val="00A32790"/>
    <w:rsid w:val="00A32C97"/>
    <w:rsid w:val="00A332B3"/>
    <w:rsid w:val="00A3396A"/>
    <w:rsid w:val="00A36548"/>
    <w:rsid w:val="00A36F6F"/>
    <w:rsid w:val="00A37F92"/>
    <w:rsid w:val="00A40E09"/>
    <w:rsid w:val="00A41524"/>
    <w:rsid w:val="00A42890"/>
    <w:rsid w:val="00A42D92"/>
    <w:rsid w:val="00A42EC1"/>
    <w:rsid w:val="00A4315C"/>
    <w:rsid w:val="00A43C5F"/>
    <w:rsid w:val="00A5166D"/>
    <w:rsid w:val="00A5416D"/>
    <w:rsid w:val="00A55BB0"/>
    <w:rsid w:val="00A55C3A"/>
    <w:rsid w:val="00A57164"/>
    <w:rsid w:val="00A616F9"/>
    <w:rsid w:val="00A63894"/>
    <w:rsid w:val="00A6423E"/>
    <w:rsid w:val="00A6551A"/>
    <w:rsid w:val="00A67D16"/>
    <w:rsid w:val="00A70B39"/>
    <w:rsid w:val="00A72F65"/>
    <w:rsid w:val="00A736CF"/>
    <w:rsid w:val="00A758D2"/>
    <w:rsid w:val="00A75FD7"/>
    <w:rsid w:val="00A801B1"/>
    <w:rsid w:val="00A81A96"/>
    <w:rsid w:val="00A837C0"/>
    <w:rsid w:val="00A84064"/>
    <w:rsid w:val="00A905E3"/>
    <w:rsid w:val="00A91C52"/>
    <w:rsid w:val="00A91DC7"/>
    <w:rsid w:val="00A92AB3"/>
    <w:rsid w:val="00A96563"/>
    <w:rsid w:val="00A970E7"/>
    <w:rsid w:val="00AA067A"/>
    <w:rsid w:val="00AA1EB6"/>
    <w:rsid w:val="00AA284A"/>
    <w:rsid w:val="00AA29E1"/>
    <w:rsid w:val="00AA674A"/>
    <w:rsid w:val="00AA7B0A"/>
    <w:rsid w:val="00AB012C"/>
    <w:rsid w:val="00AB05DF"/>
    <w:rsid w:val="00AB36E6"/>
    <w:rsid w:val="00AB4C22"/>
    <w:rsid w:val="00AB626D"/>
    <w:rsid w:val="00AB70C8"/>
    <w:rsid w:val="00AC0936"/>
    <w:rsid w:val="00AC32E0"/>
    <w:rsid w:val="00AC4086"/>
    <w:rsid w:val="00AC5F8C"/>
    <w:rsid w:val="00AD19E7"/>
    <w:rsid w:val="00AD2C75"/>
    <w:rsid w:val="00AD40E4"/>
    <w:rsid w:val="00AD52B1"/>
    <w:rsid w:val="00AE0351"/>
    <w:rsid w:val="00AE1713"/>
    <w:rsid w:val="00AE4C68"/>
    <w:rsid w:val="00AE55EF"/>
    <w:rsid w:val="00AF2928"/>
    <w:rsid w:val="00AF365E"/>
    <w:rsid w:val="00AF4352"/>
    <w:rsid w:val="00AF577F"/>
    <w:rsid w:val="00AF5E38"/>
    <w:rsid w:val="00AF68BC"/>
    <w:rsid w:val="00AF7D78"/>
    <w:rsid w:val="00B02002"/>
    <w:rsid w:val="00B031DF"/>
    <w:rsid w:val="00B049A7"/>
    <w:rsid w:val="00B04BD2"/>
    <w:rsid w:val="00B0551D"/>
    <w:rsid w:val="00B06D72"/>
    <w:rsid w:val="00B0790F"/>
    <w:rsid w:val="00B100C2"/>
    <w:rsid w:val="00B10B3C"/>
    <w:rsid w:val="00B1308C"/>
    <w:rsid w:val="00B13205"/>
    <w:rsid w:val="00B14237"/>
    <w:rsid w:val="00B14446"/>
    <w:rsid w:val="00B1672A"/>
    <w:rsid w:val="00B16DFE"/>
    <w:rsid w:val="00B20ABA"/>
    <w:rsid w:val="00B21F5E"/>
    <w:rsid w:val="00B23264"/>
    <w:rsid w:val="00B2380C"/>
    <w:rsid w:val="00B24B39"/>
    <w:rsid w:val="00B24CDC"/>
    <w:rsid w:val="00B266A0"/>
    <w:rsid w:val="00B26BFC"/>
    <w:rsid w:val="00B27A0D"/>
    <w:rsid w:val="00B3274E"/>
    <w:rsid w:val="00B32A8C"/>
    <w:rsid w:val="00B349D2"/>
    <w:rsid w:val="00B365F9"/>
    <w:rsid w:val="00B375DF"/>
    <w:rsid w:val="00B40AFE"/>
    <w:rsid w:val="00B40E21"/>
    <w:rsid w:val="00B40EB2"/>
    <w:rsid w:val="00B4627B"/>
    <w:rsid w:val="00B46987"/>
    <w:rsid w:val="00B4772D"/>
    <w:rsid w:val="00B47EB0"/>
    <w:rsid w:val="00B50AAA"/>
    <w:rsid w:val="00B51E8B"/>
    <w:rsid w:val="00B52422"/>
    <w:rsid w:val="00B549A9"/>
    <w:rsid w:val="00B54B60"/>
    <w:rsid w:val="00B54CB6"/>
    <w:rsid w:val="00B5792A"/>
    <w:rsid w:val="00B6333F"/>
    <w:rsid w:val="00B63C93"/>
    <w:rsid w:val="00B679EB"/>
    <w:rsid w:val="00B75D2C"/>
    <w:rsid w:val="00B7630B"/>
    <w:rsid w:val="00B76363"/>
    <w:rsid w:val="00B7660C"/>
    <w:rsid w:val="00B77937"/>
    <w:rsid w:val="00B808D4"/>
    <w:rsid w:val="00B82185"/>
    <w:rsid w:val="00B855B1"/>
    <w:rsid w:val="00B873D2"/>
    <w:rsid w:val="00B90EEE"/>
    <w:rsid w:val="00B91681"/>
    <w:rsid w:val="00B93522"/>
    <w:rsid w:val="00BA1420"/>
    <w:rsid w:val="00BA1E77"/>
    <w:rsid w:val="00BA2872"/>
    <w:rsid w:val="00BA28D8"/>
    <w:rsid w:val="00BA4591"/>
    <w:rsid w:val="00BA4615"/>
    <w:rsid w:val="00BA5AB1"/>
    <w:rsid w:val="00BA5B68"/>
    <w:rsid w:val="00BB05DB"/>
    <w:rsid w:val="00BB07E2"/>
    <w:rsid w:val="00BB17E5"/>
    <w:rsid w:val="00BB374F"/>
    <w:rsid w:val="00BB507B"/>
    <w:rsid w:val="00BB5630"/>
    <w:rsid w:val="00BB7D81"/>
    <w:rsid w:val="00BC100E"/>
    <w:rsid w:val="00BC30A2"/>
    <w:rsid w:val="00BD107F"/>
    <w:rsid w:val="00BD24CC"/>
    <w:rsid w:val="00BD2704"/>
    <w:rsid w:val="00BD4183"/>
    <w:rsid w:val="00BD421C"/>
    <w:rsid w:val="00BD52E7"/>
    <w:rsid w:val="00BD53F9"/>
    <w:rsid w:val="00BD6893"/>
    <w:rsid w:val="00BE0C73"/>
    <w:rsid w:val="00BE0E86"/>
    <w:rsid w:val="00BE22D8"/>
    <w:rsid w:val="00BE23D5"/>
    <w:rsid w:val="00BE2524"/>
    <w:rsid w:val="00BE408B"/>
    <w:rsid w:val="00BE49E9"/>
    <w:rsid w:val="00BE4CA9"/>
    <w:rsid w:val="00BE5A26"/>
    <w:rsid w:val="00BF344A"/>
    <w:rsid w:val="00BF6EE3"/>
    <w:rsid w:val="00BF7630"/>
    <w:rsid w:val="00C015BD"/>
    <w:rsid w:val="00C03FED"/>
    <w:rsid w:val="00C06535"/>
    <w:rsid w:val="00C07430"/>
    <w:rsid w:val="00C10E81"/>
    <w:rsid w:val="00C126A2"/>
    <w:rsid w:val="00C1402E"/>
    <w:rsid w:val="00C142BC"/>
    <w:rsid w:val="00C15C34"/>
    <w:rsid w:val="00C16248"/>
    <w:rsid w:val="00C17592"/>
    <w:rsid w:val="00C21954"/>
    <w:rsid w:val="00C248D5"/>
    <w:rsid w:val="00C2748C"/>
    <w:rsid w:val="00C30084"/>
    <w:rsid w:val="00C310F7"/>
    <w:rsid w:val="00C32FD8"/>
    <w:rsid w:val="00C3367F"/>
    <w:rsid w:val="00C34809"/>
    <w:rsid w:val="00C34E16"/>
    <w:rsid w:val="00C35029"/>
    <w:rsid w:val="00C3643F"/>
    <w:rsid w:val="00C4039E"/>
    <w:rsid w:val="00C40922"/>
    <w:rsid w:val="00C418B6"/>
    <w:rsid w:val="00C41AF2"/>
    <w:rsid w:val="00C42CE9"/>
    <w:rsid w:val="00C4352D"/>
    <w:rsid w:val="00C47DA7"/>
    <w:rsid w:val="00C47F07"/>
    <w:rsid w:val="00C51665"/>
    <w:rsid w:val="00C54018"/>
    <w:rsid w:val="00C55773"/>
    <w:rsid w:val="00C564A7"/>
    <w:rsid w:val="00C56E5F"/>
    <w:rsid w:val="00C622EE"/>
    <w:rsid w:val="00C64C1B"/>
    <w:rsid w:val="00C71754"/>
    <w:rsid w:val="00C7262D"/>
    <w:rsid w:val="00C73B2E"/>
    <w:rsid w:val="00C7401E"/>
    <w:rsid w:val="00C74063"/>
    <w:rsid w:val="00C74622"/>
    <w:rsid w:val="00C75D5C"/>
    <w:rsid w:val="00C762A9"/>
    <w:rsid w:val="00C81833"/>
    <w:rsid w:val="00C840A6"/>
    <w:rsid w:val="00C85AAE"/>
    <w:rsid w:val="00C86AFD"/>
    <w:rsid w:val="00C86E55"/>
    <w:rsid w:val="00C875E6"/>
    <w:rsid w:val="00C90828"/>
    <w:rsid w:val="00C913D2"/>
    <w:rsid w:val="00C92E37"/>
    <w:rsid w:val="00C934FE"/>
    <w:rsid w:val="00C93FAD"/>
    <w:rsid w:val="00C9443C"/>
    <w:rsid w:val="00C956F2"/>
    <w:rsid w:val="00C959B6"/>
    <w:rsid w:val="00C959C4"/>
    <w:rsid w:val="00C95FF3"/>
    <w:rsid w:val="00C96B9E"/>
    <w:rsid w:val="00C97883"/>
    <w:rsid w:val="00CA1CD9"/>
    <w:rsid w:val="00CA211D"/>
    <w:rsid w:val="00CA2729"/>
    <w:rsid w:val="00CA3A74"/>
    <w:rsid w:val="00CA3ABC"/>
    <w:rsid w:val="00CA493F"/>
    <w:rsid w:val="00CA529B"/>
    <w:rsid w:val="00CA59F3"/>
    <w:rsid w:val="00CB05F4"/>
    <w:rsid w:val="00CB0E79"/>
    <w:rsid w:val="00CB2296"/>
    <w:rsid w:val="00CB39E5"/>
    <w:rsid w:val="00CB5A78"/>
    <w:rsid w:val="00CB5F15"/>
    <w:rsid w:val="00CB6C58"/>
    <w:rsid w:val="00CC0F5D"/>
    <w:rsid w:val="00CC49C5"/>
    <w:rsid w:val="00CC5127"/>
    <w:rsid w:val="00CC528D"/>
    <w:rsid w:val="00CD0441"/>
    <w:rsid w:val="00CD0571"/>
    <w:rsid w:val="00CD0D57"/>
    <w:rsid w:val="00CD2975"/>
    <w:rsid w:val="00CD2C61"/>
    <w:rsid w:val="00CD2D67"/>
    <w:rsid w:val="00CD4528"/>
    <w:rsid w:val="00CD5254"/>
    <w:rsid w:val="00CD5270"/>
    <w:rsid w:val="00CD5C6B"/>
    <w:rsid w:val="00CD6C01"/>
    <w:rsid w:val="00CD7707"/>
    <w:rsid w:val="00CD7D90"/>
    <w:rsid w:val="00CE009A"/>
    <w:rsid w:val="00CE7D7E"/>
    <w:rsid w:val="00CF0A30"/>
    <w:rsid w:val="00CF1215"/>
    <w:rsid w:val="00CF1C0C"/>
    <w:rsid w:val="00CF2246"/>
    <w:rsid w:val="00CF2A6B"/>
    <w:rsid w:val="00CF2E88"/>
    <w:rsid w:val="00CF49B1"/>
    <w:rsid w:val="00CF725F"/>
    <w:rsid w:val="00D00476"/>
    <w:rsid w:val="00D01A01"/>
    <w:rsid w:val="00D06757"/>
    <w:rsid w:val="00D06D2F"/>
    <w:rsid w:val="00D1038E"/>
    <w:rsid w:val="00D114AD"/>
    <w:rsid w:val="00D114D8"/>
    <w:rsid w:val="00D11E37"/>
    <w:rsid w:val="00D125B9"/>
    <w:rsid w:val="00D13D66"/>
    <w:rsid w:val="00D14C2C"/>
    <w:rsid w:val="00D173E3"/>
    <w:rsid w:val="00D20AA1"/>
    <w:rsid w:val="00D225E5"/>
    <w:rsid w:val="00D2273F"/>
    <w:rsid w:val="00D22EF1"/>
    <w:rsid w:val="00D23240"/>
    <w:rsid w:val="00D2324D"/>
    <w:rsid w:val="00D248D8"/>
    <w:rsid w:val="00D25B7B"/>
    <w:rsid w:val="00D266CD"/>
    <w:rsid w:val="00D27C9D"/>
    <w:rsid w:val="00D30BD0"/>
    <w:rsid w:val="00D35144"/>
    <w:rsid w:val="00D35F71"/>
    <w:rsid w:val="00D361FD"/>
    <w:rsid w:val="00D406A0"/>
    <w:rsid w:val="00D4178B"/>
    <w:rsid w:val="00D4250B"/>
    <w:rsid w:val="00D43138"/>
    <w:rsid w:val="00D44D6F"/>
    <w:rsid w:val="00D45CDF"/>
    <w:rsid w:val="00D4697A"/>
    <w:rsid w:val="00D46998"/>
    <w:rsid w:val="00D4731E"/>
    <w:rsid w:val="00D5270F"/>
    <w:rsid w:val="00D52E50"/>
    <w:rsid w:val="00D53AB7"/>
    <w:rsid w:val="00D55D19"/>
    <w:rsid w:val="00D60041"/>
    <w:rsid w:val="00D603B2"/>
    <w:rsid w:val="00D61BA4"/>
    <w:rsid w:val="00D62525"/>
    <w:rsid w:val="00D62F5F"/>
    <w:rsid w:val="00D6568F"/>
    <w:rsid w:val="00D6763D"/>
    <w:rsid w:val="00D709F8"/>
    <w:rsid w:val="00D710E6"/>
    <w:rsid w:val="00D7410A"/>
    <w:rsid w:val="00D74BA5"/>
    <w:rsid w:val="00D761F3"/>
    <w:rsid w:val="00D77718"/>
    <w:rsid w:val="00D80A76"/>
    <w:rsid w:val="00D81DCC"/>
    <w:rsid w:val="00D844A3"/>
    <w:rsid w:val="00D91156"/>
    <w:rsid w:val="00D91D60"/>
    <w:rsid w:val="00D939CB"/>
    <w:rsid w:val="00D93E85"/>
    <w:rsid w:val="00D9411A"/>
    <w:rsid w:val="00D94567"/>
    <w:rsid w:val="00DA0302"/>
    <w:rsid w:val="00DA049D"/>
    <w:rsid w:val="00DA1A34"/>
    <w:rsid w:val="00DA219D"/>
    <w:rsid w:val="00DA332D"/>
    <w:rsid w:val="00DA3EF6"/>
    <w:rsid w:val="00DA4513"/>
    <w:rsid w:val="00DA5713"/>
    <w:rsid w:val="00DB1703"/>
    <w:rsid w:val="00DB21F0"/>
    <w:rsid w:val="00DB45E3"/>
    <w:rsid w:val="00DB4FAA"/>
    <w:rsid w:val="00DB75A5"/>
    <w:rsid w:val="00DC2419"/>
    <w:rsid w:val="00DC49EF"/>
    <w:rsid w:val="00DC50FA"/>
    <w:rsid w:val="00DC57EF"/>
    <w:rsid w:val="00DD0A71"/>
    <w:rsid w:val="00DD0C70"/>
    <w:rsid w:val="00DD15B8"/>
    <w:rsid w:val="00DD1CCB"/>
    <w:rsid w:val="00DD2A98"/>
    <w:rsid w:val="00DD3E71"/>
    <w:rsid w:val="00DD46CD"/>
    <w:rsid w:val="00DD5D17"/>
    <w:rsid w:val="00DE132B"/>
    <w:rsid w:val="00DE2A79"/>
    <w:rsid w:val="00DE30E0"/>
    <w:rsid w:val="00DE3266"/>
    <w:rsid w:val="00DE33CF"/>
    <w:rsid w:val="00DE3695"/>
    <w:rsid w:val="00DE424A"/>
    <w:rsid w:val="00DE446C"/>
    <w:rsid w:val="00DE6942"/>
    <w:rsid w:val="00DE7102"/>
    <w:rsid w:val="00DF0832"/>
    <w:rsid w:val="00DF334D"/>
    <w:rsid w:val="00DF4A75"/>
    <w:rsid w:val="00DF5BB0"/>
    <w:rsid w:val="00DF6812"/>
    <w:rsid w:val="00DF7916"/>
    <w:rsid w:val="00E0034D"/>
    <w:rsid w:val="00E018C2"/>
    <w:rsid w:val="00E0216A"/>
    <w:rsid w:val="00E068EC"/>
    <w:rsid w:val="00E07C25"/>
    <w:rsid w:val="00E10025"/>
    <w:rsid w:val="00E132E3"/>
    <w:rsid w:val="00E1465C"/>
    <w:rsid w:val="00E15B43"/>
    <w:rsid w:val="00E15B8F"/>
    <w:rsid w:val="00E1633C"/>
    <w:rsid w:val="00E16598"/>
    <w:rsid w:val="00E166D0"/>
    <w:rsid w:val="00E16916"/>
    <w:rsid w:val="00E170AD"/>
    <w:rsid w:val="00E207E7"/>
    <w:rsid w:val="00E2121B"/>
    <w:rsid w:val="00E222C8"/>
    <w:rsid w:val="00E2235F"/>
    <w:rsid w:val="00E22819"/>
    <w:rsid w:val="00E23865"/>
    <w:rsid w:val="00E239D6"/>
    <w:rsid w:val="00E240CA"/>
    <w:rsid w:val="00E245EC"/>
    <w:rsid w:val="00E24B3C"/>
    <w:rsid w:val="00E250CD"/>
    <w:rsid w:val="00E2742B"/>
    <w:rsid w:val="00E278E1"/>
    <w:rsid w:val="00E30750"/>
    <w:rsid w:val="00E30E39"/>
    <w:rsid w:val="00E31412"/>
    <w:rsid w:val="00E31F44"/>
    <w:rsid w:val="00E33B59"/>
    <w:rsid w:val="00E36E7B"/>
    <w:rsid w:val="00E403B3"/>
    <w:rsid w:val="00E417FF"/>
    <w:rsid w:val="00E425BC"/>
    <w:rsid w:val="00E4316A"/>
    <w:rsid w:val="00E473C1"/>
    <w:rsid w:val="00E47940"/>
    <w:rsid w:val="00E47A5C"/>
    <w:rsid w:val="00E47EE2"/>
    <w:rsid w:val="00E50A5F"/>
    <w:rsid w:val="00E54E2C"/>
    <w:rsid w:val="00E5509E"/>
    <w:rsid w:val="00E63F13"/>
    <w:rsid w:val="00E650A2"/>
    <w:rsid w:val="00E667FE"/>
    <w:rsid w:val="00E71C44"/>
    <w:rsid w:val="00E72439"/>
    <w:rsid w:val="00E72FDF"/>
    <w:rsid w:val="00E739C3"/>
    <w:rsid w:val="00E7535B"/>
    <w:rsid w:val="00E757A0"/>
    <w:rsid w:val="00E76EA0"/>
    <w:rsid w:val="00E77431"/>
    <w:rsid w:val="00E77D01"/>
    <w:rsid w:val="00E84255"/>
    <w:rsid w:val="00E86029"/>
    <w:rsid w:val="00E869A6"/>
    <w:rsid w:val="00E86A10"/>
    <w:rsid w:val="00E90046"/>
    <w:rsid w:val="00E90621"/>
    <w:rsid w:val="00E90E16"/>
    <w:rsid w:val="00E92019"/>
    <w:rsid w:val="00E9325B"/>
    <w:rsid w:val="00E9453B"/>
    <w:rsid w:val="00E95F56"/>
    <w:rsid w:val="00E96974"/>
    <w:rsid w:val="00E969D7"/>
    <w:rsid w:val="00E96A58"/>
    <w:rsid w:val="00E97234"/>
    <w:rsid w:val="00EA3E79"/>
    <w:rsid w:val="00EA417D"/>
    <w:rsid w:val="00EA5CCD"/>
    <w:rsid w:val="00EA6F02"/>
    <w:rsid w:val="00EA73EA"/>
    <w:rsid w:val="00EB0573"/>
    <w:rsid w:val="00EB1D70"/>
    <w:rsid w:val="00EB225D"/>
    <w:rsid w:val="00EC47C2"/>
    <w:rsid w:val="00EC4AB4"/>
    <w:rsid w:val="00EC5830"/>
    <w:rsid w:val="00EC60D0"/>
    <w:rsid w:val="00EC7F35"/>
    <w:rsid w:val="00ED4D3C"/>
    <w:rsid w:val="00ED61B7"/>
    <w:rsid w:val="00EE0649"/>
    <w:rsid w:val="00EE2658"/>
    <w:rsid w:val="00EE3CB1"/>
    <w:rsid w:val="00EE5CAF"/>
    <w:rsid w:val="00EE6038"/>
    <w:rsid w:val="00EF02B0"/>
    <w:rsid w:val="00EF0EAE"/>
    <w:rsid w:val="00EF3188"/>
    <w:rsid w:val="00EF33D3"/>
    <w:rsid w:val="00EF4B7A"/>
    <w:rsid w:val="00EF5825"/>
    <w:rsid w:val="00EF6315"/>
    <w:rsid w:val="00EF6596"/>
    <w:rsid w:val="00EF6820"/>
    <w:rsid w:val="00EF70E0"/>
    <w:rsid w:val="00F0314D"/>
    <w:rsid w:val="00F04D87"/>
    <w:rsid w:val="00F05508"/>
    <w:rsid w:val="00F05E63"/>
    <w:rsid w:val="00F06688"/>
    <w:rsid w:val="00F07225"/>
    <w:rsid w:val="00F0786F"/>
    <w:rsid w:val="00F07AA2"/>
    <w:rsid w:val="00F07FB8"/>
    <w:rsid w:val="00F1335E"/>
    <w:rsid w:val="00F137F7"/>
    <w:rsid w:val="00F14639"/>
    <w:rsid w:val="00F15872"/>
    <w:rsid w:val="00F15FF4"/>
    <w:rsid w:val="00F1630D"/>
    <w:rsid w:val="00F16C1F"/>
    <w:rsid w:val="00F22247"/>
    <w:rsid w:val="00F22941"/>
    <w:rsid w:val="00F25E58"/>
    <w:rsid w:val="00F26CBA"/>
    <w:rsid w:val="00F27A08"/>
    <w:rsid w:val="00F31ED3"/>
    <w:rsid w:val="00F326F0"/>
    <w:rsid w:val="00F332FA"/>
    <w:rsid w:val="00F36C17"/>
    <w:rsid w:val="00F36CDC"/>
    <w:rsid w:val="00F40A3F"/>
    <w:rsid w:val="00F40B05"/>
    <w:rsid w:val="00F4220D"/>
    <w:rsid w:val="00F423E4"/>
    <w:rsid w:val="00F4294A"/>
    <w:rsid w:val="00F43D2C"/>
    <w:rsid w:val="00F447A3"/>
    <w:rsid w:val="00F4600C"/>
    <w:rsid w:val="00F4664B"/>
    <w:rsid w:val="00F50786"/>
    <w:rsid w:val="00F51A4E"/>
    <w:rsid w:val="00F51FFA"/>
    <w:rsid w:val="00F5358E"/>
    <w:rsid w:val="00F537A1"/>
    <w:rsid w:val="00F543C4"/>
    <w:rsid w:val="00F544C9"/>
    <w:rsid w:val="00F55A94"/>
    <w:rsid w:val="00F56548"/>
    <w:rsid w:val="00F577D5"/>
    <w:rsid w:val="00F60FB2"/>
    <w:rsid w:val="00F639D4"/>
    <w:rsid w:val="00F64CD3"/>
    <w:rsid w:val="00F663D0"/>
    <w:rsid w:val="00F66CCF"/>
    <w:rsid w:val="00F675ED"/>
    <w:rsid w:val="00F70080"/>
    <w:rsid w:val="00F710DC"/>
    <w:rsid w:val="00F7134F"/>
    <w:rsid w:val="00F72ECB"/>
    <w:rsid w:val="00F77832"/>
    <w:rsid w:val="00F803A7"/>
    <w:rsid w:val="00F80D32"/>
    <w:rsid w:val="00F8198F"/>
    <w:rsid w:val="00F81D3E"/>
    <w:rsid w:val="00F845AE"/>
    <w:rsid w:val="00F84CD4"/>
    <w:rsid w:val="00F84CFC"/>
    <w:rsid w:val="00F85320"/>
    <w:rsid w:val="00F86432"/>
    <w:rsid w:val="00F8686C"/>
    <w:rsid w:val="00F87469"/>
    <w:rsid w:val="00F90138"/>
    <w:rsid w:val="00F9225C"/>
    <w:rsid w:val="00F93B40"/>
    <w:rsid w:val="00F93F35"/>
    <w:rsid w:val="00F94EE9"/>
    <w:rsid w:val="00F95772"/>
    <w:rsid w:val="00F96CA2"/>
    <w:rsid w:val="00F97E33"/>
    <w:rsid w:val="00FA2CE4"/>
    <w:rsid w:val="00FB170F"/>
    <w:rsid w:val="00FB3C1B"/>
    <w:rsid w:val="00FB7D42"/>
    <w:rsid w:val="00FC20E1"/>
    <w:rsid w:val="00FC44C6"/>
    <w:rsid w:val="00FC4D87"/>
    <w:rsid w:val="00FC507D"/>
    <w:rsid w:val="00FC5358"/>
    <w:rsid w:val="00FD0E7F"/>
    <w:rsid w:val="00FD2AA4"/>
    <w:rsid w:val="00FD4623"/>
    <w:rsid w:val="00FD53D5"/>
    <w:rsid w:val="00FD5B00"/>
    <w:rsid w:val="00FD6CF6"/>
    <w:rsid w:val="00FD6F57"/>
    <w:rsid w:val="00FD7B67"/>
    <w:rsid w:val="00FE1360"/>
    <w:rsid w:val="00FE2703"/>
    <w:rsid w:val="00FE3C4E"/>
    <w:rsid w:val="00FE5A20"/>
    <w:rsid w:val="00FE7174"/>
    <w:rsid w:val="00FE785D"/>
    <w:rsid w:val="00FF0F66"/>
    <w:rsid w:val="00FF2BDA"/>
    <w:rsid w:val="00FF3ECD"/>
    <w:rsid w:val="00FF48A5"/>
    <w:rsid w:val="00FF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23A5AC"/>
  <w15:docId w15:val="{164139ED-2893-4420-8145-073AD86C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iPriority="99" w:unhideWhenUsed="1" w:qFormat="1"/>
    <w:lsdException w:name="List" w:uiPriority="99"/>
    <w:lsdException w:name="Title" w:qFormat="1"/>
    <w:lsdException w:name="Body Text" w:uiPriority="99" w:qFormat="1"/>
    <w:lsdException w:name="Subtitle" w:qFormat="1"/>
    <w:lsdException w:name="Body Text 2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5BC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8F2C8C"/>
    <w:pPr>
      <w:keepNext/>
      <w:outlineLvl w:val="0"/>
    </w:pPr>
    <w:rPr>
      <w:u w:val="single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qFormat/>
    <w:rsid w:val="008F2C8C"/>
    <w:pPr>
      <w:keepNext/>
      <w:outlineLvl w:val="1"/>
    </w:pPr>
    <w:rPr>
      <w:b/>
      <w:bCs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qFormat/>
    <w:rsid w:val="008F2C8C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Balk4">
    <w:name w:val="heading 4"/>
    <w:basedOn w:val="Normal"/>
    <w:next w:val="Normal"/>
    <w:link w:val="Balk4Char"/>
    <w:uiPriority w:val="9"/>
    <w:qFormat/>
    <w:rsid w:val="008F2C8C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Balk5">
    <w:name w:val="heading 5"/>
    <w:basedOn w:val="Normal"/>
    <w:next w:val="Normal"/>
    <w:link w:val="Balk5Char"/>
    <w:uiPriority w:val="9"/>
    <w:qFormat/>
    <w:rsid w:val="008F2C8C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Balk6">
    <w:name w:val="heading 6"/>
    <w:basedOn w:val="Normal"/>
    <w:next w:val="Normal"/>
    <w:link w:val="Balk6Char"/>
    <w:uiPriority w:val="9"/>
    <w:qFormat/>
    <w:rsid w:val="008F2C8C"/>
    <w:p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52FF6"/>
    <w:pPr>
      <w:spacing w:before="240" w:after="60"/>
      <w:outlineLvl w:val="6"/>
    </w:pPr>
    <w:rPr>
      <w:color w:val="595959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52FF6"/>
    <w:pPr>
      <w:spacing w:before="240" w:after="60"/>
      <w:outlineLvl w:val="7"/>
    </w:pPr>
    <w:rPr>
      <w:i/>
      <w:iCs/>
      <w:color w:val="272727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52FF6"/>
    <w:pPr>
      <w:spacing w:before="240" w:after="60"/>
      <w:outlineLvl w:val="8"/>
    </w:pPr>
    <w:rPr>
      <w:color w:val="272727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link w:val="Balk6"/>
    <w:uiPriority w:val="9"/>
    <w:rsid w:val="008F2C8C"/>
    <w:rPr>
      <w:b/>
      <w:bCs/>
      <w:sz w:val="22"/>
      <w:szCs w:val="22"/>
      <w:lang w:val="tr-TR" w:eastAsia="tr-TR" w:bidi="ar-SA"/>
    </w:rPr>
  </w:style>
  <w:style w:type="paragraph" w:styleId="AltBilgi">
    <w:name w:val="footer"/>
    <w:basedOn w:val="Normal"/>
    <w:link w:val="AltBilgiChar2"/>
    <w:uiPriority w:val="99"/>
    <w:rsid w:val="008F2C8C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ayfaNumaras">
    <w:name w:val="page number"/>
    <w:basedOn w:val="VarsaylanParagrafYazTipi"/>
    <w:rsid w:val="008F2C8C"/>
  </w:style>
  <w:style w:type="paragraph" w:styleId="stBilgi">
    <w:name w:val="header"/>
    <w:basedOn w:val="Normal"/>
    <w:link w:val="stBilgiChar2"/>
    <w:uiPriority w:val="99"/>
    <w:rsid w:val="008F2C8C"/>
    <w:pPr>
      <w:tabs>
        <w:tab w:val="center" w:pos="4536"/>
        <w:tab w:val="right" w:pos="9072"/>
      </w:tabs>
    </w:pPr>
    <w:rPr>
      <w:lang w:val="x-none" w:eastAsia="x-none"/>
    </w:rPr>
  </w:style>
  <w:style w:type="paragraph" w:styleId="GvdeMetni">
    <w:name w:val="Body Text"/>
    <w:basedOn w:val="Normal"/>
    <w:link w:val="GvdeMetniChar"/>
    <w:uiPriority w:val="99"/>
    <w:qFormat/>
    <w:rsid w:val="008F2C8C"/>
    <w:pPr>
      <w:jc w:val="both"/>
    </w:pPr>
    <w:rPr>
      <w:rFonts w:ascii="Arial" w:hAnsi="Arial"/>
      <w:b/>
      <w:szCs w:val="20"/>
      <w:lang w:val="x-none" w:eastAsia="x-none"/>
    </w:rPr>
  </w:style>
  <w:style w:type="paragraph" w:styleId="GvdeMetni2">
    <w:name w:val="Body Text 2"/>
    <w:basedOn w:val="Normal"/>
    <w:link w:val="GvdeMetni2Char"/>
    <w:uiPriority w:val="99"/>
    <w:rsid w:val="008F2C8C"/>
    <w:pPr>
      <w:spacing w:after="120" w:line="480" w:lineRule="auto"/>
    </w:pPr>
    <w:rPr>
      <w:lang w:val="x-none" w:eastAsia="x-none"/>
    </w:rPr>
  </w:style>
  <w:style w:type="paragraph" w:styleId="GvdeMetniGirintisi">
    <w:name w:val="Body Text Indent"/>
    <w:basedOn w:val="Normal"/>
    <w:link w:val="GvdeMetniGirintisiChar"/>
    <w:rsid w:val="008F2C8C"/>
    <w:pPr>
      <w:spacing w:after="120"/>
      <w:ind w:left="283"/>
    </w:pPr>
    <w:rPr>
      <w:lang w:val="x-none" w:eastAsia="x-none"/>
    </w:rPr>
  </w:style>
  <w:style w:type="character" w:styleId="Kpr">
    <w:name w:val="Hyperlink"/>
    <w:rsid w:val="008F2C8C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rsid w:val="008F2C8C"/>
    <w:rPr>
      <w:rFonts w:ascii="Tahoma" w:hAnsi="Tahoma"/>
      <w:sz w:val="16"/>
      <w:szCs w:val="16"/>
      <w:lang w:val="x-none" w:eastAsia="x-none"/>
    </w:rPr>
  </w:style>
  <w:style w:type="character" w:styleId="AklamaBavurusu">
    <w:name w:val="annotation reference"/>
    <w:semiHidden/>
    <w:rsid w:val="008F2C8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rsid w:val="008F2C8C"/>
    <w:rPr>
      <w:sz w:val="20"/>
      <w:szCs w:val="20"/>
    </w:rPr>
  </w:style>
  <w:style w:type="character" w:customStyle="1" w:styleId="WW8Num2z0">
    <w:name w:val="WW8Num2z0"/>
    <w:rsid w:val="00B549A9"/>
    <w:rPr>
      <w:rFonts w:ascii="Wingdings" w:hAnsi="Wingdings"/>
    </w:rPr>
  </w:style>
  <w:style w:type="character" w:customStyle="1" w:styleId="WW8Num2z1">
    <w:name w:val="WW8Num2z1"/>
    <w:rsid w:val="00B549A9"/>
    <w:rPr>
      <w:rFonts w:ascii="Courier New" w:hAnsi="Courier New" w:cs="Courier New"/>
    </w:rPr>
  </w:style>
  <w:style w:type="character" w:customStyle="1" w:styleId="WW8Num2z3">
    <w:name w:val="WW8Num2z3"/>
    <w:rsid w:val="00B549A9"/>
    <w:rPr>
      <w:rFonts w:ascii="Symbol" w:hAnsi="Symbol"/>
    </w:rPr>
  </w:style>
  <w:style w:type="character" w:customStyle="1" w:styleId="WW8Num6z0">
    <w:name w:val="WW8Num6z0"/>
    <w:rsid w:val="00B549A9"/>
    <w:rPr>
      <w:rFonts w:ascii="Wingdings" w:hAnsi="Wingdings"/>
    </w:rPr>
  </w:style>
  <w:style w:type="character" w:customStyle="1" w:styleId="WW8Num6z1">
    <w:name w:val="WW8Num6z1"/>
    <w:rsid w:val="00B549A9"/>
    <w:rPr>
      <w:rFonts w:ascii="Courier New" w:hAnsi="Courier New" w:cs="Courier New"/>
    </w:rPr>
  </w:style>
  <w:style w:type="character" w:customStyle="1" w:styleId="WW8Num6z3">
    <w:name w:val="WW8Num6z3"/>
    <w:rsid w:val="00B549A9"/>
    <w:rPr>
      <w:rFonts w:ascii="Symbol" w:hAnsi="Symbol"/>
    </w:rPr>
  </w:style>
  <w:style w:type="character" w:customStyle="1" w:styleId="WW8Num13z0">
    <w:name w:val="WW8Num13z0"/>
    <w:rsid w:val="00B549A9"/>
    <w:rPr>
      <w:rFonts w:ascii="Symbol" w:eastAsia="Times New Roman" w:hAnsi="Symbol" w:cs="Times New Roman"/>
    </w:rPr>
  </w:style>
  <w:style w:type="character" w:customStyle="1" w:styleId="WW8Num13z1">
    <w:name w:val="WW8Num13z1"/>
    <w:rsid w:val="00B549A9"/>
    <w:rPr>
      <w:rFonts w:ascii="Courier New" w:hAnsi="Courier New" w:cs="Courier New"/>
    </w:rPr>
  </w:style>
  <w:style w:type="character" w:customStyle="1" w:styleId="WW8Num13z2">
    <w:name w:val="WW8Num13z2"/>
    <w:rsid w:val="00B549A9"/>
    <w:rPr>
      <w:rFonts w:ascii="Wingdings" w:hAnsi="Wingdings"/>
    </w:rPr>
  </w:style>
  <w:style w:type="character" w:customStyle="1" w:styleId="WW8Num13z3">
    <w:name w:val="WW8Num13z3"/>
    <w:rsid w:val="00B549A9"/>
    <w:rPr>
      <w:rFonts w:ascii="Symbol" w:hAnsi="Symbol"/>
    </w:rPr>
  </w:style>
  <w:style w:type="character" w:customStyle="1" w:styleId="WW8Num14z0">
    <w:name w:val="WW8Num14z0"/>
    <w:rsid w:val="00B549A9"/>
    <w:rPr>
      <w:b/>
    </w:rPr>
  </w:style>
  <w:style w:type="character" w:customStyle="1" w:styleId="WW8Num17z0">
    <w:name w:val="WW8Num17z0"/>
    <w:rsid w:val="00B549A9"/>
    <w:rPr>
      <w:b/>
    </w:rPr>
  </w:style>
  <w:style w:type="character" w:customStyle="1" w:styleId="WW8Num19z0">
    <w:name w:val="WW8Num19z0"/>
    <w:rsid w:val="00B549A9"/>
    <w:rPr>
      <w:rFonts w:ascii="Wingdings" w:hAnsi="Wingdings"/>
    </w:rPr>
  </w:style>
  <w:style w:type="character" w:customStyle="1" w:styleId="WW8Num19z3">
    <w:name w:val="WW8Num19z3"/>
    <w:rsid w:val="00B549A9"/>
    <w:rPr>
      <w:rFonts w:ascii="Symbol" w:hAnsi="Symbol"/>
    </w:rPr>
  </w:style>
  <w:style w:type="character" w:customStyle="1" w:styleId="WW8Num19z4">
    <w:name w:val="WW8Num19z4"/>
    <w:rsid w:val="00B549A9"/>
    <w:rPr>
      <w:rFonts w:ascii="Courier New" w:hAnsi="Courier New" w:cs="Courier New"/>
    </w:rPr>
  </w:style>
  <w:style w:type="character" w:customStyle="1" w:styleId="WW8Num21z0">
    <w:name w:val="WW8Num21z0"/>
    <w:rsid w:val="00B549A9"/>
    <w:rPr>
      <w:rFonts w:ascii="Symbol" w:hAnsi="Symbol"/>
    </w:rPr>
  </w:style>
  <w:style w:type="character" w:customStyle="1" w:styleId="WW8Num24z0">
    <w:name w:val="WW8Num24z0"/>
    <w:rsid w:val="00B549A9"/>
    <w:rPr>
      <w:b/>
    </w:rPr>
  </w:style>
  <w:style w:type="character" w:customStyle="1" w:styleId="VarsaylanParagrafYazTipi1">
    <w:name w:val="Varsayılan Paragraf Yazı Tipi1"/>
    <w:rsid w:val="00B549A9"/>
  </w:style>
  <w:style w:type="paragraph" w:customStyle="1" w:styleId="Balk">
    <w:name w:val="Başlık"/>
    <w:basedOn w:val="Normal"/>
    <w:next w:val="GvdeMetni"/>
    <w:uiPriority w:val="99"/>
    <w:rsid w:val="00B549A9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Liste">
    <w:name w:val="List"/>
    <w:basedOn w:val="GvdeMetni"/>
    <w:uiPriority w:val="99"/>
    <w:rsid w:val="00B549A9"/>
    <w:pPr>
      <w:suppressAutoHyphens/>
    </w:pPr>
    <w:rPr>
      <w:rFonts w:cs="Tahoma"/>
      <w:lang w:eastAsia="ar-SA"/>
    </w:rPr>
  </w:style>
  <w:style w:type="paragraph" w:customStyle="1" w:styleId="Dizin">
    <w:name w:val="Dizin"/>
    <w:basedOn w:val="Normal"/>
    <w:uiPriority w:val="99"/>
    <w:rsid w:val="00B549A9"/>
    <w:pPr>
      <w:suppressLineNumbers/>
      <w:suppressAutoHyphens/>
    </w:pPr>
    <w:rPr>
      <w:rFonts w:cs="Tahoma"/>
      <w:lang w:eastAsia="ar-SA"/>
    </w:rPr>
  </w:style>
  <w:style w:type="paragraph" w:customStyle="1" w:styleId="Stil">
    <w:name w:val="Stil"/>
    <w:uiPriority w:val="99"/>
    <w:rsid w:val="00B549A9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Tabloerii">
    <w:name w:val="Tablo İçeriği"/>
    <w:basedOn w:val="Normal"/>
    <w:uiPriority w:val="99"/>
    <w:rsid w:val="00B549A9"/>
    <w:pPr>
      <w:suppressLineNumbers/>
      <w:suppressAutoHyphens/>
    </w:pPr>
    <w:rPr>
      <w:lang w:eastAsia="ar-SA"/>
    </w:rPr>
  </w:style>
  <w:style w:type="paragraph" w:customStyle="1" w:styleId="TabloBal">
    <w:name w:val="Tablo Başlığı"/>
    <w:basedOn w:val="Tabloerii"/>
    <w:uiPriority w:val="99"/>
    <w:rsid w:val="00B549A9"/>
    <w:pPr>
      <w:jc w:val="center"/>
    </w:pPr>
    <w:rPr>
      <w:b/>
      <w:bCs/>
    </w:rPr>
  </w:style>
  <w:style w:type="paragraph" w:customStyle="1" w:styleId="ereveierii">
    <w:name w:val="Çerçeve içeriği"/>
    <w:basedOn w:val="GvdeMetni"/>
    <w:uiPriority w:val="99"/>
    <w:rsid w:val="00B549A9"/>
    <w:pPr>
      <w:suppressAutoHyphens/>
    </w:pPr>
    <w:rPr>
      <w:lang w:eastAsia="ar-SA"/>
    </w:rPr>
  </w:style>
  <w:style w:type="paragraph" w:styleId="KonuBal">
    <w:name w:val="Title"/>
    <w:basedOn w:val="Normal"/>
    <w:link w:val="KonuBalChar"/>
    <w:qFormat/>
    <w:rsid w:val="00B549A9"/>
    <w:pPr>
      <w:jc w:val="center"/>
    </w:pPr>
    <w:rPr>
      <w:b/>
      <w:szCs w:val="20"/>
      <w:lang w:val="x-none" w:eastAsia="x-none"/>
    </w:rPr>
  </w:style>
  <w:style w:type="table" w:styleId="TabloKlavuzu">
    <w:name w:val="Table Grid"/>
    <w:basedOn w:val="NormalTablo"/>
    <w:uiPriority w:val="39"/>
    <w:rsid w:val="00B549A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2">
    <w:name w:val="Alt Bilgi Char2"/>
    <w:link w:val="AltBilgi"/>
    <w:uiPriority w:val="99"/>
    <w:rsid w:val="00F4600C"/>
    <w:rPr>
      <w:sz w:val="24"/>
      <w:szCs w:val="24"/>
    </w:rPr>
  </w:style>
  <w:style w:type="character" w:customStyle="1" w:styleId="adr">
    <w:name w:val="adr"/>
    <w:basedOn w:val="VarsaylanParagrafYazTipi"/>
    <w:rsid w:val="00EF6315"/>
  </w:style>
  <w:style w:type="character" w:customStyle="1" w:styleId="street-address">
    <w:name w:val="street-address"/>
    <w:basedOn w:val="VarsaylanParagrafYazTipi"/>
    <w:rsid w:val="00EF6315"/>
  </w:style>
  <w:style w:type="character" w:customStyle="1" w:styleId="basic-info-phone">
    <w:name w:val="basic-info-phone"/>
    <w:basedOn w:val="VarsaylanParagrafYazTipi"/>
    <w:rsid w:val="00EF6315"/>
  </w:style>
  <w:style w:type="paragraph" w:styleId="NormalWeb">
    <w:name w:val="Normal (Web)"/>
    <w:basedOn w:val="Normal"/>
    <w:uiPriority w:val="99"/>
    <w:unhideWhenUsed/>
    <w:rsid w:val="00EF6315"/>
    <w:pPr>
      <w:spacing w:before="120" w:after="120" w:line="384" w:lineRule="atLeast"/>
    </w:pPr>
  </w:style>
  <w:style w:type="character" w:customStyle="1" w:styleId="Balk2Char">
    <w:name w:val="Başlık 2 Char"/>
    <w:link w:val="Balk2"/>
    <w:uiPriority w:val="9"/>
    <w:rsid w:val="008B1FD7"/>
    <w:rPr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8B1FD7"/>
    <w:pPr>
      <w:ind w:left="720"/>
      <w:contextualSpacing/>
    </w:pPr>
  </w:style>
  <w:style w:type="paragraph" w:styleId="AklamaKonusu">
    <w:name w:val="annotation subject"/>
    <w:basedOn w:val="AklamaMetni"/>
    <w:next w:val="AklamaMetni"/>
    <w:link w:val="AklamaKonusuChar1"/>
    <w:uiPriority w:val="99"/>
    <w:rsid w:val="00BD107F"/>
    <w:rPr>
      <w:b/>
      <w:bCs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BD107F"/>
  </w:style>
  <w:style w:type="character" w:customStyle="1" w:styleId="AklamaKonusuChar">
    <w:name w:val="Açıklama Konusu Char"/>
    <w:basedOn w:val="AklamaMetniChar"/>
    <w:uiPriority w:val="99"/>
    <w:rsid w:val="00BD107F"/>
  </w:style>
  <w:style w:type="character" w:customStyle="1" w:styleId="Balk4Char">
    <w:name w:val="Başlık 4 Char"/>
    <w:link w:val="Balk4"/>
    <w:uiPriority w:val="9"/>
    <w:rsid w:val="006D5EA0"/>
    <w:rPr>
      <w:b/>
      <w:bCs/>
      <w:sz w:val="28"/>
      <w:szCs w:val="28"/>
    </w:rPr>
  </w:style>
  <w:style w:type="character" w:customStyle="1" w:styleId="GvdeMetni2Char">
    <w:name w:val="Gövde Metni 2 Char"/>
    <w:link w:val="GvdeMetni2"/>
    <w:uiPriority w:val="99"/>
    <w:rsid w:val="006D5EA0"/>
    <w:rPr>
      <w:sz w:val="24"/>
      <w:szCs w:val="24"/>
    </w:rPr>
  </w:style>
  <w:style w:type="character" w:customStyle="1" w:styleId="apple-converted-space">
    <w:name w:val="apple-converted-space"/>
    <w:basedOn w:val="VarsaylanParagrafYazTipi"/>
    <w:rsid w:val="005031FB"/>
  </w:style>
  <w:style w:type="character" w:customStyle="1" w:styleId="locality">
    <w:name w:val="locality"/>
    <w:basedOn w:val="VarsaylanParagrafYazTipi"/>
    <w:rsid w:val="005031FB"/>
  </w:style>
  <w:style w:type="character" w:customStyle="1" w:styleId="region">
    <w:name w:val="region"/>
    <w:basedOn w:val="VarsaylanParagrafYazTipi"/>
    <w:rsid w:val="005031FB"/>
  </w:style>
  <w:style w:type="paragraph" w:customStyle="1" w:styleId="Default">
    <w:name w:val="Default"/>
    <w:uiPriority w:val="99"/>
    <w:rsid w:val="000644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eco">
    <w:name w:val="seco"/>
    <w:basedOn w:val="AralkYok"/>
    <w:uiPriority w:val="99"/>
    <w:qFormat/>
    <w:rsid w:val="00D6763D"/>
    <w:pPr>
      <w:spacing w:line="360" w:lineRule="auto"/>
      <w:jc w:val="both"/>
    </w:pPr>
    <w:rPr>
      <w:rFonts w:eastAsia="Calibri"/>
      <w:szCs w:val="22"/>
      <w:lang w:eastAsia="en-US"/>
    </w:rPr>
  </w:style>
  <w:style w:type="paragraph" w:styleId="AralkYok">
    <w:name w:val="No Spacing"/>
    <w:link w:val="AralkYokChar"/>
    <w:uiPriority w:val="1"/>
    <w:qFormat/>
    <w:rsid w:val="00D6763D"/>
    <w:rPr>
      <w:sz w:val="24"/>
      <w:szCs w:val="24"/>
    </w:rPr>
  </w:style>
  <w:style w:type="character" w:customStyle="1" w:styleId="stBilgiChar2">
    <w:name w:val="Üst Bilgi Char2"/>
    <w:link w:val="stBilgi"/>
    <w:rsid w:val="00D6763D"/>
    <w:rPr>
      <w:sz w:val="24"/>
      <w:szCs w:val="24"/>
    </w:rPr>
  </w:style>
  <w:style w:type="table" w:customStyle="1" w:styleId="TabloKlavuzu1">
    <w:name w:val="Tablo Kılavuzu1"/>
    <w:basedOn w:val="NormalTablo"/>
    <w:next w:val="TabloKlavuzu"/>
    <w:uiPriority w:val="59"/>
    <w:rsid w:val="00463EB3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vdeMetniChar">
    <w:name w:val="Gövde Metni Char"/>
    <w:link w:val="GvdeMetni"/>
    <w:uiPriority w:val="99"/>
    <w:rsid w:val="00451740"/>
    <w:rPr>
      <w:rFonts w:ascii="Arial" w:hAnsi="Arial"/>
      <w:b/>
      <w:sz w:val="24"/>
    </w:rPr>
  </w:style>
  <w:style w:type="character" w:customStyle="1" w:styleId="Balk1Char">
    <w:name w:val="Başlık 1 Char"/>
    <w:link w:val="Balk1"/>
    <w:uiPriority w:val="9"/>
    <w:rsid w:val="00DC2419"/>
    <w:rPr>
      <w:sz w:val="24"/>
      <w:szCs w:val="24"/>
      <w:u w:val="single"/>
    </w:rPr>
  </w:style>
  <w:style w:type="character" w:customStyle="1" w:styleId="Balk3Char">
    <w:name w:val="Başlık 3 Char"/>
    <w:link w:val="Balk3"/>
    <w:uiPriority w:val="9"/>
    <w:rsid w:val="00DC2419"/>
    <w:rPr>
      <w:rFonts w:ascii="Arial" w:hAnsi="Arial" w:cs="Arial"/>
      <w:b/>
      <w:bCs/>
      <w:sz w:val="26"/>
      <w:szCs w:val="26"/>
    </w:rPr>
  </w:style>
  <w:style w:type="character" w:customStyle="1" w:styleId="Balk5Char">
    <w:name w:val="Başlık 5 Char"/>
    <w:link w:val="Balk5"/>
    <w:uiPriority w:val="9"/>
    <w:rsid w:val="00DC2419"/>
    <w:rPr>
      <w:b/>
      <w:bCs/>
      <w:i/>
      <w:iCs/>
      <w:sz w:val="26"/>
      <w:szCs w:val="26"/>
    </w:rPr>
  </w:style>
  <w:style w:type="paragraph" w:customStyle="1" w:styleId="1">
    <w:name w:val="1"/>
    <w:basedOn w:val="Normal"/>
    <w:next w:val="stBilgi"/>
    <w:uiPriority w:val="99"/>
    <w:rsid w:val="00DC2419"/>
    <w:pPr>
      <w:tabs>
        <w:tab w:val="center" w:pos="4536"/>
        <w:tab w:val="right" w:pos="9072"/>
      </w:tabs>
    </w:pPr>
  </w:style>
  <w:style w:type="character" w:customStyle="1" w:styleId="GvdeMetniGirintisiChar">
    <w:name w:val="Gövde Metni Girintisi Char"/>
    <w:link w:val="GvdeMetniGirintisi"/>
    <w:rsid w:val="00DC2419"/>
    <w:rPr>
      <w:sz w:val="24"/>
      <w:szCs w:val="24"/>
    </w:rPr>
  </w:style>
  <w:style w:type="character" w:customStyle="1" w:styleId="BalonMetniChar">
    <w:name w:val="Balon Metni Char"/>
    <w:link w:val="BalonMetni"/>
    <w:uiPriority w:val="99"/>
    <w:semiHidden/>
    <w:rsid w:val="00DC2419"/>
    <w:rPr>
      <w:rFonts w:ascii="Tahoma" w:hAnsi="Tahoma" w:cs="Tahoma"/>
      <w:sz w:val="16"/>
      <w:szCs w:val="16"/>
    </w:rPr>
  </w:style>
  <w:style w:type="character" w:customStyle="1" w:styleId="KonuBalChar">
    <w:name w:val="Konu Başlığı Char"/>
    <w:link w:val="KonuBal"/>
    <w:rsid w:val="00DC2419"/>
    <w:rPr>
      <w:b/>
      <w:sz w:val="24"/>
    </w:rPr>
  </w:style>
  <w:style w:type="character" w:customStyle="1" w:styleId="AltBilgiChar">
    <w:name w:val="Alt Bilgi Char"/>
    <w:uiPriority w:val="99"/>
    <w:rsid w:val="00DC2419"/>
    <w:rPr>
      <w:rFonts w:eastAsia="Times New Roman" w:cs="Times New Roman"/>
      <w:lang w:eastAsia="tr-TR"/>
    </w:rPr>
  </w:style>
  <w:style w:type="character" w:customStyle="1" w:styleId="stBilgiChar">
    <w:name w:val="Üst Bilgi Char"/>
    <w:uiPriority w:val="99"/>
    <w:rsid w:val="00DC2419"/>
    <w:rPr>
      <w:rFonts w:eastAsia="Times New Roman" w:cs="Times New Roman"/>
      <w:lang w:eastAsia="tr-TR"/>
    </w:rPr>
  </w:style>
  <w:style w:type="character" w:customStyle="1" w:styleId="AralkYokChar">
    <w:name w:val="Aralık Yok Char"/>
    <w:link w:val="AralkYok"/>
    <w:uiPriority w:val="1"/>
    <w:rsid w:val="00DC2419"/>
    <w:rPr>
      <w:sz w:val="24"/>
      <w:szCs w:val="24"/>
      <w:lang w:bidi="ar-SA"/>
    </w:rPr>
  </w:style>
  <w:style w:type="character" w:customStyle="1" w:styleId="AltBilgiChar1">
    <w:name w:val="Alt Bilgi Char1"/>
    <w:uiPriority w:val="99"/>
    <w:semiHidden/>
    <w:rsid w:val="00DC2419"/>
    <w:rPr>
      <w:sz w:val="24"/>
      <w:szCs w:val="24"/>
    </w:rPr>
  </w:style>
  <w:style w:type="character" w:customStyle="1" w:styleId="stBilgiChar1">
    <w:name w:val="Üst Bilgi Char1"/>
    <w:uiPriority w:val="99"/>
    <w:semiHidden/>
    <w:rsid w:val="00DC2419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45325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5325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SEVCAN">
    <w:name w:val="SEVCAN"/>
    <w:basedOn w:val="AralkYok"/>
    <w:link w:val="SEVCANChar"/>
    <w:autoRedefine/>
    <w:qFormat/>
    <w:rsid w:val="007032A6"/>
    <w:pPr>
      <w:spacing w:line="360" w:lineRule="auto"/>
      <w:jc w:val="both"/>
    </w:pPr>
    <w:rPr>
      <w:rFonts w:eastAsia="Calibri"/>
      <w:szCs w:val="22"/>
      <w:lang w:eastAsia="en-US"/>
    </w:rPr>
  </w:style>
  <w:style w:type="character" w:customStyle="1" w:styleId="SEVCANChar">
    <w:name w:val="SEVCAN Char"/>
    <w:link w:val="SEVCAN"/>
    <w:rsid w:val="007032A6"/>
    <w:rPr>
      <w:rFonts w:eastAsia="Calibri" w:cs="Times New Roman"/>
      <w:sz w:val="24"/>
      <w:szCs w:val="22"/>
      <w:lang w:eastAsia="en-US"/>
    </w:rPr>
  </w:style>
  <w:style w:type="paragraph" w:customStyle="1" w:styleId="SEVO">
    <w:name w:val="SEVO"/>
    <w:basedOn w:val="AralkYok"/>
    <w:link w:val="SEVOChar"/>
    <w:qFormat/>
    <w:rsid w:val="008C1B2A"/>
    <w:pPr>
      <w:spacing w:line="360" w:lineRule="auto"/>
      <w:jc w:val="both"/>
    </w:pPr>
    <w:rPr>
      <w:rFonts w:eastAsia="Calibri"/>
      <w:lang w:val="x-none" w:eastAsia="en-US"/>
    </w:rPr>
  </w:style>
  <w:style w:type="character" w:customStyle="1" w:styleId="SEVOChar">
    <w:name w:val="SEVO Char"/>
    <w:link w:val="SEVO"/>
    <w:rsid w:val="008C1B2A"/>
    <w:rPr>
      <w:rFonts w:eastAsia="Calibri"/>
      <w:sz w:val="24"/>
      <w:szCs w:val="24"/>
      <w:lang w:val="x-none" w:eastAsia="en-US"/>
    </w:rPr>
  </w:style>
  <w:style w:type="character" w:customStyle="1" w:styleId="w8qarf">
    <w:name w:val="w8qarf"/>
    <w:basedOn w:val="VarsaylanParagrafYazTipi"/>
    <w:rsid w:val="00A42890"/>
  </w:style>
  <w:style w:type="character" w:customStyle="1" w:styleId="lrzxr">
    <w:name w:val="lrzxr"/>
    <w:basedOn w:val="VarsaylanParagrafYazTipi"/>
    <w:rsid w:val="00A42890"/>
  </w:style>
  <w:style w:type="paragraph" w:customStyle="1" w:styleId="Altbilgi0">
    <w:name w:val="Altbilgi"/>
    <w:basedOn w:val="Normal"/>
    <w:link w:val="AltbilgiChar0"/>
    <w:rsid w:val="000139B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0">
    <w:name w:val="Altbilgi Char"/>
    <w:link w:val="Altbilgi0"/>
    <w:rsid w:val="000139B6"/>
    <w:rPr>
      <w:sz w:val="24"/>
      <w:szCs w:val="24"/>
      <w:lang w:val="x-none" w:eastAsia="x-none"/>
    </w:rPr>
  </w:style>
  <w:style w:type="numbering" w:customStyle="1" w:styleId="ListeYok1">
    <w:name w:val="Liste Yok1"/>
    <w:next w:val="ListeYok"/>
    <w:uiPriority w:val="99"/>
    <w:semiHidden/>
    <w:unhideWhenUsed/>
    <w:rsid w:val="000139B6"/>
  </w:style>
  <w:style w:type="paragraph" w:customStyle="1" w:styleId="Sevcan0">
    <w:name w:val="Sevcan"/>
    <w:basedOn w:val="Normal"/>
    <w:link w:val="SevcanChar0"/>
    <w:qFormat/>
    <w:rsid w:val="009E04CB"/>
    <w:pPr>
      <w:spacing w:line="360" w:lineRule="auto"/>
      <w:jc w:val="both"/>
    </w:pPr>
    <w:rPr>
      <w:bCs/>
    </w:rPr>
  </w:style>
  <w:style w:type="character" w:customStyle="1" w:styleId="SevcanChar0">
    <w:name w:val="Sevcan Char"/>
    <w:link w:val="Sevcan0"/>
    <w:rsid w:val="009E04CB"/>
    <w:rPr>
      <w:bCs/>
      <w:sz w:val="24"/>
      <w:szCs w:val="24"/>
      <w:lang w:val="tr-TR" w:eastAsia="tr-TR"/>
    </w:rPr>
  </w:style>
  <w:style w:type="character" w:customStyle="1" w:styleId="AklamaKonusuChar1">
    <w:name w:val="Açıklama Konusu Char1"/>
    <w:link w:val="AklamaKonusu"/>
    <w:uiPriority w:val="99"/>
    <w:rsid w:val="009E04CB"/>
    <w:rPr>
      <w:b/>
      <w:bCs/>
      <w:lang w:val="tr-TR" w:eastAsia="tr-TR"/>
    </w:rPr>
  </w:style>
  <w:style w:type="character" w:customStyle="1" w:styleId="Hashtag">
    <w:name w:val="Hashtag"/>
    <w:uiPriority w:val="99"/>
    <w:semiHidden/>
    <w:unhideWhenUsed/>
    <w:rsid w:val="009E04CB"/>
    <w:rPr>
      <w:color w:val="605E5C"/>
      <w:shd w:val="clear" w:color="auto" w:fill="E1DFDD"/>
    </w:rPr>
  </w:style>
  <w:style w:type="character" w:styleId="zlenenKpr">
    <w:name w:val="FollowedHyperlink"/>
    <w:uiPriority w:val="99"/>
    <w:unhideWhenUsed/>
    <w:rsid w:val="0008604C"/>
    <w:rPr>
      <w:color w:val="954F72"/>
      <w:u w:val="single"/>
    </w:rPr>
  </w:style>
  <w:style w:type="table" w:customStyle="1" w:styleId="TabloKlavuzu2">
    <w:name w:val="Tablo Kılavuzu2"/>
    <w:basedOn w:val="NormalTablo"/>
    <w:next w:val="TabloKlavuzu"/>
    <w:uiPriority w:val="39"/>
    <w:rsid w:val="00552FF6"/>
    <w:rPr>
      <w:rFonts w:eastAsia="Aptos"/>
      <w:kern w:val="2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k71">
    <w:name w:val="Başlık 71"/>
    <w:basedOn w:val="Normal"/>
    <w:next w:val="Normal"/>
    <w:uiPriority w:val="9"/>
    <w:semiHidden/>
    <w:unhideWhenUsed/>
    <w:qFormat/>
    <w:rsid w:val="00552FF6"/>
    <w:pPr>
      <w:keepNext/>
      <w:keepLines/>
      <w:spacing w:before="40"/>
      <w:outlineLvl w:val="6"/>
    </w:pPr>
    <w:rPr>
      <w:rFonts w:ascii="Aptos" w:hAnsi="Aptos"/>
      <w:color w:val="595959"/>
      <w:kern w:val="2"/>
      <w:lang w:eastAsia="en-US"/>
    </w:rPr>
  </w:style>
  <w:style w:type="paragraph" w:customStyle="1" w:styleId="Balk81">
    <w:name w:val="Başlık 81"/>
    <w:basedOn w:val="Normal"/>
    <w:next w:val="Normal"/>
    <w:uiPriority w:val="9"/>
    <w:semiHidden/>
    <w:unhideWhenUsed/>
    <w:qFormat/>
    <w:rsid w:val="00552FF6"/>
    <w:pPr>
      <w:keepNext/>
      <w:keepLines/>
      <w:outlineLvl w:val="7"/>
    </w:pPr>
    <w:rPr>
      <w:rFonts w:ascii="Aptos" w:hAnsi="Aptos"/>
      <w:i/>
      <w:iCs/>
      <w:color w:val="272727"/>
      <w:kern w:val="2"/>
      <w:lang w:eastAsia="en-US"/>
    </w:rPr>
  </w:style>
  <w:style w:type="paragraph" w:customStyle="1" w:styleId="Balk91">
    <w:name w:val="Başlık 91"/>
    <w:basedOn w:val="Normal"/>
    <w:next w:val="Normal"/>
    <w:uiPriority w:val="9"/>
    <w:semiHidden/>
    <w:unhideWhenUsed/>
    <w:qFormat/>
    <w:rsid w:val="00552FF6"/>
    <w:pPr>
      <w:keepNext/>
      <w:keepLines/>
      <w:outlineLvl w:val="8"/>
    </w:pPr>
    <w:rPr>
      <w:rFonts w:ascii="Aptos" w:hAnsi="Aptos"/>
      <w:color w:val="272727"/>
      <w:kern w:val="2"/>
      <w:lang w:eastAsia="en-US"/>
    </w:rPr>
  </w:style>
  <w:style w:type="numbering" w:customStyle="1" w:styleId="ListeYok2">
    <w:name w:val="Liste Yok2"/>
    <w:next w:val="ListeYok"/>
    <w:uiPriority w:val="99"/>
    <w:semiHidden/>
    <w:unhideWhenUsed/>
    <w:rsid w:val="00552FF6"/>
  </w:style>
  <w:style w:type="character" w:customStyle="1" w:styleId="Balk7Char">
    <w:name w:val="Başlık 7 Char"/>
    <w:link w:val="Balk7"/>
    <w:uiPriority w:val="9"/>
    <w:semiHidden/>
    <w:rsid w:val="00552FF6"/>
    <w:rPr>
      <w:rFonts w:eastAsia="Times New Roman" w:cs="Times New Roman"/>
      <w:color w:val="595959"/>
    </w:rPr>
  </w:style>
  <w:style w:type="character" w:customStyle="1" w:styleId="Balk8Char">
    <w:name w:val="Başlık 8 Char"/>
    <w:link w:val="Balk8"/>
    <w:uiPriority w:val="9"/>
    <w:semiHidden/>
    <w:rsid w:val="00552FF6"/>
    <w:rPr>
      <w:rFonts w:eastAsia="Times New Roman" w:cs="Times New Roman"/>
      <w:i/>
      <w:iCs/>
      <w:color w:val="272727"/>
    </w:rPr>
  </w:style>
  <w:style w:type="character" w:customStyle="1" w:styleId="Balk9Char">
    <w:name w:val="Başlık 9 Char"/>
    <w:link w:val="Balk9"/>
    <w:uiPriority w:val="9"/>
    <w:semiHidden/>
    <w:rsid w:val="00552FF6"/>
    <w:rPr>
      <w:rFonts w:eastAsia="Times New Roman" w:cs="Times New Roman"/>
      <w:color w:val="272727"/>
    </w:rPr>
  </w:style>
  <w:style w:type="paragraph" w:customStyle="1" w:styleId="Altyaz1">
    <w:name w:val="Altyazı1"/>
    <w:basedOn w:val="Normal"/>
    <w:next w:val="Normal"/>
    <w:uiPriority w:val="11"/>
    <w:qFormat/>
    <w:rsid w:val="00552FF6"/>
    <w:pPr>
      <w:numPr>
        <w:ilvl w:val="1"/>
      </w:numPr>
      <w:spacing w:after="160"/>
    </w:pPr>
    <w:rPr>
      <w:rFonts w:ascii="Aptos" w:hAnsi="Aptos"/>
      <w:color w:val="595959"/>
      <w:spacing w:val="15"/>
      <w:kern w:val="2"/>
      <w:sz w:val="28"/>
      <w:szCs w:val="28"/>
      <w:lang w:eastAsia="en-US"/>
    </w:rPr>
  </w:style>
  <w:style w:type="character" w:customStyle="1" w:styleId="AltyazChar">
    <w:name w:val="Altyazı Char"/>
    <w:link w:val="Altyaz"/>
    <w:uiPriority w:val="11"/>
    <w:rsid w:val="00552FF6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Alnt1">
    <w:name w:val="Alıntı1"/>
    <w:basedOn w:val="Normal"/>
    <w:next w:val="Normal"/>
    <w:uiPriority w:val="29"/>
    <w:qFormat/>
    <w:rsid w:val="00552FF6"/>
    <w:pPr>
      <w:spacing w:before="160" w:after="160"/>
      <w:jc w:val="center"/>
    </w:pPr>
    <w:rPr>
      <w:rFonts w:ascii="Aptos" w:eastAsia="Aptos" w:hAnsi="Aptos"/>
      <w:i/>
      <w:iCs/>
      <w:color w:val="404040"/>
      <w:kern w:val="2"/>
      <w:lang w:eastAsia="en-US"/>
    </w:rPr>
  </w:style>
  <w:style w:type="character" w:customStyle="1" w:styleId="AlntChar">
    <w:name w:val="Alıntı Char"/>
    <w:link w:val="Alnt"/>
    <w:uiPriority w:val="29"/>
    <w:rsid w:val="00552FF6"/>
    <w:rPr>
      <w:i/>
      <w:iCs/>
      <w:color w:val="404040"/>
    </w:rPr>
  </w:style>
  <w:style w:type="character" w:customStyle="1" w:styleId="GlVurgulama1">
    <w:name w:val="Güçlü Vurgulama1"/>
    <w:uiPriority w:val="21"/>
    <w:qFormat/>
    <w:rsid w:val="00552FF6"/>
    <w:rPr>
      <w:i/>
      <w:iCs/>
      <w:color w:val="0F4761"/>
    </w:rPr>
  </w:style>
  <w:style w:type="paragraph" w:customStyle="1" w:styleId="GlAlnt1">
    <w:name w:val="Güçlü Alıntı1"/>
    <w:basedOn w:val="Normal"/>
    <w:next w:val="Normal"/>
    <w:uiPriority w:val="30"/>
    <w:qFormat/>
    <w:rsid w:val="00552FF6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rFonts w:ascii="Aptos" w:eastAsia="Aptos" w:hAnsi="Aptos"/>
      <w:i/>
      <w:iCs/>
      <w:color w:val="0F4761"/>
      <w:kern w:val="2"/>
      <w:lang w:eastAsia="en-US"/>
    </w:rPr>
  </w:style>
  <w:style w:type="character" w:customStyle="1" w:styleId="GlAlntChar">
    <w:name w:val="Güçlü Alıntı Char"/>
    <w:link w:val="GlAlnt"/>
    <w:uiPriority w:val="30"/>
    <w:rsid w:val="00552FF6"/>
    <w:rPr>
      <w:i/>
      <w:iCs/>
      <w:color w:val="0F4761"/>
    </w:rPr>
  </w:style>
  <w:style w:type="character" w:customStyle="1" w:styleId="GlBavuru1">
    <w:name w:val="Güçlü Başvuru1"/>
    <w:uiPriority w:val="32"/>
    <w:qFormat/>
    <w:rsid w:val="00552FF6"/>
    <w:rPr>
      <w:b/>
      <w:bCs/>
      <w:smallCaps/>
      <w:color w:val="0F4761"/>
      <w:spacing w:val="5"/>
    </w:rPr>
  </w:style>
  <w:style w:type="table" w:customStyle="1" w:styleId="TabloKlavuzu3">
    <w:name w:val="Tablo Kılavuzu3"/>
    <w:basedOn w:val="NormalTablo"/>
    <w:next w:val="TabloKlavuzu"/>
    <w:uiPriority w:val="39"/>
    <w:rsid w:val="00552FF6"/>
    <w:rPr>
      <w:rFonts w:ascii="Aptos" w:eastAsia="Aptos" w:hAnsi="Aptos"/>
      <w:kern w:val="2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7Char1">
    <w:name w:val="Başlık 7 Char1"/>
    <w:semiHidden/>
    <w:rsid w:val="00552FF6"/>
    <w:rPr>
      <w:rFonts w:ascii="Calibri" w:eastAsia="Times New Roman" w:hAnsi="Calibri" w:cs="Times New Roman"/>
      <w:sz w:val="24"/>
      <w:szCs w:val="24"/>
    </w:rPr>
  </w:style>
  <w:style w:type="character" w:customStyle="1" w:styleId="Balk8Char1">
    <w:name w:val="Başlık 8 Char1"/>
    <w:semiHidden/>
    <w:rsid w:val="00552FF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alk9Char1">
    <w:name w:val="Başlık 9 Char1"/>
    <w:semiHidden/>
    <w:rsid w:val="00552FF6"/>
    <w:rPr>
      <w:rFonts w:ascii="Calibri Light" w:eastAsia="Times New Roman" w:hAnsi="Calibri Light" w:cs="Times New Roman"/>
      <w:sz w:val="22"/>
      <w:szCs w:val="22"/>
    </w:rPr>
  </w:style>
  <w:style w:type="paragraph" w:styleId="Altyaz">
    <w:name w:val="Subtitle"/>
    <w:basedOn w:val="Normal"/>
    <w:next w:val="Normal"/>
    <w:link w:val="AltyazChar"/>
    <w:uiPriority w:val="11"/>
    <w:qFormat/>
    <w:rsid w:val="00552FF6"/>
    <w:pPr>
      <w:spacing w:after="60"/>
      <w:jc w:val="center"/>
      <w:outlineLvl w:val="1"/>
    </w:pPr>
    <w:rPr>
      <w:color w:val="595959"/>
      <w:spacing w:val="15"/>
      <w:sz w:val="28"/>
      <w:szCs w:val="28"/>
    </w:rPr>
  </w:style>
  <w:style w:type="character" w:customStyle="1" w:styleId="AltyazChar1">
    <w:name w:val="Altyazı Char1"/>
    <w:rsid w:val="00552FF6"/>
    <w:rPr>
      <w:rFonts w:ascii="Calibri Light" w:eastAsia="Times New Roman" w:hAnsi="Calibri Light" w:cs="Times New Roman"/>
      <w:sz w:val="24"/>
      <w:szCs w:val="24"/>
    </w:rPr>
  </w:style>
  <w:style w:type="paragraph" w:styleId="Alnt">
    <w:name w:val="Quote"/>
    <w:basedOn w:val="Normal"/>
    <w:next w:val="Normal"/>
    <w:link w:val="AlntChar"/>
    <w:uiPriority w:val="29"/>
    <w:qFormat/>
    <w:rsid w:val="00552FF6"/>
    <w:pPr>
      <w:spacing w:before="200" w:after="160"/>
      <w:ind w:left="864" w:right="864"/>
      <w:jc w:val="center"/>
    </w:pPr>
    <w:rPr>
      <w:i/>
      <w:iCs/>
      <w:color w:val="404040"/>
      <w:sz w:val="20"/>
      <w:szCs w:val="20"/>
    </w:rPr>
  </w:style>
  <w:style w:type="character" w:customStyle="1" w:styleId="AlntChar1">
    <w:name w:val="Alıntı Char1"/>
    <w:uiPriority w:val="29"/>
    <w:rsid w:val="00552FF6"/>
    <w:rPr>
      <w:i/>
      <w:iCs/>
      <w:color w:val="404040"/>
      <w:sz w:val="24"/>
      <w:szCs w:val="24"/>
    </w:rPr>
  </w:style>
  <w:style w:type="character" w:styleId="GlVurgulama">
    <w:name w:val="Intense Emphasis"/>
    <w:uiPriority w:val="21"/>
    <w:qFormat/>
    <w:rsid w:val="00552FF6"/>
    <w:rPr>
      <w:i/>
      <w:iCs/>
      <w:color w:val="4472C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52FF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0F4761"/>
      <w:sz w:val="20"/>
      <w:szCs w:val="20"/>
    </w:rPr>
  </w:style>
  <w:style w:type="character" w:customStyle="1" w:styleId="GlAlntChar1">
    <w:name w:val="Güçlü Alıntı Char1"/>
    <w:uiPriority w:val="30"/>
    <w:rsid w:val="00552FF6"/>
    <w:rPr>
      <w:i/>
      <w:iCs/>
      <w:color w:val="4472C4"/>
      <w:sz w:val="24"/>
      <w:szCs w:val="24"/>
    </w:rPr>
  </w:style>
  <w:style w:type="character" w:styleId="GlBavuru">
    <w:name w:val="Intense Reference"/>
    <w:uiPriority w:val="32"/>
    <w:qFormat/>
    <w:rsid w:val="00552FF6"/>
    <w:rPr>
      <w:b/>
      <w:bCs/>
      <w:smallCaps/>
      <w:color w:val="4472C4"/>
      <w:spacing w:val="5"/>
    </w:rPr>
  </w:style>
  <w:style w:type="numbering" w:customStyle="1" w:styleId="ListeYok3">
    <w:name w:val="Liste Yok3"/>
    <w:next w:val="ListeYok"/>
    <w:uiPriority w:val="99"/>
    <w:semiHidden/>
    <w:unhideWhenUsed/>
    <w:rsid w:val="002507D1"/>
  </w:style>
  <w:style w:type="table" w:customStyle="1" w:styleId="TableNormal">
    <w:name w:val="Table Normal"/>
    <w:qFormat/>
    <w:rsid w:val="002507D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4">
    <w:name w:val="Tablo Kılavuzu4"/>
    <w:basedOn w:val="NormalTablo"/>
    <w:next w:val="TabloKlavuzu"/>
    <w:uiPriority w:val="39"/>
    <w:rsid w:val="002507D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11">
    <w:name w:val="Liste Yok11"/>
    <w:next w:val="ListeYok"/>
    <w:uiPriority w:val="99"/>
    <w:semiHidden/>
    <w:unhideWhenUsed/>
    <w:rsid w:val="002507D1"/>
  </w:style>
  <w:style w:type="paragraph" w:customStyle="1" w:styleId="msonormal0">
    <w:name w:val="msonormal"/>
    <w:basedOn w:val="Normal"/>
    <w:uiPriority w:val="99"/>
    <w:rsid w:val="002507D1"/>
    <w:pPr>
      <w:spacing w:before="100" w:beforeAutospacing="1" w:after="100" w:afterAutospacing="1"/>
    </w:pPr>
  </w:style>
  <w:style w:type="paragraph" w:styleId="ResimYazs">
    <w:name w:val="caption"/>
    <w:basedOn w:val="Normal"/>
    <w:next w:val="Normal"/>
    <w:uiPriority w:val="99"/>
    <w:semiHidden/>
    <w:unhideWhenUsed/>
    <w:qFormat/>
    <w:rsid w:val="002507D1"/>
    <w:pPr>
      <w:jc w:val="center"/>
    </w:pPr>
    <w:rPr>
      <w:b/>
      <w:sz w:val="20"/>
      <w:szCs w:val="20"/>
    </w:rPr>
  </w:style>
  <w:style w:type="paragraph" w:customStyle="1" w:styleId="msobodytextindent">
    <w:name w:val="msobodytextindent"/>
    <w:basedOn w:val="Normal"/>
    <w:uiPriority w:val="99"/>
    <w:rsid w:val="002507D1"/>
    <w:pPr>
      <w:spacing w:after="120"/>
      <w:ind w:left="283"/>
    </w:pPr>
    <w:rPr>
      <w:lang w:val="x-none" w:eastAsia="x-none"/>
    </w:rPr>
  </w:style>
  <w:style w:type="paragraph" w:styleId="Dzeltme">
    <w:name w:val="Revision"/>
    <w:uiPriority w:val="99"/>
    <w:semiHidden/>
    <w:rsid w:val="002507D1"/>
    <w:rPr>
      <w:rFonts w:ascii="Calibri" w:eastAsia="Calibri" w:hAnsi="Calibri"/>
      <w:sz w:val="22"/>
      <w:szCs w:val="22"/>
      <w:lang w:eastAsia="en-US"/>
    </w:rPr>
  </w:style>
  <w:style w:type="paragraph" w:customStyle="1" w:styleId="xl65">
    <w:name w:val="xl65"/>
    <w:basedOn w:val="Normal"/>
    <w:uiPriority w:val="99"/>
    <w:rsid w:val="002507D1"/>
    <w:pPr>
      <w:shd w:val="clear" w:color="auto" w:fill="FFFFFF"/>
      <w:spacing w:before="100" w:beforeAutospacing="1" w:after="100" w:afterAutospacing="1"/>
    </w:pPr>
    <w:rPr>
      <w:rFonts w:ascii="Verdana" w:hAnsi="Verdana"/>
      <w:b/>
      <w:bCs/>
      <w:color w:val="000000"/>
    </w:rPr>
  </w:style>
  <w:style w:type="paragraph" w:customStyle="1" w:styleId="xl66">
    <w:name w:val="xl66"/>
    <w:basedOn w:val="Normal"/>
    <w:uiPriority w:val="99"/>
    <w:rsid w:val="002507D1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auto" w:fill="FFFFFF"/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2507D1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auto" w:fill="FFFFFF"/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2507D1"/>
    <w:pPr>
      <w:pBdr>
        <w:top w:val="single" w:sz="4" w:space="0" w:color="969696"/>
        <w:bottom w:val="single" w:sz="4" w:space="0" w:color="969696"/>
        <w:right w:val="single" w:sz="4" w:space="0" w:color="969696"/>
      </w:pBdr>
      <w:shd w:val="clear" w:color="auto" w:fill="FFFFFF"/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2507D1"/>
    <w:pPr>
      <w:pBdr>
        <w:top w:val="single" w:sz="4" w:space="0" w:color="969696"/>
        <w:bottom w:val="single" w:sz="4" w:space="0" w:color="969696"/>
      </w:pBdr>
      <w:shd w:val="clear" w:color="auto" w:fill="FFFFFF"/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Balk51">
    <w:name w:val="Başlık 51"/>
    <w:basedOn w:val="Normal"/>
    <w:next w:val="Normal"/>
    <w:uiPriority w:val="9"/>
    <w:qFormat/>
    <w:rsid w:val="002507D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customStyle="1" w:styleId="Balk61">
    <w:name w:val="Başlık 61"/>
    <w:basedOn w:val="Normal"/>
    <w:next w:val="Normal"/>
    <w:uiPriority w:val="9"/>
    <w:qFormat/>
    <w:rsid w:val="002507D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customStyle="1" w:styleId="GvdeMetniGirintisiChar1">
    <w:name w:val="Gövde Metni Girintisi Char1"/>
    <w:semiHidden/>
    <w:rsid w:val="002507D1"/>
    <w:rPr>
      <w:rFonts w:ascii="Times New Roman" w:eastAsia="Times New Roman" w:hAnsi="Times New Roman" w:cs="Times New Roman"/>
    </w:rPr>
  </w:style>
  <w:style w:type="character" w:customStyle="1" w:styleId="egetextmuted2">
    <w:name w:val="egetextmuted2"/>
    <w:basedOn w:val="VarsaylanParagrafYazTipi"/>
    <w:rsid w:val="002507D1"/>
  </w:style>
  <w:style w:type="character" w:customStyle="1" w:styleId="Balk6Char1">
    <w:name w:val="Başlık 6 Char1"/>
    <w:uiPriority w:val="9"/>
    <w:semiHidden/>
    <w:rsid w:val="002507D1"/>
    <w:rPr>
      <w:rFonts w:ascii="Calibri Light" w:eastAsia="Times New Roman" w:hAnsi="Calibri Light" w:cs="Times New Roman" w:hint="default"/>
      <w:color w:val="1F4D78"/>
    </w:rPr>
  </w:style>
  <w:style w:type="character" w:customStyle="1" w:styleId="Balk5Char1">
    <w:name w:val="Başlık 5 Char1"/>
    <w:uiPriority w:val="9"/>
    <w:semiHidden/>
    <w:rsid w:val="002507D1"/>
    <w:rPr>
      <w:rFonts w:ascii="Calibri Light" w:eastAsia="Times New Roman" w:hAnsi="Calibri Light" w:cs="Times New Roman" w:hint="default"/>
      <w:color w:val="2E74B5"/>
    </w:rPr>
  </w:style>
  <w:style w:type="table" w:customStyle="1" w:styleId="TabloKlavuzu11">
    <w:name w:val="Tablo Kılavuzu11"/>
    <w:basedOn w:val="NormalTablo"/>
    <w:uiPriority w:val="59"/>
    <w:rsid w:val="002507D1"/>
    <w:pPr>
      <w:suppressAutoHyphens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1">
    <w:name w:val="Tablo Kılavuzu111"/>
    <w:basedOn w:val="NormalTablo"/>
    <w:uiPriority w:val="59"/>
    <w:rsid w:val="002507D1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1">
    <w:name w:val="Tablo Kılavuzu21"/>
    <w:basedOn w:val="NormalTablo"/>
    <w:uiPriority w:val="59"/>
    <w:rsid w:val="002507D1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2">
    <w:name w:val="Tablo Kılavuzu12"/>
    <w:basedOn w:val="NormalTablo"/>
    <w:uiPriority w:val="59"/>
    <w:rsid w:val="002507D1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1">
    <w:name w:val="Tablo Kılavuzu31"/>
    <w:basedOn w:val="NormalTablo"/>
    <w:uiPriority w:val="39"/>
    <w:rsid w:val="002507D1"/>
    <w:rPr>
      <w:rFonts w:ascii="Calibri" w:eastAsia="Calibri" w:hAnsi="Calibr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9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1EAED0-129B-404C-A499-99155035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5</vt:i4>
      </vt:variant>
      <vt:variant>
        <vt:lpstr>Title</vt:lpstr>
      </vt:variant>
      <vt:variant>
        <vt:i4>1</vt:i4>
      </vt:variant>
    </vt:vector>
  </HeadingPairs>
  <TitlesOfParts>
    <vt:vector size="7" baseType="lpstr">
      <vt:lpstr>HEMŞİRELİK VE SAĞLIK II UYGULAMASI MODÜLÜ</vt:lpstr>
      <vt:lpstr/>
      <vt:lpstr>    BKİ Değerlendirme</vt:lpstr>
      <vt:lpstr/>
      <vt:lpstr/>
      <vt:lpstr/>
      <vt:lpstr>HEMŞİRELİK VE SAĞLIK II UYGULAMASI MODÜLÜ</vt:lpstr>
    </vt:vector>
  </TitlesOfParts>
  <Company>EGE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HEMŞİRELİK VE SAĞLIK II UYGULAMASI MODÜLÜ</dc:title>
  <dc:creator>melek</dc:creator>
  <cp:lastModifiedBy>Hems</cp:lastModifiedBy>
  <cp:revision>32</cp:revision>
  <cp:lastPrinted>2022-05-10T18:38:00Z</cp:lastPrinted>
  <dcterms:created xsi:type="dcterms:W3CDTF">2024-03-25T06:00:00Z</dcterms:created>
  <dcterms:modified xsi:type="dcterms:W3CDTF">2025-05-27T07:35:00Z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491347bab1d3e736321fa1591efeb771f0855ca2a7704c078cf5a16110df5ec7</vt:lpwstr>
  </property>
</Properties>
</file>