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61095" w14:textId="77777777" w:rsidR="00960FBA" w:rsidRDefault="00960FBA" w:rsidP="00960FBA">
      <w:pPr>
        <w:ind w:left="567"/>
        <w:jc w:val="center"/>
        <w:rPr>
          <w:b/>
          <w:bCs/>
        </w:rPr>
      </w:pPr>
      <w:bookmarkStart w:id="0" w:name="_Hlk182388514"/>
    </w:p>
    <w:tbl>
      <w:tblPr>
        <w:tblpPr w:leftFromText="141" w:rightFromText="141" w:vertAnchor="text" w:horzAnchor="margin" w:tblpXSpec="r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07"/>
      </w:tblGrid>
      <w:tr w:rsidR="00F70353" w:rsidRPr="005E2BB0" w14:paraId="76647424" w14:textId="77777777" w:rsidTr="005E2BB0">
        <w:trPr>
          <w:trHeight w:val="269"/>
        </w:trPr>
        <w:tc>
          <w:tcPr>
            <w:tcW w:w="1559" w:type="dxa"/>
            <w:shd w:val="clear" w:color="auto" w:fill="auto"/>
            <w:hideMark/>
          </w:tcPr>
          <w:p w14:paraId="00D70265" w14:textId="77777777" w:rsidR="00960FBA" w:rsidRPr="005E2BB0" w:rsidRDefault="001E5DF9">
            <w:pPr>
              <w:tabs>
                <w:tab w:val="left" w:pos="4020"/>
              </w:tabs>
              <w:suppressAutoHyphens/>
              <w:rPr>
                <w:rFonts w:ascii="Cambria" w:hAnsi="Cambria" w:cs="Calibri"/>
                <w:sz w:val="16"/>
                <w:szCs w:val="16"/>
              </w:rPr>
            </w:pPr>
            <w:r w:rsidRPr="005E2BB0">
              <w:rPr>
                <w:rFonts w:ascii="Cambria" w:hAnsi="Cambria" w:cs="Calibri"/>
                <w:sz w:val="16"/>
                <w:szCs w:val="16"/>
              </w:rPr>
              <w:t>Doküman No</w:t>
            </w:r>
          </w:p>
        </w:tc>
        <w:tc>
          <w:tcPr>
            <w:tcW w:w="1407" w:type="dxa"/>
            <w:shd w:val="clear" w:color="auto" w:fill="auto"/>
            <w:hideMark/>
          </w:tcPr>
          <w:p w14:paraId="53837D22" w14:textId="214AAD52" w:rsidR="00960FBA" w:rsidRPr="00552D97" w:rsidRDefault="0003022D">
            <w:pPr>
              <w:tabs>
                <w:tab w:val="left" w:pos="4020"/>
              </w:tabs>
              <w:suppressAutoHyphens/>
              <w:rPr>
                <w:rFonts w:ascii="Cambria" w:hAnsi="Cambria" w:cs="Calibri"/>
                <w:b/>
                <w:color w:val="365F91"/>
                <w:sz w:val="16"/>
                <w:szCs w:val="16"/>
              </w:rPr>
            </w:pPr>
            <w:r w:rsidRPr="00552D97">
              <w:rPr>
                <w:rFonts w:ascii="Cambria" w:hAnsi="Cambria" w:cs="Calibri"/>
                <w:b/>
                <w:color w:val="365F91"/>
                <w:sz w:val="16"/>
                <w:szCs w:val="16"/>
              </w:rPr>
              <w:t>FRM-HMF-</w:t>
            </w:r>
            <w:r w:rsidR="00CC4614" w:rsidRPr="00552D97">
              <w:rPr>
                <w:rFonts w:ascii="Cambria" w:hAnsi="Cambria" w:cs="Calibri"/>
                <w:b/>
                <w:color w:val="365F91"/>
                <w:sz w:val="16"/>
                <w:szCs w:val="16"/>
              </w:rPr>
              <w:t>113</w:t>
            </w:r>
          </w:p>
        </w:tc>
      </w:tr>
      <w:tr w:rsidR="00F70353" w:rsidRPr="005E2BB0" w14:paraId="351DE85A" w14:textId="77777777" w:rsidTr="005E2BB0">
        <w:trPr>
          <w:trHeight w:val="275"/>
        </w:trPr>
        <w:tc>
          <w:tcPr>
            <w:tcW w:w="1559" w:type="dxa"/>
            <w:shd w:val="clear" w:color="auto" w:fill="auto"/>
            <w:hideMark/>
          </w:tcPr>
          <w:p w14:paraId="06C878E0" w14:textId="77777777" w:rsidR="00960FBA" w:rsidRPr="005E2BB0" w:rsidRDefault="001E5DF9">
            <w:pPr>
              <w:tabs>
                <w:tab w:val="left" w:pos="4020"/>
              </w:tabs>
              <w:suppressAutoHyphens/>
              <w:rPr>
                <w:rFonts w:ascii="Cambria" w:hAnsi="Cambria" w:cs="Calibri"/>
                <w:sz w:val="16"/>
                <w:szCs w:val="16"/>
              </w:rPr>
            </w:pPr>
            <w:r w:rsidRPr="005E2BB0">
              <w:rPr>
                <w:rFonts w:ascii="Cambria" w:hAnsi="Cambria" w:cs="Calibri"/>
                <w:sz w:val="16"/>
                <w:szCs w:val="16"/>
              </w:rPr>
              <w:t>Yayın Tarihi</w:t>
            </w:r>
          </w:p>
        </w:tc>
        <w:tc>
          <w:tcPr>
            <w:tcW w:w="1407" w:type="dxa"/>
            <w:shd w:val="clear" w:color="auto" w:fill="auto"/>
            <w:hideMark/>
          </w:tcPr>
          <w:p w14:paraId="53D1DD26" w14:textId="6F66FC81" w:rsidR="00960FBA" w:rsidRPr="00552D97" w:rsidRDefault="001B380D">
            <w:pPr>
              <w:tabs>
                <w:tab w:val="left" w:pos="4020"/>
              </w:tabs>
              <w:suppressAutoHyphens/>
              <w:rPr>
                <w:rFonts w:ascii="Cambria" w:hAnsi="Cambria" w:cs="Calibri"/>
                <w:color w:val="365F91"/>
                <w:sz w:val="16"/>
                <w:szCs w:val="16"/>
              </w:rPr>
            </w:pPr>
            <w:r w:rsidRPr="00552D97">
              <w:rPr>
                <w:rFonts w:ascii="Cambria" w:hAnsi="Cambria" w:cs="Calibri"/>
                <w:color w:val="365F91"/>
                <w:sz w:val="16"/>
                <w:szCs w:val="16"/>
              </w:rPr>
              <w:t>27.04.2014</w:t>
            </w:r>
          </w:p>
        </w:tc>
      </w:tr>
      <w:tr w:rsidR="00FB07FA" w:rsidRPr="005E2BB0" w14:paraId="1148B027" w14:textId="77777777" w:rsidTr="005E2BB0">
        <w:trPr>
          <w:trHeight w:val="295"/>
        </w:trPr>
        <w:tc>
          <w:tcPr>
            <w:tcW w:w="1559" w:type="dxa"/>
            <w:shd w:val="clear" w:color="auto" w:fill="auto"/>
            <w:hideMark/>
          </w:tcPr>
          <w:p w14:paraId="57678D99" w14:textId="77777777" w:rsidR="00FB07FA" w:rsidRPr="005E2BB0" w:rsidRDefault="00FB07FA" w:rsidP="00FB07FA">
            <w:pPr>
              <w:tabs>
                <w:tab w:val="left" w:pos="4020"/>
              </w:tabs>
              <w:suppressAutoHyphens/>
              <w:rPr>
                <w:rFonts w:ascii="Cambria" w:hAnsi="Cambria" w:cs="Calibri"/>
                <w:sz w:val="16"/>
                <w:szCs w:val="16"/>
              </w:rPr>
            </w:pPr>
            <w:r w:rsidRPr="005E2BB0">
              <w:rPr>
                <w:rFonts w:ascii="Cambria" w:hAnsi="Cambria" w:cs="Calibri"/>
                <w:sz w:val="16"/>
                <w:szCs w:val="16"/>
              </w:rPr>
              <w:t>Revizyon Tarihi</w:t>
            </w:r>
          </w:p>
        </w:tc>
        <w:tc>
          <w:tcPr>
            <w:tcW w:w="1407" w:type="dxa"/>
            <w:tcBorders>
              <w:top w:val="single" w:sz="4" w:space="0" w:color="auto"/>
              <w:left w:val="single" w:sz="4" w:space="0" w:color="auto"/>
              <w:bottom w:val="single" w:sz="4" w:space="0" w:color="auto"/>
              <w:right w:val="single" w:sz="4" w:space="0" w:color="auto"/>
            </w:tcBorders>
            <w:hideMark/>
          </w:tcPr>
          <w:p w14:paraId="3AB01CAB" w14:textId="4EA90A1E" w:rsidR="00FB07FA" w:rsidRPr="00552D97" w:rsidRDefault="00FB07FA" w:rsidP="00FB07FA">
            <w:pPr>
              <w:tabs>
                <w:tab w:val="left" w:pos="4020"/>
              </w:tabs>
              <w:suppressAutoHyphens/>
              <w:rPr>
                <w:rFonts w:ascii="Cambria" w:hAnsi="Cambria" w:cs="Calibri"/>
                <w:color w:val="365F91"/>
                <w:sz w:val="16"/>
                <w:szCs w:val="16"/>
              </w:rPr>
            </w:pPr>
            <w:r w:rsidRPr="00552D97">
              <w:rPr>
                <w:rFonts w:ascii="Cambria" w:hAnsi="Cambria" w:cs="Calibri"/>
                <w:color w:val="365F91"/>
                <w:sz w:val="16"/>
                <w:szCs w:val="16"/>
              </w:rPr>
              <w:t>19.03.2025</w:t>
            </w:r>
          </w:p>
        </w:tc>
      </w:tr>
      <w:tr w:rsidR="00FB07FA" w:rsidRPr="005E2BB0" w14:paraId="008D44FC" w14:textId="77777777" w:rsidTr="005E2BB0">
        <w:trPr>
          <w:trHeight w:val="214"/>
        </w:trPr>
        <w:tc>
          <w:tcPr>
            <w:tcW w:w="1559" w:type="dxa"/>
            <w:shd w:val="clear" w:color="auto" w:fill="auto"/>
            <w:hideMark/>
          </w:tcPr>
          <w:p w14:paraId="2C9A8E74" w14:textId="77777777" w:rsidR="00FB07FA" w:rsidRPr="005E2BB0" w:rsidRDefault="00FB07FA" w:rsidP="00FB07FA">
            <w:pPr>
              <w:tabs>
                <w:tab w:val="left" w:pos="4020"/>
              </w:tabs>
              <w:suppressAutoHyphens/>
              <w:rPr>
                <w:rFonts w:ascii="Cambria" w:hAnsi="Cambria" w:cs="Calibri"/>
                <w:sz w:val="16"/>
                <w:szCs w:val="16"/>
              </w:rPr>
            </w:pPr>
            <w:r w:rsidRPr="005E2BB0">
              <w:rPr>
                <w:rFonts w:ascii="Cambria" w:hAnsi="Cambria" w:cs="Calibri"/>
                <w:sz w:val="16"/>
                <w:szCs w:val="16"/>
              </w:rPr>
              <w:t>Revizyon No</w:t>
            </w:r>
          </w:p>
        </w:tc>
        <w:tc>
          <w:tcPr>
            <w:tcW w:w="1407" w:type="dxa"/>
            <w:tcBorders>
              <w:top w:val="single" w:sz="4" w:space="0" w:color="auto"/>
              <w:left w:val="single" w:sz="4" w:space="0" w:color="auto"/>
              <w:bottom w:val="single" w:sz="4" w:space="0" w:color="auto"/>
              <w:right w:val="single" w:sz="4" w:space="0" w:color="auto"/>
            </w:tcBorders>
            <w:hideMark/>
          </w:tcPr>
          <w:p w14:paraId="4057BA27" w14:textId="08397AFE" w:rsidR="00FB07FA" w:rsidRPr="00552D97" w:rsidRDefault="00FB07FA" w:rsidP="00FB07FA">
            <w:pPr>
              <w:tabs>
                <w:tab w:val="left" w:pos="4020"/>
              </w:tabs>
              <w:suppressAutoHyphens/>
              <w:rPr>
                <w:rFonts w:ascii="Cambria" w:hAnsi="Cambria" w:cs="Calibri"/>
                <w:color w:val="365F91"/>
                <w:sz w:val="16"/>
                <w:szCs w:val="16"/>
              </w:rPr>
            </w:pPr>
            <w:r w:rsidRPr="00552D97">
              <w:rPr>
                <w:rFonts w:ascii="Cambria" w:hAnsi="Cambria" w:cs="Calibri"/>
                <w:color w:val="365F91"/>
                <w:sz w:val="16"/>
                <w:szCs w:val="16"/>
              </w:rPr>
              <w:t>03</w:t>
            </w:r>
          </w:p>
        </w:tc>
      </w:tr>
    </w:tbl>
    <w:p w14:paraId="469C30B8" w14:textId="629A661B" w:rsidR="00960FBA" w:rsidRPr="005E2BB0" w:rsidRDefault="001E5DF9" w:rsidP="00960FBA">
      <w:pPr>
        <w:tabs>
          <w:tab w:val="left" w:pos="4020"/>
        </w:tabs>
        <w:spacing w:line="276" w:lineRule="auto"/>
        <w:ind w:left="284"/>
        <w:rPr>
          <w:sz w:val="22"/>
          <w:szCs w:val="22"/>
        </w:rPr>
      </w:pPr>
      <w:r>
        <w:t xml:space="preserve">    </w:t>
      </w:r>
      <w:r w:rsidR="00552D97" w:rsidRPr="005E2BB0">
        <w:rPr>
          <w:noProof/>
          <w:sz w:val="22"/>
          <w:szCs w:val="22"/>
        </w:rPr>
        <w:pict w14:anchorId="4A7EA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45.75pt;height:44.25pt;visibility:visible">
            <v:imagedata r:id="rId8" o:title=""/>
          </v:shape>
        </w:pict>
      </w:r>
      <w:r w:rsidRPr="005E2BB0">
        <w:rPr>
          <w:sz w:val="22"/>
          <w:szCs w:val="22"/>
        </w:rPr>
        <w:t xml:space="preserve">  </w:t>
      </w:r>
      <w:r w:rsidR="0003022D" w:rsidRPr="005E2BB0">
        <w:rPr>
          <w:noProof/>
          <w:sz w:val="22"/>
          <w:szCs w:val="22"/>
        </w:rPr>
        <w:t xml:space="preserve">              </w:t>
      </w:r>
      <w:r w:rsidRPr="005E2BB0">
        <w:rPr>
          <w:sz w:val="22"/>
          <w:szCs w:val="22"/>
        </w:rPr>
        <w:t xml:space="preserve">                           </w:t>
      </w:r>
      <w:r w:rsidR="005E2BB0">
        <w:rPr>
          <w:sz w:val="22"/>
          <w:szCs w:val="22"/>
        </w:rPr>
        <w:t xml:space="preserve">  </w:t>
      </w:r>
      <w:r w:rsidRPr="005E2BB0">
        <w:rPr>
          <w:sz w:val="22"/>
          <w:szCs w:val="22"/>
        </w:rPr>
        <w:t xml:space="preserve">    </w:t>
      </w:r>
      <w:r w:rsidR="00EE5206">
        <w:rPr>
          <w:sz w:val="22"/>
          <w:szCs w:val="22"/>
        </w:rPr>
        <w:t xml:space="preserve">    </w:t>
      </w:r>
      <w:r w:rsidRPr="005E2BB0">
        <w:rPr>
          <w:sz w:val="22"/>
          <w:szCs w:val="22"/>
        </w:rPr>
        <w:t xml:space="preserve">EGE ÜNİVERSİTESİ  </w:t>
      </w:r>
    </w:p>
    <w:p w14:paraId="751F9239" w14:textId="2D74AA56" w:rsidR="00B156A0" w:rsidRDefault="001E5DF9" w:rsidP="00B156A0">
      <w:pPr>
        <w:spacing w:after="58"/>
        <w:ind w:left="-5" w:right="-11438" w:hanging="10"/>
        <w:rPr>
          <w:rFonts w:ascii="Calibri" w:eastAsia="Calibri" w:hAnsi="Calibri" w:cs="Calibri"/>
          <w:color w:val="000000"/>
          <w:sz w:val="22"/>
          <w:szCs w:val="22"/>
        </w:rPr>
      </w:pPr>
      <w:r w:rsidRPr="008C641F">
        <w:t xml:space="preserve">   </w:t>
      </w:r>
      <w:r w:rsidR="00B156A0">
        <w:rPr>
          <w:rFonts w:ascii="Cambria" w:eastAsia="Cambria" w:hAnsi="Cambria" w:cs="Cambria"/>
          <w:i/>
          <w:color w:val="007BC4"/>
          <w:sz w:val="18"/>
        </w:rPr>
        <w:t>"</w:t>
      </w:r>
      <w:r w:rsidR="00B156A0" w:rsidRPr="005E2BB0">
        <w:rPr>
          <w:rFonts w:ascii="Cambria" w:eastAsia="Cambria" w:hAnsi="Cambria" w:cs="Cambria"/>
          <w:i/>
          <w:color w:val="007BC4"/>
          <w:sz w:val="16"/>
          <w:szCs w:val="16"/>
        </w:rPr>
        <w:t>Huzurlu Üniversite, Kaliteli Eğitim</w:t>
      </w:r>
      <w:r w:rsidR="00B156A0">
        <w:rPr>
          <w:rFonts w:ascii="Cambria" w:eastAsia="Cambria" w:hAnsi="Cambria" w:cs="Cambria"/>
          <w:i/>
          <w:color w:val="007BC4"/>
          <w:sz w:val="18"/>
        </w:rPr>
        <w:t xml:space="preserve">, </w:t>
      </w:r>
      <w:r w:rsidR="00F2187A">
        <w:rPr>
          <w:rFonts w:ascii="Cambria" w:eastAsia="Cambria" w:hAnsi="Cambria" w:cs="Cambria"/>
          <w:i/>
          <w:color w:val="007BC4"/>
          <w:sz w:val="18"/>
        </w:rPr>
        <w:t xml:space="preserve">                                   </w:t>
      </w:r>
      <w:r w:rsidR="005E2BB0">
        <w:rPr>
          <w:rFonts w:ascii="Cambria" w:eastAsia="Cambria" w:hAnsi="Cambria" w:cs="Cambria"/>
          <w:i/>
          <w:color w:val="007BC4"/>
          <w:sz w:val="18"/>
        </w:rPr>
        <w:t xml:space="preserve">  </w:t>
      </w:r>
      <w:r w:rsidR="00F2187A">
        <w:rPr>
          <w:rFonts w:ascii="Cambria" w:eastAsia="Cambria" w:hAnsi="Cambria" w:cs="Cambria"/>
          <w:i/>
          <w:color w:val="007BC4"/>
          <w:sz w:val="18"/>
        </w:rPr>
        <w:t xml:space="preserve"> </w:t>
      </w:r>
      <w:r w:rsidR="00EE5206">
        <w:rPr>
          <w:rFonts w:ascii="Cambria" w:eastAsia="Cambria" w:hAnsi="Cambria" w:cs="Cambria"/>
          <w:i/>
          <w:color w:val="007BC4"/>
          <w:sz w:val="18"/>
        </w:rPr>
        <w:t xml:space="preserve">   </w:t>
      </w:r>
      <w:r w:rsidR="00F2187A">
        <w:rPr>
          <w:rFonts w:ascii="Cambria" w:eastAsia="Cambria" w:hAnsi="Cambria" w:cs="Cambria"/>
          <w:i/>
          <w:color w:val="007BC4"/>
          <w:sz w:val="18"/>
        </w:rPr>
        <w:t xml:space="preserve"> </w:t>
      </w:r>
      <w:r w:rsidR="00EE5206">
        <w:rPr>
          <w:rFonts w:ascii="Cambria" w:eastAsia="Cambria" w:hAnsi="Cambria" w:cs="Cambria"/>
          <w:i/>
          <w:color w:val="007BC4"/>
          <w:sz w:val="18"/>
        </w:rPr>
        <w:t xml:space="preserve">    </w:t>
      </w:r>
      <w:r w:rsidR="00F2187A" w:rsidRPr="005E2BB0">
        <w:rPr>
          <w:sz w:val="22"/>
          <w:szCs w:val="22"/>
        </w:rPr>
        <w:t>Hemşirelik Fakültesi</w:t>
      </w:r>
    </w:p>
    <w:p w14:paraId="7105CD05" w14:textId="44B4A64B" w:rsidR="00960FBA" w:rsidRPr="008C641F" w:rsidRDefault="00C1453F" w:rsidP="00C1453F">
      <w:pPr>
        <w:tabs>
          <w:tab w:val="left" w:pos="4020"/>
        </w:tabs>
        <w:spacing w:line="276" w:lineRule="auto"/>
      </w:pPr>
      <w:r>
        <w:rPr>
          <w:rFonts w:ascii="Cambria" w:eastAsia="Cambria" w:hAnsi="Cambria" w:cs="Cambria"/>
          <w:i/>
          <w:color w:val="007BC4"/>
          <w:sz w:val="18"/>
        </w:rPr>
        <w:t xml:space="preserve">      </w:t>
      </w:r>
      <w:r w:rsidR="00B156A0" w:rsidRPr="005E2BB0">
        <w:rPr>
          <w:rFonts w:ascii="Cambria" w:eastAsia="Cambria" w:hAnsi="Cambria" w:cs="Cambria"/>
          <w:i/>
          <w:color w:val="007BC4"/>
          <w:sz w:val="16"/>
          <w:szCs w:val="16"/>
        </w:rPr>
        <w:t>Aydınlık Gelecek</w:t>
      </w:r>
      <w:r w:rsidR="00B156A0">
        <w:rPr>
          <w:rFonts w:ascii="Cambria" w:eastAsia="Cambria" w:hAnsi="Cambria" w:cs="Cambria"/>
          <w:i/>
          <w:color w:val="007BC4"/>
          <w:sz w:val="18"/>
        </w:rPr>
        <w:t>”</w:t>
      </w:r>
      <w:r w:rsidR="00B156A0">
        <w:rPr>
          <w:rFonts w:ascii="Cambria" w:eastAsia="Cambria" w:hAnsi="Cambria" w:cs="Cambria"/>
          <w:b/>
          <w:color w:val="2E73B5"/>
          <w:sz w:val="28"/>
        </w:rPr>
        <w:t xml:space="preserve"> </w:t>
      </w:r>
      <w:r w:rsidR="001E5DF9" w:rsidRPr="008C641F">
        <w:t xml:space="preserve">                            </w:t>
      </w:r>
      <w:r w:rsidR="00B156A0">
        <w:t xml:space="preserve">               </w:t>
      </w:r>
      <w:r w:rsidR="001E5DF9" w:rsidRPr="008C641F">
        <w:t xml:space="preserve"> </w:t>
      </w:r>
      <w:r>
        <w:t xml:space="preserve">  </w:t>
      </w:r>
    </w:p>
    <w:p w14:paraId="06973DBE" w14:textId="77777777" w:rsidR="00960FBA" w:rsidRDefault="00960FBA" w:rsidP="00960FBA">
      <w:pPr>
        <w:rPr>
          <w:bCs/>
        </w:rPr>
      </w:pPr>
    </w:p>
    <w:p w14:paraId="73285E7D" w14:textId="4043E378" w:rsidR="00960FBA" w:rsidRDefault="00CC4614" w:rsidP="00960FBA">
      <w:pPr>
        <w:jc w:val="center"/>
        <w:rPr>
          <w:bCs/>
          <w:sz w:val="22"/>
          <w:szCs w:val="22"/>
        </w:rPr>
      </w:pPr>
      <w:r>
        <w:rPr>
          <w:bCs/>
          <w:sz w:val="22"/>
          <w:szCs w:val="22"/>
        </w:rPr>
        <w:t xml:space="preserve">    </w:t>
      </w:r>
      <w:r w:rsidR="001E5DF9" w:rsidRPr="00960FBA">
        <w:rPr>
          <w:bCs/>
          <w:sz w:val="22"/>
          <w:szCs w:val="22"/>
        </w:rPr>
        <w:t>ÖĞRENCİ İZLEM FORMU</w:t>
      </w:r>
    </w:p>
    <w:p w14:paraId="6EBDD1A6" w14:textId="77777777" w:rsidR="00960FBA" w:rsidRPr="002C6D70" w:rsidRDefault="001E5DF9" w:rsidP="00960FBA">
      <w:pPr>
        <w:jc w:val="right"/>
        <w:rPr>
          <w:lang w:eastAsia="x-none"/>
        </w:rPr>
      </w:pPr>
      <w:r w:rsidRPr="00A12D81">
        <w:rPr>
          <w:noProof/>
        </w:rPr>
        <w:t xml:space="preserve">   </w:t>
      </w:r>
      <w:r w:rsidRPr="00A12D81">
        <w:rPr>
          <w:bCs/>
          <w:noProof/>
        </w:rPr>
        <w:t>…/…/20…</w:t>
      </w:r>
      <w:r w:rsidRPr="004879AA">
        <w:t xml:space="preserve">                         </w:t>
      </w:r>
    </w:p>
    <w:bookmarkEnd w:id="0"/>
    <w:p w14:paraId="0320D168" w14:textId="77777777" w:rsidR="00960FBA" w:rsidRDefault="00960FBA" w:rsidP="00F16C1F">
      <w:pPr>
        <w:jc w:val="center"/>
        <w:rPr>
          <w:b/>
          <w:szCs w:val="20"/>
        </w:rPr>
      </w:pPr>
    </w:p>
    <w:tbl>
      <w:tblPr>
        <w:tblW w:w="11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6"/>
        <w:gridCol w:w="5421"/>
      </w:tblGrid>
      <w:tr w:rsidR="00F70353" w14:paraId="25DDB785" w14:textId="77777777" w:rsidTr="00E425BC">
        <w:trPr>
          <w:trHeight w:val="4469"/>
        </w:trPr>
        <w:tc>
          <w:tcPr>
            <w:tcW w:w="5636" w:type="dxa"/>
          </w:tcPr>
          <w:p w14:paraId="1D0E3F40" w14:textId="77777777" w:rsidR="00346E87" w:rsidRPr="00463EB3" w:rsidRDefault="00552D97" w:rsidP="00C142BC">
            <w:pPr>
              <w:rPr>
                <w:sz w:val="22"/>
                <w:szCs w:val="22"/>
              </w:rPr>
            </w:pPr>
            <w:r>
              <w:rPr>
                <w:b/>
                <w:noProof/>
                <w:sz w:val="22"/>
                <w:szCs w:val="22"/>
              </w:rPr>
              <w:pict w14:anchorId="7573092A">
                <v:line id="_x0000_s1027" style="position:absolute;z-index:1;mso-wrap-edited:f" from="-3.45pt,127.2pt" to="277.35pt,127.2pt" o:allowincell="f"/>
              </w:pict>
            </w:r>
            <w:r w:rsidR="001E5DF9" w:rsidRPr="00DE3695">
              <w:rPr>
                <w:b/>
                <w:sz w:val="22"/>
                <w:szCs w:val="22"/>
              </w:rPr>
              <w:t>Adı Soyadı</w:t>
            </w:r>
            <w:r w:rsidR="001E5DF9" w:rsidRPr="00463EB3">
              <w:rPr>
                <w:sz w:val="22"/>
                <w:szCs w:val="22"/>
              </w:rPr>
              <w:t>:................................................................................</w:t>
            </w:r>
          </w:p>
          <w:p w14:paraId="469D4422" w14:textId="77777777" w:rsidR="00346E87" w:rsidRPr="00463EB3" w:rsidRDefault="001E5DF9" w:rsidP="00C142BC">
            <w:pPr>
              <w:rPr>
                <w:sz w:val="22"/>
                <w:szCs w:val="22"/>
              </w:rPr>
            </w:pPr>
            <w:r w:rsidRPr="00DE3695">
              <w:rPr>
                <w:b/>
                <w:sz w:val="22"/>
                <w:szCs w:val="22"/>
              </w:rPr>
              <w:t>Doğum tarihi</w:t>
            </w:r>
            <w:r w:rsidRPr="00463EB3">
              <w:rPr>
                <w:sz w:val="22"/>
                <w:szCs w:val="22"/>
              </w:rPr>
              <w:t>:...........................................................................</w:t>
            </w:r>
          </w:p>
          <w:p w14:paraId="1A4B9A94" w14:textId="77777777" w:rsidR="00346E87" w:rsidRPr="00463EB3" w:rsidRDefault="001E5DF9" w:rsidP="00C142BC">
            <w:pPr>
              <w:rPr>
                <w:sz w:val="22"/>
                <w:szCs w:val="22"/>
              </w:rPr>
            </w:pPr>
            <w:r w:rsidRPr="00DE3695">
              <w:rPr>
                <w:b/>
                <w:sz w:val="22"/>
                <w:szCs w:val="22"/>
              </w:rPr>
              <w:t>Cinsiyeti:</w:t>
            </w:r>
            <w:r w:rsidRPr="00463EB3">
              <w:rPr>
                <w:sz w:val="22"/>
                <w:szCs w:val="22"/>
              </w:rPr>
              <w:t>...................................................................................</w:t>
            </w:r>
          </w:p>
          <w:p w14:paraId="6175EB84" w14:textId="77777777" w:rsidR="00346E87" w:rsidRPr="00463EB3" w:rsidRDefault="001E5DF9" w:rsidP="00C142BC">
            <w:pPr>
              <w:rPr>
                <w:sz w:val="22"/>
                <w:szCs w:val="22"/>
              </w:rPr>
            </w:pPr>
            <w:r w:rsidRPr="00DE3695">
              <w:rPr>
                <w:b/>
                <w:sz w:val="22"/>
                <w:szCs w:val="22"/>
              </w:rPr>
              <w:t>Kan Grubu</w:t>
            </w:r>
            <w:r w:rsidRPr="00463EB3">
              <w:rPr>
                <w:sz w:val="22"/>
                <w:szCs w:val="22"/>
              </w:rPr>
              <w:t>:..............................................................................</w:t>
            </w:r>
          </w:p>
          <w:p w14:paraId="03D9194C" w14:textId="77777777" w:rsidR="00346E87" w:rsidRPr="00463EB3" w:rsidRDefault="001E5DF9" w:rsidP="00C142BC">
            <w:pPr>
              <w:rPr>
                <w:sz w:val="22"/>
                <w:szCs w:val="22"/>
              </w:rPr>
            </w:pPr>
            <w:r w:rsidRPr="00DE3695">
              <w:rPr>
                <w:b/>
                <w:sz w:val="22"/>
                <w:szCs w:val="22"/>
              </w:rPr>
              <w:t>Sınıfı</w:t>
            </w:r>
            <w:r w:rsidRPr="00463EB3">
              <w:rPr>
                <w:sz w:val="22"/>
                <w:szCs w:val="22"/>
              </w:rPr>
              <w:t>:………………………………………………………….</w:t>
            </w:r>
          </w:p>
          <w:p w14:paraId="3AAC3321" w14:textId="77777777" w:rsidR="00C142BC" w:rsidRPr="00C142BC" w:rsidRDefault="001E5DF9" w:rsidP="00C142BC">
            <w:pPr>
              <w:rPr>
                <w:sz w:val="22"/>
                <w:szCs w:val="22"/>
              </w:rPr>
            </w:pPr>
            <w:r w:rsidRPr="00DE3695">
              <w:rPr>
                <w:b/>
                <w:sz w:val="22"/>
                <w:szCs w:val="22"/>
              </w:rPr>
              <w:t xml:space="preserve">Annenin eğitim durumunu </w:t>
            </w:r>
            <w:r w:rsidR="00DE3695" w:rsidRPr="00DE3695">
              <w:rPr>
                <w:sz w:val="22"/>
                <w:szCs w:val="22"/>
              </w:rPr>
              <w:t>……….</w:t>
            </w:r>
            <w:r w:rsidRPr="00C142BC">
              <w:rPr>
                <w:sz w:val="22"/>
                <w:szCs w:val="22"/>
              </w:rPr>
              <w:t>………………………</w:t>
            </w:r>
            <w:r>
              <w:rPr>
                <w:sz w:val="22"/>
                <w:szCs w:val="22"/>
              </w:rPr>
              <w:t>…</w:t>
            </w:r>
          </w:p>
          <w:p w14:paraId="7B324D81" w14:textId="77777777" w:rsidR="00C142BC" w:rsidRPr="00C142BC" w:rsidRDefault="001E5DF9" w:rsidP="00C142BC">
            <w:pPr>
              <w:rPr>
                <w:sz w:val="22"/>
                <w:szCs w:val="22"/>
              </w:rPr>
            </w:pPr>
            <w:r w:rsidRPr="00DE3695">
              <w:rPr>
                <w:b/>
                <w:sz w:val="22"/>
                <w:szCs w:val="22"/>
              </w:rPr>
              <w:t>Babanın eğitim durumunu</w:t>
            </w:r>
            <w:r w:rsidRPr="00C142BC">
              <w:rPr>
                <w:sz w:val="22"/>
                <w:szCs w:val="22"/>
              </w:rPr>
              <w:t xml:space="preserve"> </w:t>
            </w:r>
            <w:r w:rsidR="00DE3695">
              <w:rPr>
                <w:sz w:val="22"/>
                <w:szCs w:val="22"/>
              </w:rPr>
              <w:t>……….</w:t>
            </w:r>
            <w:r w:rsidRPr="00C142BC">
              <w:rPr>
                <w:sz w:val="22"/>
                <w:szCs w:val="22"/>
              </w:rPr>
              <w:t>…………………………</w:t>
            </w:r>
          </w:p>
          <w:p w14:paraId="53D449DE" w14:textId="77777777" w:rsidR="00C142BC" w:rsidRPr="00C142BC" w:rsidRDefault="001E5DF9" w:rsidP="00C142BC">
            <w:pPr>
              <w:rPr>
                <w:sz w:val="22"/>
                <w:szCs w:val="22"/>
              </w:rPr>
            </w:pPr>
            <w:r w:rsidRPr="00DE3695">
              <w:rPr>
                <w:b/>
                <w:sz w:val="22"/>
                <w:szCs w:val="22"/>
              </w:rPr>
              <w:t>Kaç kardeşiniz var?</w:t>
            </w:r>
            <w:r>
              <w:rPr>
                <w:sz w:val="22"/>
                <w:szCs w:val="22"/>
              </w:rPr>
              <w:t xml:space="preserve"> ………………………………</w:t>
            </w:r>
            <w:r w:rsidR="00DE3695">
              <w:rPr>
                <w:sz w:val="22"/>
                <w:szCs w:val="22"/>
              </w:rPr>
              <w:t>.</w:t>
            </w:r>
            <w:r>
              <w:rPr>
                <w:sz w:val="22"/>
                <w:szCs w:val="22"/>
              </w:rPr>
              <w:t>………..</w:t>
            </w:r>
          </w:p>
          <w:p w14:paraId="1222BB2B" w14:textId="77777777" w:rsidR="00C142BC" w:rsidRDefault="001E5DF9" w:rsidP="00C40922">
            <w:pPr>
              <w:rPr>
                <w:sz w:val="22"/>
                <w:szCs w:val="22"/>
              </w:rPr>
            </w:pPr>
            <w:r w:rsidRPr="00DE3695">
              <w:rPr>
                <w:b/>
                <w:sz w:val="22"/>
                <w:szCs w:val="22"/>
              </w:rPr>
              <w:t>Ailenizin tipi?</w:t>
            </w:r>
            <w:r w:rsidRPr="00C142BC">
              <w:rPr>
                <w:sz w:val="22"/>
                <w:szCs w:val="22"/>
              </w:rPr>
              <w:t xml:space="preserve">     ( ) Çekirdek      ( ) G</w:t>
            </w:r>
            <w:r>
              <w:rPr>
                <w:sz w:val="22"/>
                <w:szCs w:val="22"/>
              </w:rPr>
              <w:t>eniş     ( ) Diğer………</w:t>
            </w:r>
          </w:p>
          <w:p w14:paraId="59731B37" w14:textId="77777777" w:rsidR="00C142BC" w:rsidRPr="00C142BC" w:rsidRDefault="00C142BC" w:rsidP="00C142BC">
            <w:pPr>
              <w:rPr>
                <w:sz w:val="22"/>
                <w:szCs w:val="22"/>
              </w:rPr>
            </w:pPr>
          </w:p>
          <w:p w14:paraId="2FE7E878" w14:textId="77777777" w:rsidR="00C142BC" w:rsidRDefault="00C142BC" w:rsidP="00C142BC">
            <w:pPr>
              <w:rPr>
                <w:sz w:val="22"/>
                <w:szCs w:val="22"/>
              </w:rPr>
            </w:pPr>
          </w:p>
          <w:p w14:paraId="6ECE151D" w14:textId="77777777" w:rsidR="00C142BC" w:rsidRPr="00C142BC" w:rsidRDefault="001E5DF9" w:rsidP="00C142BC">
            <w:pPr>
              <w:rPr>
                <w:b/>
                <w:sz w:val="22"/>
                <w:szCs w:val="22"/>
              </w:rPr>
            </w:pPr>
            <w:r w:rsidRPr="00C142BC">
              <w:rPr>
                <w:b/>
                <w:sz w:val="22"/>
                <w:szCs w:val="22"/>
              </w:rPr>
              <w:t>Hekimin tanı koyduğu sürekli hastalığı:</w:t>
            </w:r>
          </w:p>
          <w:p w14:paraId="730CEB59" w14:textId="77777777" w:rsidR="00C142BC" w:rsidRPr="00C142BC" w:rsidRDefault="001E5DF9" w:rsidP="00C142BC">
            <w:pPr>
              <w:rPr>
                <w:sz w:val="22"/>
                <w:szCs w:val="22"/>
              </w:rPr>
            </w:pPr>
            <w:r w:rsidRPr="00C142BC">
              <w:rPr>
                <w:sz w:val="22"/>
                <w:szCs w:val="22"/>
              </w:rPr>
              <w:t>( ) Kalp hastalığı ( ) Diyabet  ( ) Astım  ( ) Böbrek yetmezliği  Diğer: …………………………………………………………</w:t>
            </w:r>
          </w:p>
          <w:p w14:paraId="51ADB23D" w14:textId="77777777" w:rsidR="00C142BC" w:rsidRPr="00C142BC" w:rsidRDefault="001E5DF9" w:rsidP="00C142BC">
            <w:pPr>
              <w:rPr>
                <w:sz w:val="22"/>
                <w:szCs w:val="22"/>
              </w:rPr>
            </w:pPr>
            <w:r w:rsidRPr="00C142BC">
              <w:rPr>
                <w:sz w:val="22"/>
                <w:szCs w:val="22"/>
              </w:rPr>
              <w:t>..........................................Süre:.................................................</w:t>
            </w:r>
          </w:p>
          <w:p w14:paraId="0F9BA036" w14:textId="77777777" w:rsidR="00346E87" w:rsidRPr="00C142BC" w:rsidRDefault="00346E87" w:rsidP="00C142BC">
            <w:pPr>
              <w:rPr>
                <w:sz w:val="22"/>
                <w:szCs w:val="22"/>
              </w:rPr>
            </w:pPr>
          </w:p>
        </w:tc>
        <w:tc>
          <w:tcPr>
            <w:tcW w:w="5421" w:type="dxa"/>
          </w:tcPr>
          <w:p w14:paraId="605DE71F" w14:textId="77777777" w:rsidR="00346E87" w:rsidRPr="00463EB3" w:rsidRDefault="001E5DF9" w:rsidP="00C40922">
            <w:pPr>
              <w:rPr>
                <w:sz w:val="22"/>
                <w:szCs w:val="22"/>
              </w:rPr>
            </w:pPr>
            <w:r w:rsidRPr="00463EB3">
              <w:rPr>
                <w:b/>
                <w:sz w:val="22"/>
                <w:szCs w:val="22"/>
              </w:rPr>
              <w:t>Günlük uyku süresi:</w:t>
            </w:r>
            <w:r w:rsidRPr="00463EB3">
              <w:rPr>
                <w:sz w:val="22"/>
                <w:szCs w:val="22"/>
              </w:rPr>
              <w:t>...................... saat</w:t>
            </w:r>
          </w:p>
          <w:p w14:paraId="0D787040" w14:textId="77777777" w:rsidR="00346E87" w:rsidRPr="00463EB3" w:rsidRDefault="001E5DF9" w:rsidP="00C40922">
            <w:pPr>
              <w:rPr>
                <w:b/>
                <w:sz w:val="22"/>
                <w:szCs w:val="22"/>
              </w:rPr>
            </w:pPr>
            <w:r w:rsidRPr="00463EB3">
              <w:rPr>
                <w:b/>
                <w:sz w:val="22"/>
                <w:szCs w:val="22"/>
              </w:rPr>
              <w:t xml:space="preserve">Günlük uğraşları: </w:t>
            </w:r>
          </w:p>
          <w:p w14:paraId="6076EE83" w14:textId="77777777" w:rsidR="00346E87" w:rsidRPr="00463EB3" w:rsidRDefault="001E5DF9" w:rsidP="00C40922">
            <w:pPr>
              <w:rPr>
                <w:sz w:val="22"/>
                <w:szCs w:val="22"/>
              </w:rPr>
            </w:pPr>
            <w:r w:rsidRPr="00463EB3">
              <w:rPr>
                <w:sz w:val="22"/>
                <w:szCs w:val="22"/>
              </w:rPr>
              <w:t>Etüde katılma …... saat   TV seyretme …………….… saat</w:t>
            </w:r>
          </w:p>
          <w:p w14:paraId="4DA8F852" w14:textId="77777777" w:rsidR="00346E87" w:rsidRPr="00463EB3" w:rsidRDefault="001E5DF9" w:rsidP="00C40922">
            <w:pPr>
              <w:rPr>
                <w:sz w:val="22"/>
                <w:szCs w:val="22"/>
              </w:rPr>
            </w:pPr>
            <w:r w:rsidRPr="00463EB3">
              <w:rPr>
                <w:sz w:val="22"/>
                <w:szCs w:val="22"/>
              </w:rPr>
              <w:t>Kitap okuma  ……saat    Hareketli oyun oynama ….…saat</w:t>
            </w:r>
          </w:p>
          <w:p w14:paraId="664B4EBC" w14:textId="77777777" w:rsidR="00346E87" w:rsidRPr="00463EB3" w:rsidRDefault="001E5DF9" w:rsidP="00C40922">
            <w:pPr>
              <w:rPr>
                <w:sz w:val="22"/>
                <w:szCs w:val="22"/>
              </w:rPr>
            </w:pPr>
            <w:r w:rsidRPr="00463EB3">
              <w:rPr>
                <w:sz w:val="22"/>
                <w:szCs w:val="22"/>
              </w:rPr>
              <w:t xml:space="preserve">Spor …………..... saat    Bilgisayar, telefon, tablet ….. saat       </w:t>
            </w:r>
          </w:p>
          <w:p w14:paraId="7218602E" w14:textId="77777777" w:rsidR="00346E87" w:rsidRDefault="001E5DF9" w:rsidP="00C40922">
            <w:pPr>
              <w:rPr>
                <w:sz w:val="22"/>
                <w:szCs w:val="22"/>
              </w:rPr>
            </w:pPr>
            <w:r w:rsidRPr="00463EB3">
              <w:rPr>
                <w:sz w:val="22"/>
                <w:szCs w:val="22"/>
              </w:rPr>
              <w:t>Diğer........................................................................................</w:t>
            </w:r>
          </w:p>
          <w:p w14:paraId="2C2EB568" w14:textId="77777777" w:rsidR="003B141F" w:rsidRDefault="003B141F" w:rsidP="00C40922">
            <w:pPr>
              <w:rPr>
                <w:sz w:val="22"/>
                <w:szCs w:val="22"/>
              </w:rPr>
            </w:pPr>
          </w:p>
          <w:p w14:paraId="16F21174" w14:textId="77777777" w:rsidR="003B141F" w:rsidRPr="003B141F" w:rsidRDefault="001E5DF9" w:rsidP="003B141F">
            <w:pPr>
              <w:rPr>
                <w:sz w:val="22"/>
                <w:szCs w:val="22"/>
              </w:rPr>
            </w:pPr>
            <w:r>
              <w:rPr>
                <w:b/>
                <w:sz w:val="22"/>
                <w:szCs w:val="22"/>
              </w:rPr>
              <w:t xml:space="preserve">Bahçede, parkta ya da okulda çocuk </w:t>
            </w:r>
            <w:r w:rsidRPr="003B141F">
              <w:rPr>
                <w:b/>
                <w:sz w:val="22"/>
                <w:szCs w:val="22"/>
              </w:rPr>
              <w:t>oyun</w:t>
            </w:r>
            <w:r>
              <w:rPr>
                <w:b/>
                <w:sz w:val="22"/>
                <w:szCs w:val="22"/>
              </w:rPr>
              <w:t>ları</w:t>
            </w:r>
            <w:r w:rsidRPr="003B141F">
              <w:rPr>
                <w:b/>
                <w:sz w:val="22"/>
                <w:szCs w:val="22"/>
              </w:rPr>
              <w:t xml:space="preserve"> oynamayı seviyor musunuz?</w:t>
            </w:r>
            <w:r w:rsidRPr="003B141F">
              <w:rPr>
                <w:sz w:val="22"/>
                <w:szCs w:val="22"/>
              </w:rPr>
              <w:t xml:space="preserve">  ( ) Evet       ( ) Hayır </w:t>
            </w:r>
          </w:p>
          <w:p w14:paraId="5F944B3B" w14:textId="77777777" w:rsidR="003B141F" w:rsidRPr="003B141F" w:rsidRDefault="001E5DF9" w:rsidP="003B141F">
            <w:pPr>
              <w:rPr>
                <w:b/>
                <w:sz w:val="22"/>
                <w:szCs w:val="22"/>
              </w:rPr>
            </w:pPr>
            <w:r w:rsidRPr="003B141F">
              <w:rPr>
                <w:b/>
                <w:sz w:val="22"/>
                <w:szCs w:val="22"/>
              </w:rPr>
              <w:t xml:space="preserve">Hareketli oyunlar oynuyor musunuz?   </w:t>
            </w:r>
          </w:p>
          <w:p w14:paraId="57170A32" w14:textId="77777777" w:rsidR="003B141F" w:rsidRPr="003B141F" w:rsidRDefault="001E5DF9" w:rsidP="003B141F">
            <w:pPr>
              <w:rPr>
                <w:sz w:val="22"/>
                <w:szCs w:val="22"/>
              </w:rPr>
            </w:pPr>
            <w:r w:rsidRPr="003B141F">
              <w:rPr>
                <w:sz w:val="22"/>
                <w:szCs w:val="22"/>
              </w:rPr>
              <w:t>( ) Hiçbir zaman    ( ) Haftada 2-3 kere   ( ) Her</w:t>
            </w:r>
            <w:r>
              <w:rPr>
                <w:sz w:val="22"/>
                <w:szCs w:val="22"/>
              </w:rPr>
              <w:t xml:space="preserve"> </w:t>
            </w:r>
            <w:r w:rsidRPr="003B141F">
              <w:rPr>
                <w:sz w:val="22"/>
                <w:szCs w:val="22"/>
              </w:rPr>
              <w:t xml:space="preserve">gün  </w:t>
            </w:r>
            <w:r>
              <w:rPr>
                <w:sz w:val="22"/>
                <w:szCs w:val="22"/>
              </w:rPr>
              <w:t xml:space="preserve"> </w:t>
            </w:r>
            <w:r w:rsidRPr="003B141F">
              <w:rPr>
                <w:sz w:val="22"/>
                <w:szCs w:val="22"/>
              </w:rPr>
              <w:t xml:space="preserve"> </w:t>
            </w:r>
          </w:p>
          <w:p w14:paraId="29EF125B" w14:textId="77777777" w:rsidR="003B141F" w:rsidRPr="003B141F" w:rsidRDefault="001E5DF9" w:rsidP="003B141F">
            <w:pPr>
              <w:rPr>
                <w:b/>
                <w:sz w:val="22"/>
                <w:szCs w:val="22"/>
              </w:rPr>
            </w:pPr>
            <w:r w:rsidRPr="003B141F">
              <w:rPr>
                <w:b/>
                <w:sz w:val="22"/>
                <w:szCs w:val="22"/>
              </w:rPr>
              <w:t xml:space="preserve">Okula gidiş-gelişleriniz genelde nasıl olmaktadır?     </w:t>
            </w:r>
          </w:p>
          <w:p w14:paraId="53A00001" w14:textId="77777777" w:rsidR="003B141F" w:rsidRPr="003B141F" w:rsidRDefault="001E5DF9" w:rsidP="003B141F">
            <w:pPr>
              <w:rPr>
                <w:sz w:val="22"/>
                <w:szCs w:val="22"/>
              </w:rPr>
            </w:pPr>
            <w:r w:rsidRPr="003B141F">
              <w:rPr>
                <w:sz w:val="22"/>
                <w:szCs w:val="22"/>
              </w:rPr>
              <w:t xml:space="preserve">( ) Yürüyerek             ( ) Bisikletle            ( ) Özel arabayla              ( ) Toplu taşıma aracıyla  ( ) Okul servisiyle  </w:t>
            </w:r>
            <w:r>
              <w:rPr>
                <w:sz w:val="22"/>
                <w:szCs w:val="22"/>
              </w:rPr>
              <w:t>( ) Diğer…….</w:t>
            </w:r>
          </w:p>
          <w:p w14:paraId="3C2D0320" w14:textId="77777777" w:rsidR="003B141F" w:rsidRPr="00463EB3" w:rsidRDefault="003B141F" w:rsidP="00C40922">
            <w:pPr>
              <w:rPr>
                <w:sz w:val="22"/>
                <w:szCs w:val="22"/>
              </w:rPr>
            </w:pPr>
          </w:p>
        </w:tc>
      </w:tr>
      <w:tr w:rsidR="00F70353" w14:paraId="30B11BC3" w14:textId="77777777" w:rsidTr="00E425BC">
        <w:tc>
          <w:tcPr>
            <w:tcW w:w="5636" w:type="dxa"/>
          </w:tcPr>
          <w:p w14:paraId="45D63B70" w14:textId="77777777" w:rsidR="00F16C1F" w:rsidRPr="00463EB3" w:rsidRDefault="001E5DF9" w:rsidP="00C40922">
            <w:pPr>
              <w:rPr>
                <w:b/>
                <w:sz w:val="22"/>
                <w:szCs w:val="22"/>
              </w:rPr>
            </w:pPr>
            <w:r w:rsidRPr="00463EB3">
              <w:rPr>
                <w:b/>
                <w:sz w:val="22"/>
                <w:szCs w:val="22"/>
              </w:rPr>
              <w:t>Geçirdiği ameliyat, kaza, yaralanma ve etkilendiği bölge:</w:t>
            </w:r>
          </w:p>
          <w:p w14:paraId="46B31486" w14:textId="77777777" w:rsidR="00F16C1F" w:rsidRPr="00463EB3" w:rsidRDefault="00F16C1F" w:rsidP="00C40922">
            <w:pPr>
              <w:rPr>
                <w:sz w:val="22"/>
                <w:szCs w:val="22"/>
              </w:rPr>
            </w:pPr>
          </w:p>
          <w:p w14:paraId="5F27348A" w14:textId="77777777" w:rsidR="00F16C1F" w:rsidRPr="00463EB3" w:rsidRDefault="001E5DF9" w:rsidP="00C40922">
            <w:pPr>
              <w:rPr>
                <w:sz w:val="22"/>
                <w:szCs w:val="22"/>
              </w:rPr>
            </w:pPr>
            <w:r w:rsidRPr="00463EB3">
              <w:rPr>
                <w:sz w:val="22"/>
                <w:szCs w:val="22"/>
              </w:rPr>
              <w:t xml:space="preserve">         Türü:                      Tarih:                Etkilenen Bölge:</w:t>
            </w:r>
          </w:p>
          <w:p w14:paraId="7E17867E" w14:textId="77777777" w:rsidR="00F16C1F" w:rsidRPr="00463EB3" w:rsidRDefault="001E5DF9" w:rsidP="00C40922">
            <w:pPr>
              <w:rPr>
                <w:sz w:val="22"/>
                <w:szCs w:val="22"/>
              </w:rPr>
            </w:pPr>
            <w:r w:rsidRPr="00463EB3">
              <w:rPr>
                <w:sz w:val="22"/>
                <w:szCs w:val="22"/>
              </w:rPr>
              <w:t xml:space="preserve">.........................        .........................      …………………….    </w:t>
            </w:r>
          </w:p>
          <w:p w14:paraId="678F9358" w14:textId="77777777" w:rsidR="00F16C1F" w:rsidRPr="00463EB3" w:rsidRDefault="001E5DF9" w:rsidP="00C40922">
            <w:pPr>
              <w:rPr>
                <w:sz w:val="22"/>
                <w:szCs w:val="22"/>
              </w:rPr>
            </w:pPr>
            <w:r w:rsidRPr="00463EB3">
              <w:rPr>
                <w:sz w:val="22"/>
                <w:szCs w:val="22"/>
              </w:rPr>
              <w:t>.........................        .........................      …………………….</w:t>
            </w:r>
          </w:p>
          <w:p w14:paraId="0A1495AD" w14:textId="77777777" w:rsidR="00F16C1F" w:rsidRPr="00463EB3" w:rsidRDefault="001E5DF9" w:rsidP="00C40922">
            <w:pPr>
              <w:rPr>
                <w:sz w:val="22"/>
                <w:szCs w:val="22"/>
              </w:rPr>
            </w:pPr>
            <w:r w:rsidRPr="00463EB3">
              <w:rPr>
                <w:sz w:val="22"/>
                <w:szCs w:val="22"/>
              </w:rPr>
              <w:t>.........................        .........................      …………………….</w:t>
            </w:r>
          </w:p>
          <w:p w14:paraId="52BEC73E" w14:textId="77777777" w:rsidR="00F16C1F" w:rsidRPr="00463EB3" w:rsidRDefault="00F16C1F" w:rsidP="00C40922">
            <w:pPr>
              <w:rPr>
                <w:sz w:val="22"/>
                <w:szCs w:val="22"/>
              </w:rPr>
            </w:pPr>
          </w:p>
          <w:p w14:paraId="7BEE749B" w14:textId="77777777" w:rsidR="00F16C1F" w:rsidRPr="00463EB3" w:rsidRDefault="001E5DF9" w:rsidP="00C40922">
            <w:pPr>
              <w:rPr>
                <w:sz w:val="22"/>
                <w:szCs w:val="22"/>
              </w:rPr>
            </w:pPr>
            <w:r w:rsidRPr="00463EB3">
              <w:rPr>
                <w:sz w:val="22"/>
                <w:szCs w:val="22"/>
              </w:rPr>
              <w:t>Kaza geçirdiği yer: () Okulda  () Evde  () Sokakta  () Diğer…………………………………………………………..</w:t>
            </w:r>
          </w:p>
        </w:tc>
        <w:tc>
          <w:tcPr>
            <w:tcW w:w="5421" w:type="dxa"/>
          </w:tcPr>
          <w:p w14:paraId="05FC4B68" w14:textId="77777777" w:rsidR="00F16C1F" w:rsidRPr="00463EB3" w:rsidRDefault="00F16C1F" w:rsidP="00C40922">
            <w:pPr>
              <w:rPr>
                <w:b/>
                <w:sz w:val="22"/>
                <w:szCs w:val="22"/>
              </w:rPr>
            </w:pPr>
          </w:p>
          <w:p w14:paraId="3AE59A3E" w14:textId="77777777" w:rsidR="00F16C1F" w:rsidRPr="00463EB3" w:rsidRDefault="001E5DF9" w:rsidP="00C40922">
            <w:pPr>
              <w:rPr>
                <w:b/>
                <w:sz w:val="22"/>
                <w:szCs w:val="22"/>
              </w:rPr>
            </w:pPr>
            <w:r w:rsidRPr="00463EB3">
              <w:rPr>
                <w:b/>
                <w:sz w:val="22"/>
                <w:szCs w:val="22"/>
              </w:rPr>
              <w:t>Kişisel hijyen alışkanlıkları:</w:t>
            </w:r>
          </w:p>
          <w:p w14:paraId="155AFE9D" w14:textId="77777777" w:rsidR="00F16C1F" w:rsidRPr="00463EB3" w:rsidRDefault="00F16C1F" w:rsidP="00C40922">
            <w:pPr>
              <w:rPr>
                <w:b/>
                <w:sz w:val="22"/>
                <w:szCs w:val="22"/>
              </w:rPr>
            </w:pPr>
          </w:p>
          <w:p w14:paraId="5EE68874" w14:textId="77777777" w:rsidR="00F16C1F" w:rsidRPr="00463EB3" w:rsidRDefault="001E5DF9" w:rsidP="00C40922">
            <w:pPr>
              <w:rPr>
                <w:sz w:val="22"/>
                <w:szCs w:val="22"/>
              </w:rPr>
            </w:pPr>
            <w:r w:rsidRPr="00463EB3">
              <w:rPr>
                <w:sz w:val="22"/>
                <w:szCs w:val="22"/>
              </w:rPr>
              <w:t>Diş fırçalama sıklığı..........................................................</w:t>
            </w:r>
          </w:p>
          <w:p w14:paraId="4D0DA58D" w14:textId="77777777" w:rsidR="00E425BC" w:rsidRDefault="00F16C1F" w:rsidP="00E425BC">
            <w:pPr>
              <w:rPr>
                <w:sz w:val="22"/>
                <w:szCs w:val="22"/>
              </w:rPr>
            </w:pPr>
            <w:r w:rsidRPr="00463EB3">
              <w:rPr>
                <w:sz w:val="22"/>
                <w:szCs w:val="22"/>
              </w:rPr>
              <w:t>Banyo sıklığı.....................................................................</w:t>
            </w:r>
          </w:p>
          <w:p w14:paraId="1F950324" w14:textId="77777777" w:rsidR="00F16C1F" w:rsidRPr="00463EB3" w:rsidRDefault="001E5DF9" w:rsidP="00E425BC">
            <w:pPr>
              <w:rPr>
                <w:sz w:val="22"/>
                <w:szCs w:val="22"/>
              </w:rPr>
            </w:pPr>
            <w:r w:rsidRPr="00463EB3">
              <w:rPr>
                <w:sz w:val="22"/>
                <w:szCs w:val="22"/>
              </w:rPr>
              <w:t>Tırnak kesme sıklığı.........................................................</w:t>
            </w:r>
          </w:p>
          <w:p w14:paraId="32A64BA7" w14:textId="77777777" w:rsidR="00F16C1F" w:rsidRPr="00463EB3" w:rsidRDefault="001E5DF9" w:rsidP="00C40922">
            <w:pPr>
              <w:rPr>
                <w:sz w:val="22"/>
                <w:szCs w:val="22"/>
              </w:rPr>
            </w:pPr>
            <w:r w:rsidRPr="00463EB3">
              <w:rPr>
                <w:sz w:val="22"/>
                <w:szCs w:val="22"/>
              </w:rPr>
              <w:t xml:space="preserve">İç çamaşırı değiştirme </w:t>
            </w:r>
            <w:r w:rsidR="00E425BC">
              <w:rPr>
                <w:sz w:val="22"/>
                <w:szCs w:val="22"/>
              </w:rPr>
              <w:t>s</w:t>
            </w:r>
            <w:r w:rsidRPr="00463EB3">
              <w:rPr>
                <w:sz w:val="22"/>
                <w:szCs w:val="22"/>
              </w:rPr>
              <w:t>ıklığı.............................................</w:t>
            </w:r>
          </w:p>
        </w:tc>
      </w:tr>
      <w:tr w:rsidR="00F70353" w14:paraId="2E8CC63E" w14:textId="77777777" w:rsidTr="00E425BC">
        <w:trPr>
          <w:trHeight w:val="906"/>
        </w:trPr>
        <w:tc>
          <w:tcPr>
            <w:tcW w:w="5636" w:type="dxa"/>
          </w:tcPr>
          <w:p w14:paraId="1582D65E" w14:textId="77777777" w:rsidR="00F16C1F" w:rsidRPr="00463EB3" w:rsidRDefault="00F16C1F" w:rsidP="00C40922">
            <w:pPr>
              <w:rPr>
                <w:b/>
                <w:sz w:val="22"/>
                <w:szCs w:val="22"/>
              </w:rPr>
            </w:pPr>
          </w:p>
          <w:p w14:paraId="57669569" w14:textId="77777777" w:rsidR="00F16C1F" w:rsidRPr="00463EB3" w:rsidRDefault="001E5DF9" w:rsidP="00C40922">
            <w:pPr>
              <w:rPr>
                <w:b/>
                <w:sz w:val="22"/>
                <w:szCs w:val="22"/>
              </w:rPr>
            </w:pPr>
            <w:r w:rsidRPr="00463EB3">
              <w:rPr>
                <w:b/>
                <w:sz w:val="22"/>
                <w:szCs w:val="22"/>
              </w:rPr>
              <w:t xml:space="preserve">Daha önceden hastanede yattı mı? </w:t>
            </w:r>
            <w:r w:rsidRPr="00463EB3">
              <w:rPr>
                <w:sz w:val="22"/>
                <w:szCs w:val="22"/>
              </w:rPr>
              <w:t>( ) Evet    ( ) Hayır</w:t>
            </w:r>
            <w:r w:rsidRPr="00463EB3">
              <w:rPr>
                <w:b/>
                <w:sz w:val="22"/>
                <w:szCs w:val="22"/>
              </w:rPr>
              <w:t xml:space="preserve"> </w:t>
            </w:r>
          </w:p>
          <w:p w14:paraId="157EBF01" w14:textId="77777777" w:rsidR="00F16C1F" w:rsidRPr="00463EB3" w:rsidRDefault="001E5DF9" w:rsidP="00C40922">
            <w:pPr>
              <w:rPr>
                <w:sz w:val="22"/>
                <w:szCs w:val="22"/>
              </w:rPr>
            </w:pPr>
            <w:r w:rsidRPr="00463EB3">
              <w:rPr>
                <w:b/>
                <w:sz w:val="22"/>
                <w:szCs w:val="22"/>
              </w:rPr>
              <w:t>Yanıt evet ise nedeni:</w:t>
            </w:r>
            <w:r w:rsidRPr="00463EB3">
              <w:rPr>
                <w:sz w:val="22"/>
                <w:szCs w:val="22"/>
              </w:rPr>
              <w:t>…………...............................................</w:t>
            </w:r>
          </w:p>
          <w:p w14:paraId="3A724562" w14:textId="77777777" w:rsidR="00F16C1F" w:rsidRPr="00463EB3" w:rsidRDefault="00F16C1F" w:rsidP="00C40922">
            <w:pPr>
              <w:rPr>
                <w:sz w:val="22"/>
                <w:szCs w:val="22"/>
              </w:rPr>
            </w:pPr>
          </w:p>
        </w:tc>
        <w:tc>
          <w:tcPr>
            <w:tcW w:w="5421" w:type="dxa"/>
            <w:vMerge w:val="restart"/>
          </w:tcPr>
          <w:p w14:paraId="4CDC8709" w14:textId="77777777" w:rsidR="00F16C1F" w:rsidRPr="00463EB3" w:rsidRDefault="00F16C1F" w:rsidP="00C40922">
            <w:pPr>
              <w:rPr>
                <w:sz w:val="22"/>
                <w:szCs w:val="22"/>
              </w:rPr>
            </w:pPr>
          </w:p>
          <w:p w14:paraId="43353438" w14:textId="77777777" w:rsidR="00F16C1F" w:rsidRPr="00463EB3" w:rsidRDefault="001E5DF9" w:rsidP="00C40922">
            <w:pPr>
              <w:rPr>
                <w:b/>
                <w:sz w:val="22"/>
                <w:szCs w:val="22"/>
              </w:rPr>
            </w:pPr>
            <w:r w:rsidRPr="00463EB3">
              <w:rPr>
                <w:b/>
                <w:sz w:val="22"/>
                <w:szCs w:val="22"/>
              </w:rPr>
              <w:t>Çocuğun sağlık durumu nasıl değerlendiriliyor:</w:t>
            </w:r>
          </w:p>
          <w:p w14:paraId="6B211AEA" w14:textId="77777777" w:rsidR="00F16C1F" w:rsidRPr="00463EB3" w:rsidRDefault="00F16C1F" w:rsidP="00C40922">
            <w:pPr>
              <w:rPr>
                <w:sz w:val="22"/>
                <w:szCs w:val="22"/>
              </w:rPr>
            </w:pPr>
          </w:p>
          <w:p w14:paraId="7012634A" w14:textId="77777777" w:rsidR="00F16C1F" w:rsidRPr="00463EB3" w:rsidRDefault="001E5DF9" w:rsidP="00C40922">
            <w:pPr>
              <w:rPr>
                <w:sz w:val="22"/>
                <w:szCs w:val="22"/>
              </w:rPr>
            </w:pPr>
            <w:r w:rsidRPr="00463EB3">
              <w:rPr>
                <w:sz w:val="22"/>
                <w:szCs w:val="22"/>
              </w:rPr>
              <w:t>Çok iyi (  )        İyi (  )        Kötü (  )        Çok kötü (  )</w:t>
            </w:r>
          </w:p>
          <w:p w14:paraId="0C77F776" w14:textId="77777777" w:rsidR="00F16C1F" w:rsidRPr="00463EB3" w:rsidRDefault="00F16C1F" w:rsidP="00C40922">
            <w:pPr>
              <w:rPr>
                <w:sz w:val="22"/>
                <w:szCs w:val="22"/>
              </w:rPr>
            </w:pPr>
          </w:p>
          <w:p w14:paraId="715D1ACB" w14:textId="77777777" w:rsidR="00F16C1F" w:rsidRPr="00463EB3" w:rsidRDefault="00F16C1F" w:rsidP="00C40922">
            <w:pPr>
              <w:rPr>
                <w:sz w:val="22"/>
                <w:szCs w:val="22"/>
              </w:rPr>
            </w:pPr>
          </w:p>
          <w:p w14:paraId="1BD9CF0A" w14:textId="77777777" w:rsidR="00F16C1F" w:rsidRPr="00463EB3" w:rsidRDefault="00F16C1F" w:rsidP="00C40922">
            <w:pPr>
              <w:rPr>
                <w:b/>
                <w:sz w:val="22"/>
                <w:szCs w:val="22"/>
              </w:rPr>
            </w:pPr>
            <w:bookmarkStart w:id="1" w:name="_GoBack"/>
            <w:bookmarkEnd w:id="1"/>
          </w:p>
          <w:p w14:paraId="0DE87EB0" w14:textId="77777777" w:rsidR="00F16C1F" w:rsidRPr="00463EB3" w:rsidRDefault="00F16C1F" w:rsidP="00C40922">
            <w:pPr>
              <w:rPr>
                <w:b/>
                <w:sz w:val="22"/>
                <w:szCs w:val="22"/>
              </w:rPr>
            </w:pPr>
          </w:p>
          <w:p w14:paraId="2B50E76D" w14:textId="77777777" w:rsidR="00F16C1F" w:rsidRPr="00463EB3" w:rsidRDefault="001E5DF9" w:rsidP="00C40922">
            <w:pPr>
              <w:rPr>
                <w:b/>
                <w:sz w:val="22"/>
                <w:szCs w:val="22"/>
              </w:rPr>
            </w:pPr>
            <w:r w:rsidRPr="00463EB3">
              <w:rPr>
                <w:b/>
                <w:sz w:val="22"/>
                <w:szCs w:val="22"/>
              </w:rPr>
              <w:t>Okula devam durumu:</w:t>
            </w:r>
          </w:p>
          <w:p w14:paraId="59CB10FF" w14:textId="77777777" w:rsidR="00F16C1F" w:rsidRPr="00463EB3" w:rsidRDefault="00F16C1F" w:rsidP="00C40922">
            <w:pPr>
              <w:rPr>
                <w:b/>
                <w:sz w:val="22"/>
                <w:szCs w:val="22"/>
              </w:rPr>
            </w:pPr>
          </w:p>
          <w:p w14:paraId="5E57DCA7" w14:textId="77777777" w:rsidR="00F16C1F" w:rsidRPr="00463EB3" w:rsidRDefault="001E5DF9" w:rsidP="00C40922">
            <w:pPr>
              <w:rPr>
                <w:sz w:val="22"/>
                <w:szCs w:val="22"/>
              </w:rPr>
            </w:pPr>
            <w:r w:rsidRPr="00463EB3">
              <w:rPr>
                <w:sz w:val="22"/>
                <w:szCs w:val="22"/>
              </w:rPr>
              <w:t>a) Devam ediyor               b) Devam etmiyor</w:t>
            </w:r>
          </w:p>
          <w:p w14:paraId="6BB8E096" w14:textId="77777777" w:rsidR="00F16C1F" w:rsidRPr="00463EB3" w:rsidRDefault="00F16C1F" w:rsidP="00C40922">
            <w:pPr>
              <w:rPr>
                <w:sz w:val="22"/>
                <w:szCs w:val="22"/>
              </w:rPr>
            </w:pPr>
          </w:p>
        </w:tc>
      </w:tr>
      <w:tr w:rsidR="00F70353" w14:paraId="6BB97482" w14:textId="77777777" w:rsidTr="00E425BC">
        <w:trPr>
          <w:trHeight w:val="2154"/>
        </w:trPr>
        <w:tc>
          <w:tcPr>
            <w:tcW w:w="5636" w:type="dxa"/>
          </w:tcPr>
          <w:p w14:paraId="699DF3CA" w14:textId="77777777" w:rsidR="00346E87" w:rsidRPr="00463EB3" w:rsidRDefault="00346E87" w:rsidP="00C40922">
            <w:pPr>
              <w:rPr>
                <w:b/>
                <w:sz w:val="22"/>
                <w:szCs w:val="22"/>
              </w:rPr>
            </w:pPr>
          </w:p>
          <w:p w14:paraId="6B9E8038" w14:textId="77777777" w:rsidR="00346E87" w:rsidRPr="00463EB3" w:rsidRDefault="001E5DF9" w:rsidP="00C40922">
            <w:pPr>
              <w:rPr>
                <w:sz w:val="22"/>
                <w:szCs w:val="22"/>
              </w:rPr>
            </w:pPr>
            <w:r w:rsidRPr="00463EB3">
              <w:rPr>
                <w:b/>
                <w:sz w:val="22"/>
                <w:szCs w:val="22"/>
              </w:rPr>
              <w:t>Kullandığı aletler</w:t>
            </w:r>
            <w:r w:rsidRPr="00463EB3">
              <w:rPr>
                <w:sz w:val="22"/>
                <w:szCs w:val="22"/>
              </w:rPr>
              <w:t xml:space="preserve">:  ( ) Var    ( ) Yok    </w:t>
            </w:r>
          </w:p>
          <w:p w14:paraId="3AA9DD81" w14:textId="77777777" w:rsidR="00346E87" w:rsidRDefault="00346E87" w:rsidP="00C40922">
            <w:pPr>
              <w:rPr>
                <w:sz w:val="22"/>
                <w:szCs w:val="22"/>
              </w:rPr>
            </w:pPr>
          </w:p>
          <w:p w14:paraId="21A36CC4" w14:textId="77777777" w:rsidR="00346E87" w:rsidRPr="00463EB3" w:rsidRDefault="001E5DF9" w:rsidP="00C40922">
            <w:pPr>
              <w:rPr>
                <w:sz w:val="22"/>
                <w:szCs w:val="22"/>
              </w:rPr>
            </w:pPr>
            <w:r w:rsidRPr="00463EB3">
              <w:rPr>
                <w:sz w:val="22"/>
                <w:szCs w:val="22"/>
              </w:rPr>
              <w:t>Gözlük (  )          İşitme cihazı (  )     Tekerlekli Sandalye (  )</w:t>
            </w:r>
          </w:p>
          <w:p w14:paraId="159058F2" w14:textId="77777777" w:rsidR="00346E87" w:rsidRPr="00463EB3" w:rsidRDefault="001E5DF9" w:rsidP="00C40922">
            <w:pPr>
              <w:rPr>
                <w:sz w:val="22"/>
                <w:szCs w:val="22"/>
              </w:rPr>
            </w:pPr>
            <w:r w:rsidRPr="00463EB3">
              <w:rPr>
                <w:sz w:val="22"/>
                <w:szCs w:val="22"/>
              </w:rPr>
              <w:t>Diğer..........................................................................................</w:t>
            </w:r>
          </w:p>
        </w:tc>
        <w:tc>
          <w:tcPr>
            <w:tcW w:w="5421" w:type="dxa"/>
            <w:vMerge/>
          </w:tcPr>
          <w:p w14:paraId="5DB1092A" w14:textId="77777777" w:rsidR="00346E87" w:rsidRPr="00463EB3" w:rsidRDefault="00346E87" w:rsidP="00C40922">
            <w:pPr>
              <w:rPr>
                <w:sz w:val="22"/>
                <w:szCs w:val="22"/>
              </w:rPr>
            </w:pPr>
          </w:p>
        </w:tc>
      </w:tr>
      <w:tr w:rsidR="00F70353" w14:paraId="3D04E187" w14:textId="77777777" w:rsidTr="00E425BC">
        <w:trPr>
          <w:trHeight w:val="1364"/>
        </w:trPr>
        <w:tc>
          <w:tcPr>
            <w:tcW w:w="11057" w:type="dxa"/>
            <w:gridSpan w:val="2"/>
          </w:tcPr>
          <w:p w14:paraId="44B7A0C7" w14:textId="77777777" w:rsidR="00C142BC" w:rsidRDefault="001E5DF9" w:rsidP="00C142BC">
            <w:pPr>
              <w:rPr>
                <w:sz w:val="22"/>
                <w:szCs w:val="22"/>
              </w:rPr>
            </w:pPr>
            <w:r w:rsidRPr="00C142BC">
              <w:rPr>
                <w:b/>
                <w:sz w:val="22"/>
                <w:szCs w:val="22"/>
              </w:rPr>
              <w:t>Öğün atladığınız olur mu?</w:t>
            </w:r>
            <w:r w:rsidRPr="00C142BC">
              <w:rPr>
                <w:sz w:val="22"/>
                <w:szCs w:val="22"/>
              </w:rPr>
              <w:t xml:space="preserve"> ( )Evet                       ( )Hayır    </w:t>
            </w:r>
          </w:p>
          <w:p w14:paraId="539FCE61" w14:textId="77777777" w:rsidR="00C142BC" w:rsidRPr="00C142BC" w:rsidRDefault="001E5DF9" w:rsidP="00C142BC">
            <w:pPr>
              <w:rPr>
                <w:sz w:val="22"/>
                <w:szCs w:val="22"/>
              </w:rPr>
            </w:pPr>
            <w:r w:rsidRPr="00C142BC">
              <w:rPr>
                <w:b/>
                <w:sz w:val="22"/>
                <w:szCs w:val="22"/>
              </w:rPr>
              <w:t>Öğünlerin arasında yiyecek tüketir misiniz?</w:t>
            </w:r>
            <w:r w:rsidRPr="00C142BC">
              <w:rPr>
                <w:sz w:val="22"/>
                <w:szCs w:val="22"/>
              </w:rPr>
              <w:t xml:space="preserve"> ( ) Evet                          ( ) Hayır                     </w:t>
            </w:r>
          </w:p>
          <w:p w14:paraId="34BD4225" w14:textId="77777777" w:rsidR="00C142BC" w:rsidRPr="00C142BC" w:rsidRDefault="001E5DF9" w:rsidP="00C142BC">
            <w:pPr>
              <w:rPr>
                <w:sz w:val="22"/>
                <w:szCs w:val="22"/>
              </w:rPr>
            </w:pPr>
            <w:r w:rsidRPr="00C142BC">
              <w:rPr>
                <w:b/>
                <w:sz w:val="22"/>
                <w:szCs w:val="22"/>
              </w:rPr>
              <w:t>Ne derece sağlıklı beslendiğinizi düşünüyorsunuz?</w:t>
            </w:r>
            <w:r>
              <w:rPr>
                <w:b/>
                <w:sz w:val="22"/>
                <w:szCs w:val="22"/>
              </w:rPr>
              <w:t xml:space="preserve"> </w:t>
            </w:r>
            <w:r w:rsidRPr="00C142BC">
              <w:rPr>
                <w:sz w:val="22"/>
                <w:szCs w:val="22"/>
              </w:rPr>
              <w:t>( ) Çok iyi             ( ) İyi                   ( ) Orta                      ( ) Kötü</w:t>
            </w:r>
          </w:p>
          <w:p w14:paraId="5B9F564A" w14:textId="77777777" w:rsidR="003B141F" w:rsidRDefault="00C142BC" w:rsidP="00C142BC">
            <w:pPr>
              <w:rPr>
                <w:b/>
                <w:sz w:val="22"/>
                <w:szCs w:val="22"/>
              </w:rPr>
            </w:pPr>
            <w:r w:rsidRPr="00C142BC">
              <w:rPr>
                <w:b/>
                <w:sz w:val="22"/>
                <w:szCs w:val="22"/>
              </w:rPr>
              <w:t xml:space="preserve">Abur-cubur besinleri ne sıklıkla tüketirsiniz? </w:t>
            </w:r>
          </w:p>
          <w:p w14:paraId="0ABE2E5A" w14:textId="77777777" w:rsidR="00F16C1F" w:rsidRPr="00C142BC" w:rsidRDefault="00C142BC" w:rsidP="003B141F">
            <w:pPr>
              <w:rPr>
                <w:b/>
                <w:sz w:val="22"/>
                <w:szCs w:val="22"/>
              </w:rPr>
            </w:pPr>
            <w:r>
              <w:rPr>
                <w:b/>
                <w:sz w:val="22"/>
                <w:szCs w:val="22"/>
              </w:rPr>
              <w:t xml:space="preserve">(  ) </w:t>
            </w:r>
            <w:r w:rsidRPr="00C142BC">
              <w:rPr>
                <w:sz w:val="22"/>
                <w:szCs w:val="22"/>
              </w:rPr>
              <w:t>Hiç</w:t>
            </w:r>
            <w:r w:rsidRPr="00C142BC">
              <w:rPr>
                <w:sz w:val="22"/>
                <w:szCs w:val="22"/>
              </w:rPr>
              <w:tab/>
            </w:r>
            <w:r>
              <w:rPr>
                <w:sz w:val="22"/>
                <w:szCs w:val="22"/>
              </w:rPr>
              <w:t xml:space="preserve">  (  ) </w:t>
            </w:r>
            <w:r w:rsidRPr="00C142BC">
              <w:rPr>
                <w:sz w:val="22"/>
                <w:szCs w:val="22"/>
              </w:rPr>
              <w:t>Haftada 1-2 kez</w:t>
            </w:r>
            <w:r>
              <w:rPr>
                <w:sz w:val="22"/>
                <w:szCs w:val="22"/>
              </w:rPr>
              <w:t xml:space="preserve">  ( )</w:t>
            </w:r>
            <w:r w:rsidR="003B141F">
              <w:rPr>
                <w:sz w:val="22"/>
                <w:szCs w:val="22"/>
              </w:rPr>
              <w:t xml:space="preserve"> </w:t>
            </w:r>
            <w:r w:rsidRPr="00C142BC">
              <w:rPr>
                <w:sz w:val="22"/>
                <w:szCs w:val="22"/>
              </w:rPr>
              <w:t>Haftada 3-4 kez</w:t>
            </w:r>
            <w:r w:rsidR="003B141F">
              <w:rPr>
                <w:sz w:val="22"/>
                <w:szCs w:val="22"/>
              </w:rPr>
              <w:t xml:space="preserve">      ( ) </w:t>
            </w:r>
            <w:r w:rsidRPr="00C142BC">
              <w:rPr>
                <w:sz w:val="22"/>
                <w:szCs w:val="22"/>
              </w:rPr>
              <w:t>Haftada 5-6 kez</w:t>
            </w:r>
            <w:r w:rsidR="003B141F">
              <w:rPr>
                <w:sz w:val="22"/>
                <w:szCs w:val="22"/>
              </w:rPr>
              <w:t xml:space="preserve">            (  ) </w:t>
            </w:r>
            <w:r w:rsidRPr="00C142BC">
              <w:rPr>
                <w:sz w:val="22"/>
                <w:szCs w:val="22"/>
              </w:rPr>
              <w:t xml:space="preserve">Her gün       </w:t>
            </w:r>
          </w:p>
        </w:tc>
      </w:tr>
    </w:tbl>
    <w:p w14:paraId="7F4CBFAC" w14:textId="77777777" w:rsidR="00F16C1F" w:rsidRPr="00463EB3" w:rsidRDefault="00F16C1F" w:rsidP="00F16C1F">
      <w:pPr>
        <w:rPr>
          <w:vanish/>
          <w:sz w:val="20"/>
          <w:szCs w:val="20"/>
        </w:rPr>
      </w:pPr>
    </w:p>
    <w:p w14:paraId="3E621C33" w14:textId="77777777" w:rsidR="00F16C1F" w:rsidRDefault="001E5DF9" w:rsidP="00F16C1F">
      <w:pPr>
        <w:rPr>
          <w:sz w:val="20"/>
          <w:szCs w:val="20"/>
        </w:rPr>
      </w:pPr>
      <w:r w:rsidRPr="00463EB3">
        <w:rPr>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272"/>
        <w:gridCol w:w="1131"/>
        <w:gridCol w:w="1131"/>
        <w:gridCol w:w="1272"/>
        <w:gridCol w:w="1131"/>
        <w:gridCol w:w="1272"/>
      </w:tblGrid>
      <w:tr w:rsidR="000C5351" w14:paraId="7310D699" w14:textId="77777777" w:rsidTr="008835B0">
        <w:tc>
          <w:tcPr>
            <w:tcW w:w="2681" w:type="dxa"/>
            <w:vMerge w:val="restart"/>
            <w:shd w:val="clear" w:color="auto" w:fill="BFBFBF"/>
          </w:tcPr>
          <w:p w14:paraId="761F913C" w14:textId="77777777" w:rsidR="000C5351" w:rsidRPr="00463EB3" w:rsidRDefault="000C5351" w:rsidP="008835B0">
            <w:pPr>
              <w:keepNext/>
              <w:spacing w:line="360" w:lineRule="auto"/>
              <w:jc w:val="center"/>
              <w:outlineLvl w:val="1"/>
              <w:rPr>
                <w:b/>
                <w:sz w:val="20"/>
                <w:szCs w:val="20"/>
              </w:rPr>
            </w:pPr>
          </w:p>
          <w:p w14:paraId="3413AA53" w14:textId="77777777" w:rsidR="000C5351" w:rsidRPr="00463EB3" w:rsidRDefault="000C5351" w:rsidP="008835B0">
            <w:pPr>
              <w:keepNext/>
              <w:spacing w:line="360" w:lineRule="auto"/>
              <w:jc w:val="center"/>
              <w:outlineLvl w:val="1"/>
              <w:rPr>
                <w:b/>
                <w:sz w:val="20"/>
                <w:szCs w:val="20"/>
              </w:rPr>
            </w:pPr>
            <w:r w:rsidRPr="00463EB3">
              <w:rPr>
                <w:b/>
                <w:sz w:val="20"/>
                <w:szCs w:val="20"/>
              </w:rPr>
              <w:t>BULGULAR</w:t>
            </w:r>
          </w:p>
        </w:tc>
        <w:tc>
          <w:tcPr>
            <w:tcW w:w="7209" w:type="dxa"/>
            <w:gridSpan w:val="6"/>
            <w:shd w:val="clear" w:color="auto" w:fill="BFBFBF"/>
          </w:tcPr>
          <w:p w14:paraId="717A11FC" w14:textId="77777777" w:rsidR="000C5351" w:rsidRPr="00463EB3" w:rsidRDefault="000C5351" w:rsidP="008835B0">
            <w:pPr>
              <w:keepNext/>
              <w:spacing w:line="360" w:lineRule="auto"/>
              <w:jc w:val="center"/>
              <w:outlineLvl w:val="1"/>
              <w:rPr>
                <w:b/>
                <w:sz w:val="20"/>
                <w:szCs w:val="20"/>
              </w:rPr>
            </w:pPr>
            <w:r w:rsidRPr="00463EB3">
              <w:rPr>
                <w:b/>
                <w:sz w:val="20"/>
                <w:szCs w:val="20"/>
              </w:rPr>
              <w:t>İZLEM TARİHİ</w:t>
            </w:r>
          </w:p>
        </w:tc>
      </w:tr>
      <w:tr w:rsidR="000C5351" w14:paraId="6422FFBB" w14:textId="77777777" w:rsidTr="008835B0">
        <w:tc>
          <w:tcPr>
            <w:tcW w:w="2681" w:type="dxa"/>
            <w:vMerge/>
            <w:shd w:val="clear" w:color="auto" w:fill="BFBFBF"/>
          </w:tcPr>
          <w:p w14:paraId="680594B4"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3926B799" w14:textId="77777777" w:rsidR="000C5351" w:rsidRPr="00463EB3" w:rsidRDefault="000C5351" w:rsidP="008835B0">
            <w:pPr>
              <w:keepNext/>
              <w:spacing w:line="360" w:lineRule="auto"/>
              <w:jc w:val="center"/>
              <w:outlineLvl w:val="1"/>
              <w:rPr>
                <w:b/>
                <w:sz w:val="20"/>
                <w:szCs w:val="20"/>
              </w:rPr>
            </w:pPr>
            <w:r w:rsidRPr="00463EB3">
              <w:rPr>
                <w:b/>
                <w:sz w:val="20"/>
                <w:szCs w:val="20"/>
              </w:rPr>
              <w:t>.../.../...</w:t>
            </w:r>
          </w:p>
        </w:tc>
        <w:tc>
          <w:tcPr>
            <w:tcW w:w="1131" w:type="dxa"/>
            <w:shd w:val="clear" w:color="auto" w:fill="auto"/>
          </w:tcPr>
          <w:p w14:paraId="1D5E4C3D" w14:textId="77777777" w:rsidR="000C5351" w:rsidRPr="00463EB3" w:rsidRDefault="000C5351" w:rsidP="008835B0">
            <w:pPr>
              <w:keepNext/>
              <w:spacing w:line="360" w:lineRule="auto"/>
              <w:jc w:val="center"/>
              <w:outlineLvl w:val="1"/>
              <w:rPr>
                <w:b/>
                <w:sz w:val="20"/>
                <w:szCs w:val="20"/>
              </w:rPr>
            </w:pPr>
            <w:r w:rsidRPr="00463EB3">
              <w:rPr>
                <w:b/>
                <w:sz w:val="20"/>
                <w:szCs w:val="20"/>
              </w:rPr>
              <w:t>.../.../...</w:t>
            </w:r>
          </w:p>
        </w:tc>
        <w:tc>
          <w:tcPr>
            <w:tcW w:w="1131" w:type="dxa"/>
            <w:shd w:val="clear" w:color="auto" w:fill="auto"/>
          </w:tcPr>
          <w:p w14:paraId="459F89F7" w14:textId="77777777" w:rsidR="000C5351" w:rsidRPr="00463EB3" w:rsidRDefault="000C5351" w:rsidP="008835B0">
            <w:pPr>
              <w:keepNext/>
              <w:spacing w:line="360" w:lineRule="auto"/>
              <w:jc w:val="center"/>
              <w:outlineLvl w:val="1"/>
              <w:rPr>
                <w:b/>
                <w:sz w:val="20"/>
                <w:szCs w:val="20"/>
              </w:rPr>
            </w:pPr>
            <w:r w:rsidRPr="00463EB3">
              <w:rPr>
                <w:b/>
                <w:sz w:val="20"/>
                <w:szCs w:val="20"/>
              </w:rPr>
              <w:t>.../.../...</w:t>
            </w:r>
          </w:p>
        </w:tc>
        <w:tc>
          <w:tcPr>
            <w:tcW w:w="1272" w:type="dxa"/>
            <w:shd w:val="clear" w:color="auto" w:fill="auto"/>
          </w:tcPr>
          <w:p w14:paraId="147C9F5A" w14:textId="77777777" w:rsidR="000C5351" w:rsidRPr="00463EB3" w:rsidRDefault="000C5351" w:rsidP="008835B0">
            <w:pPr>
              <w:keepNext/>
              <w:spacing w:line="360" w:lineRule="auto"/>
              <w:jc w:val="center"/>
              <w:outlineLvl w:val="1"/>
              <w:rPr>
                <w:b/>
                <w:sz w:val="20"/>
                <w:szCs w:val="20"/>
              </w:rPr>
            </w:pPr>
            <w:r w:rsidRPr="00463EB3">
              <w:rPr>
                <w:b/>
                <w:sz w:val="20"/>
                <w:szCs w:val="20"/>
              </w:rPr>
              <w:t>.../.../...</w:t>
            </w:r>
          </w:p>
        </w:tc>
        <w:tc>
          <w:tcPr>
            <w:tcW w:w="1131" w:type="dxa"/>
            <w:shd w:val="clear" w:color="auto" w:fill="auto"/>
          </w:tcPr>
          <w:p w14:paraId="0BF9F247" w14:textId="77777777" w:rsidR="000C5351" w:rsidRPr="00463EB3" w:rsidRDefault="000C5351" w:rsidP="008835B0">
            <w:pPr>
              <w:keepNext/>
              <w:spacing w:line="360" w:lineRule="auto"/>
              <w:jc w:val="center"/>
              <w:outlineLvl w:val="1"/>
              <w:rPr>
                <w:b/>
                <w:sz w:val="20"/>
                <w:szCs w:val="20"/>
              </w:rPr>
            </w:pPr>
            <w:r w:rsidRPr="00463EB3">
              <w:rPr>
                <w:b/>
                <w:sz w:val="20"/>
                <w:szCs w:val="20"/>
              </w:rPr>
              <w:t>.../.../...</w:t>
            </w:r>
          </w:p>
        </w:tc>
        <w:tc>
          <w:tcPr>
            <w:tcW w:w="1272" w:type="dxa"/>
            <w:shd w:val="clear" w:color="auto" w:fill="auto"/>
          </w:tcPr>
          <w:p w14:paraId="0ED03236" w14:textId="77777777" w:rsidR="000C5351" w:rsidRPr="00463EB3" w:rsidRDefault="000C5351" w:rsidP="008835B0">
            <w:pPr>
              <w:keepNext/>
              <w:spacing w:line="360" w:lineRule="auto"/>
              <w:jc w:val="center"/>
              <w:outlineLvl w:val="1"/>
              <w:rPr>
                <w:b/>
                <w:sz w:val="20"/>
                <w:szCs w:val="20"/>
              </w:rPr>
            </w:pPr>
            <w:r w:rsidRPr="00463EB3">
              <w:rPr>
                <w:b/>
                <w:sz w:val="20"/>
                <w:szCs w:val="20"/>
              </w:rPr>
              <w:t>.../.../...</w:t>
            </w:r>
          </w:p>
        </w:tc>
      </w:tr>
      <w:tr w:rsidR="000C5351" w14:paraId="0A5AF88E" w14:textId="77777777" w:rsidTr="008835B0">
        <w:tc>
          <w:tcPr>
            <w:tcW w:w="2681" w:type="dxa"/>
            <w:shd w:val="clear" w:color="auto" w:fill="auto"/>
          </w:tcPr>
          <w:p w14:paraId="2DB99907" w14:textId="77777777" w:rsidR="000C5351" w:rsidRDefault="000C5351" w:rsidP="008835B0">
            <w:pPr>
              <w:keepNext/>
              <w:spacing w:line="360" w:lineRule="auto"/>
              <w:jc w:val="center"/>
              <w:outlineLvl w:val="1"/>
              <w:rPr>
                <w:b/>
                <w:sz w:val="20"/>
                <w:szCs w:val="20"/>
              </w:rPr>
            </w:pPr>
          </w:p>
          <w:p w14:paraId="44307131" w14:textId="77777777" w:rsidR="000C5351" w:rsidRDefault="000C5351" w:rsidP="008835B0">
            <w:pPr>
              <w:keepNext/>
              <w:spacing w:line="360" w:lineRule="auto"/>
              <w:jc w:val="center"/>
              <w:outlineLvl w:val="1"/>
              <w:rPr>
                <w:b/>
                <w:sz w:val="20"/>
                <w:szCs w:val="20"/>
              </w:rPr>
            </w:pPr>
            <w:r w:rsidRPr="00295682">
              <w:rPr>
                <w:b/>
                <w:sz w:val="20"/>
                <w:szCs w:val="20"/>
              </w:rPr>
              <w:t>Boyu</w:t>
            </w:r>
          </w:p>
          <w:p w14:paraId="117341DD" w14:textId="77777777" w:rsidR="000C5351" w:rsidRPr="00295682" w:rsidRDefault="000C5351" w:rsidP="008835B0">
            <w:pPr>
              <w:keepNext/>
              <w:spacing w:line="360" w:lineRule="auto"/>
              <w:jc w:val="center"/>
              <w:outlineLvl w:val="1"/>
              <w:rPr>
                <w:b/>
                <w:sz w:val="20"/>
                <w:szCs w:val="20"/>
              </w:rPr>
            </w:pPr>
          </w:p>
        </w:tc>
        <w:tc>
          <w:tcPr>
            <w:tcW w:w="1272" w:type="dxa"/>
            <w:shd w:val="clear" w:color="auto" w:fill="auto"/>
          </w:tcPr>
          <w:p w14:paraId="0DB285B1"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14BF98F1"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155B0D86"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61229B74"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07B29FD0"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6AA9ACE7" w14:textId="77777777" w:rsidR="000C5351" w:rsidRPr="00463EB3" w:rsidRDefault="000C5351" w:rsidP="008835B0">
            <w:pPr>
              <w:keepNext/>
              <w:spacing w:line="360" w:lineRule="auto"/>
              <w:jc w:val="center"/>
              <w:outlineLvl w:val="1"/>
              <w:rPr>
                <w:b/>
                <w:sz w:val="20"/>
                <w:szCs w:val="20"/>
              </w:rPr>
            </w:pPr>
          </w:p>
        </w:tc>
      </w:tr>
      <w:tr w:rsidR="000C5351" w14:paraId="6FBEEEB4" w14:textId="77777777" w:rsidTr="008835B0">
        <w:tc>
          <w:tcPr>
            <w:tcW w:w="2681" w:type="dxa"/>
            <w:shd w:val="clear" w:color="auto" w:fill="auto"/>
          </w:tcPr>
          <w:p w14:paraId="5EFE22DF" w14:textId="77777777" w:rsidR="000C5351" w:rsidRDefault="000C5351" w:rsidP="008835B0">
            <w:pPr>
              <w:keepNext/>
              <w:spacing w:line="360" w:lineRule="auto"/>
              <w:jc w:val="center"/>
              <w:outlineLvl w:val="1"/>
              <w:rPr>
                <w:b/>
                <w:sz w:val="20"/>
                <w:szCs w:val="20"/>
              </w:rPr>
            </w:pPr>
          </w:p>
          <w:p w14:paraId="568CA332" w14:textId="77777777" w:rsidR="000C5351" w:rsidRDefault="000C5351" w:rsidP="008835B0">
            <w:pPr>
              <w:keepNext/>
              <w:spacing w:line="360" w:lineRule="auto"/>
              <w:jc w:val="center"/>
              <w:outlineLvl w:val="1"/>
              <w:rPr>
                <w:b/>
                <w:sz w:val="20"/>
                <w:szCs w:val="20"/>
              </w:rPr>
            </w:pPr>
            <w:r w:rsidRPr="00295682">
              <w:rPr>
                <w:b/>
                <w:sz w:val="20"/>
                <w:szCs w:val="20"/>
              </w:rPr>
              <w:t>Kilosu</w:t>
            </w:r>
          </w:p>
          <w:p w14:paraId="6C5D9B5D" w14:textId="77777777" w:rsidR="000C5351" w:rsidRPr="00295682" w:rsidRDefault="000C5351" w:rsidP="008835B0">
            <w:pPr>
              <w:keepNext/>
              <w:spacing w:line="360" w:lineRule="auto"/>
              <w:jc w:val="center"/>
              <w:outlineLvl w:val="1"/>
              <w:rPr>
                <w:b/>
                <w:sz w:val="20"/>
                <w:szCs w:val="20"/>
              </w:rPr>
            </w:pPr>
          </w:p>
        </w:tc>
        <w:tc>
          <w:tcPr>
            <w:tcW w:w="1272" w:type="dxa"/>
            <w:shd w:val="clear" w:color="auto" w:fill="auto"/>
          </w:tcPr>
          <w:p w14:paraId="5E1E35B2"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47FED1B1"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15BF5FF3"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69D0AF49"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05E184B3"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37AC8033" w14:textId="77777777" w:rsidR="000C5351" w:rsidRPr="00463EB3" w:rsidRDefault="000C5351" w:rsidP="008835B0">
            <w:pPr>
              <w:keepNext/>
              <w:spacing w:line="360" w:lineRule="auto"/>
              <w:jc w:val="center"/>
              <w:outlineLvl w:val="1"/>
              <w:rPr>
                <w:b/>
                <w:sz w:val="20"/>
                <w:szCs w:val="20"/>
              </w:rPr>
            </w:pPr>
          </w:p>
        </w:tc>
      </w:tr>
      <w:tr w:rsidR="000C5351" w14:paraId="7A472062" w14:textId="77777777" w:rsidTr="008835B0">
        <w:tc>
          <w:tcPr>
            <w:tcW w:w="2681" w:type="dxa"/>
            <w:shd w:val="clear" w:color="auto" w:fill="auto"/>
          </w:tcPr>
          <w:p w14:paraId="0AD868DA" w14:textId="77777777" w:rsidR="000C5351" w:rsidRDefault="000C5351" w:rsidP="008835B0">
            <w:pPr>
              <w:jc w:val="center"/>
              <w:rPr>
                <w:b/>
                <w:sz w:val="20"/>
                <w:szCs w:val="20"/>
              </w:rPr>
            </w:pPr>
          </w:p>
          <w:p w14:paraId="2B3B379B" w14:textId="77777777" w:rsidR="000C5351" w:rsidRPr="00295682" w:rsidRDefault="000C5351" w:rsidP="008835B0">
            <w:pPr>
              <w:jc w:val="center"/>
              <w:rPr>
                <w:b/>
                <w:sz w:val="20"/>
                <w:szCs w:val="20"/>
              </w:rPr>
            </w:pPr>
            <w:r w:rsidRPr="00295682">
              <w:rPr>
                <w:b/>
                <w:sz w:val="20"/>
                <w:szCs w:val="20"/>
              </w:rPr>
              <w:t>BKİ: Vücut ağırlığı (kg)</w:t>
            </w:r>
          </w:p>
          <w:p w14:paraId="19D108EE" w14:textId="77777777" w:rsidR="000C5351" w:rsidRDefault="00552D97" w:rsidP="008835B0">
            <w:pPr>
              <w:jc w:val="center"/>
              <w:rPr>
                <w:b/>
                <w:sz w:val="20"/>
                <w:szCs w:val="20"/>
              </w:rPr>
            </w:pPr>
            <w:r>
              <w:rPr>
                <w:noProof/>
              </w:rPr>
              <w:pict w14:anchorId="015E14C5">
                <v:shapetype id="_x0000_t32" coordsize="21600,21600" o:spt="32" o:oned="t" path="m,l21600,21600e" filled="f">
                  <v:path arrowok="t" fillok="f" o:connecttype="none"/>
                  <o:lock v:ext="edit" shapetype="t"/>
                </v:shapetype>
                <v:shape id="Düz Ok Bağlayıcısı 1" o:spid="_x0000_s1030" type="#_x0000_t32" style="position:absolute;left:0;text-align:left;margin-left:29.05pt;margin-top:1pt;width:83.65pt;height:0;z-index:2;visibility:visible;mso-wrap-distance-top:0;mso-wrap-distance-bottom:0"/>
              </w:pict>
            </w:r>
            <w:r w:rsidR="000C5351" w:rsidRPr="00295682">
              <w:rPr>
                <w:b/>
                <w:sz w:val="20"/>
                <w:szCs w:val="20"/>
              </w:rPr>
              <w:t>Boy</w:t>
            </w:r>
            <w:r w:rsidR="000C5351" w:rsidRPr="00295682">
              <w:rPr>
                <w:b/>
                <w:sz w:val="20"/>
                <w:szCs w:val="20"/>
                <w:vertAlign w:val="superscript"/>
              </w:rPr>
              <w:t xml:space="preserve">2 </w:t>
            </w:r>
            <w:r w:rsidR="000C5351" w:rsidRPr="00295682">
              <w:rPr>
                <w:b/>
                <w:sz w:val="20"/>
                <w:szCs w:val="20"/>
              </w:rPr>
              <w:t>(cm)</w:t>
            </w:r>
          </w:p>
          <w:p w14:paraId="03506137" w14:textId="77777777" w:rsidR="000C5351" w:rsidRPr="00295682" w:rsidRDefault="000C5351" w:rsidP="008835B0">
            <w:pPr>
              <w:jc w:val="center"/>
              <w:rPr>
                <w:b/>
                <w:sz w:val="20"/>
                <w:szCs w:val="20"/>
              </w:rPr>
            </w:pPr>
          </w:p>
        </w:tc>
        <w:tc>
          <w:tcPr>
            <w:tcW w:w="1272" w:type="dxa"/>
            <w:shd w:val="clear" w:color="auto" w:fill="auto"/>
          </w:tcPr>
          <w:p w14:paraId="3DAE2AC9"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5DAC3683"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32B43A19"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4725AA3F"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0B011293"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43324328" w14:textId="77777777" w:rsidR="000C5351" w:rsidRPr="00463EB3" w:rsidRDefault="000C5351" w:rsidP="008835B0">
            <w:pPr>
              <w:keepNext/>
              <w:spacing w:line="360" w:lineRule="auto"/>
              <w:jc w:val="center"/>
              <w:outlineLvl w:val="1"/>
              <w:rPr>
                <w:b/>
                <w:sz w:val="20"/>
                <w:szCs w:val="20"/>
              </w:rPr>
            </w:pPr>
          </w:p>
        </w:tc>
      </w:tr>
      <w:tr w:rsidR="000C5351" w14:paraId="25FAA87B" w14:textId="77777777" w:rsidTr="008835B0">
        <w:tc>
          <w:tcPr>
            <w:tcW w:w="2681" w:type="dxa"/>
            <w:shd w:val="clear" w:color="auto" w:fill="auto"/>
          </w:tcPr>
          <w:p w14:paraId="15B23B0D" w14:textId="77777777" w:rsidR="000C5351" w:rsidRDefault="000C5351" w:rsidP="008835B0">
            <w:pPr>
              <w:keepNext/>
              <w:spacing w:line="360" w:lineRule="auto"/>
              <w:jc w:val="center"/>
              <w:outlineLvl w:val="1"/>
              <w:rPr>
                <w:b/>
                <w:sz w:val="20"/>
                <w:szCs w:val="20"/>
              </w:rPr>
            </w:pPr>
          </w:p>
          <w:p w14:paraId="7190277A" w14:textId="77777777" w:rsidR="000C5351" w:rsidRDefault="000C5351" w:rsidP="008835B0">
            <w:pPr>
              <w:keepNext/>
              <w:spacing w:line="360" w:lineRule="auto"/>
              <w:jc w:val="center"/>
              <w:outlineLvl w:val="1"/>
              <w:rPr>
                <w:b/>
                <w:sz w:val="20"/>
                <w:szCs w:val="20"/>
              </w:rPr>
            </w:pPr>
            <w:r w:rsidRPr="00295682">
              <w:rPr>
                <w:b/>
                <w:sz w:val="20"/>
                <w:szCs w:val="20"/>
              </w:rPr>
              <w:t>Çürük diş sayısı</w:t>
            </w:r>
          </w:p>
          <w:p w14:paraId="424777A5" w14:textId="77777777" w:rsidR="000C5351" w:rsidRPr="00295682" w:rsidRDefault="000C5351" w:rsidP="008835B0">
            <w:pPr>
              <w:keepNext/>
              <w:spacing w:line="360" w:lineRule="auto"/>
              <w:jc w:val="center"/>
              <w:outlineLvl w:val="1"/>
              <w:rPr>
                <w:b/>
                <w:sz w:val="20"/>
                <w:szCs w:val="20"/>
              </w:rPr>
            </w:pPr>
          </w:p>
        </w:tc>
        <w:tc>
          <w:tcPr>
            <w:tcW w:w="1272" w:type="dxa"/>
            <w:shd w:val="clear" w:color="auto" w:fill="auto"/>
          </w:tcPr>
          <w:p w14:paraId="4AC5C663"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2058AED1"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05373C28"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330B6ECC" w14:textId="77777777" w:rsidR="000C5351" w:rsidRPr="00463EB3" w:rsidRDefault="000C5351" w:rsidP="008835B0">
            <w:pPr>
              <w:keepNext/>
              <w:spacing w:line="360" w:lineRule="auto"/>
              <w:jc w:val="center"/>
              <w:outlineLvl w:val="1"/>
              <w:rPr>
                <w:b/>
                <w:sz w:val="20"/>
                <w:szCs w:val="20"/>
              </w:rPr>
            </w:pPr>
          </w:p>
        </w:tc>
        <w:tc>
          <w:tcPr>
            <w:tcW w:w="1131" w:type="dxa"/>
            <w:shd w:val="clear" w:color="auto" w:fill="auto"/>
          </w:tcPr>
          <w:p w14:paraId="58A65EA6" w14:textId="77777777" w:rsidR="000C5351" w:rsidRPr="00463EB3" w:rsidRDefault="000C5351" w:rsidP="008835B0">
            <w:pPr>
              <w:keepNext/>
              <w:spacing w:line="360" w:lineRule="auto"/>
              <w:jc w:val="center"/>
              <w:outlineLvl w:val="1"/>
              <w:rPr>
                <w:b/>
                <w:sz w:val="20"/>
                <w:szCs w:val="20"/>
              </w:rPr>
            </w:pPr>
          </w:p>
        </w:tc>
        <w:tc>
          <w:tcPr>
            <w:tcW w:w="1272" w:type="dxa"/>
            <w:shd w:val="clear" w:color="auto" w:fill="auto"/>
          </w:tcPr>
          <w:p w14:paraId="0189FEA5" w14:textId="77777777" w:rsidR="000C5351" w:rsidRPr="00463EB3" w:rsidRDefault="000C5351" w:rsidP="008835B0">
            <w:pPr>
              <w:keepNext/>
              <w:spacing w:line="360" w:lineRule="auto"/>
              <w:jc w:val="center"/>
              <w:outlineLvl w:val="1"/>
              <w:rPr>
                <w:b/>
                <w:sz w:val="20"/>
                <w:szCs w:val="20"/>
              </w:rPr>
            </w:pPr>
          </w:p>
        </w:tc>
      </w:tr>
    </w:tbl>
    <w:p w14:paraId="1C1E346E" w14:textId="77777777" w:rsidR="000C5351" w:rsidRDefault="000C5351" w:rsidP="000C5351">
      <w:pPr>
        <w:keepNext/>
        <w:spacing w:line="360" w:lineRule="auto"/>
        <w:outlineLvl w:val="1"/>
        <w:rPr>
          <w:b/>
          <w:szCs w:val="20"/>
        </w:rPr>
      </w:pPr>
    </w:p>
    <w:p w14:paraId="4DCE125A" w14:textId="77777777" w:rsidR="000C5351" w:rsidRPr="00463EB3" w:rsidRDefault="000C5351" w:rsidP="000C5351">
      <w:pPr>
        <w:keepNext/>
        <w:spacing w:line="360" w:lineRule="auto"/>
        <w:jc w:val="center"/>
        <w:outlineLvl w:val="1"/>
        <w:rPr>
          <w:b/>
          <w:szCs w:val="20"/>
        </w:rPr>
      </w:pPr>
      <w:r>
        <w:rPr>
          <w:b/>
          <w:szCs w:val="20"/>
        </w:rPr>
        <w:t>B</w:t>
      </w:r>
      <w:r w:rsidRPr="00463EB3">
        <w:rPr>
          <w:b/>
          <w:szCs w:val="20"/>
        </w:rPr>
        <w:t>Kİ Değerlendirme</w:t>
      </w:r>
    </w:p>
    <w:tbl>
      <w:tblPr>
        <w:tblpPr w:leftFromText="141" w:rightFromText="141"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5"/>
      </w:tblGrid>
      <w:tr w:rsidR="000C5351" w14:paraId="2FDF2210" w14:textId="77777777" w:rsidTr="008835B0">
        <w:tc>
          <w:tcPr>
            <w:tcW w:w="2802" w:type="dxa"/>
            <w:shd w:val="clear" w:color="auto" w:fill="auto"/>
          </w:tcPr>
          <w:p w14:paraId="75A2D33B" w14:textId="77777777" w:rsidR="000C5351" w:rsidRPr="00463EB3" w:rsidRDefault="000C5351" w:rsidP="008835B0">
            <w:pPr>
              <w:jc w:val="center"/>
              <w:rPr>
                <w:sz w:val="22"/>
                <w:szCs w:val="22"/>
              </w:rPr>
            </w:pPr>
            <w:r w:rsidRPr="00463EB3">
              <w:rPr>
                <w:sz w:val="22"/>
                <w:szCs w:val="22"/>
              </w:rPr>
              <w:t>5. persentil altı</w:t>
            </w:r>
          </w:p>
        </w:tc>
        <w:tc>
          <w:tcPr>
            <w:tcW w:w="2835" w:type="dxa"/>
            <w:shd w:val="clear" w:color="auto" w:fill="auto"/>
          </w:tcPr>
          <w:p w14:paraId="028E805D" w14:textId="77777777" w:rsidR="000C5351" w:rsidRPr="00463EB3" w:rsidRDefault="000C5351" w:rsidP="008835B0">
            <w:pPr>
              <w:jc w:val="center"/>
              <w:rPr>
                <w:sz w:val="22"/>
                <w:szCs w:val="22"/>
              </w:rPr>
            </w:pPr>
            <w:r w:rsidRPr="00463EB3">
              <w:rPr>
                <w:sz w:val="22"/>
                <w:szCs w:val="22"/>
              </w:rPr>
              <w:t>Zayıf</w:t>
            </w:r>
          </w:p>
        </w:tc>
      </w:tr>
      <w:tr w:rsidR="000C5351" w14:paraId="1BFBB8F7" w14:textId="77777777" w:rsidTr="008835B0">
        <w:tc>
          <w:tcPr>
            <w:tcW w:w="2802" w:type="dxa"/>
            <w:shd w:val="clear" w:color="auto" w:fill="auto"/>
          </w:tcPr>
          <w:p w14:paraId="1E2A9516" w14:textId="77777777" w:rsidR="000C5351" w:rsidRPr="00463EB3" w:rsidRDefault="000C5351" w:rsidP="008835B0">
            <w:pPr>
              <w:jc w:val="center"/>
              <w:rPr>
                <w:sz w:val="22"/>
                <w:szCs w:val="22"/>
              </w:rPr>
            </w:pPr>
            <w:r w:rsidRPr="00463EB3">
              <w:rPr>
                <w:rFonts w:eastAsia="Calibri"/>
                <w:sz w:val="22"/>
                <w:szCs w:val="22"/>
              </w:rPr>
              <w:t>5.-85. persentil arası</w:t>
            </w:r>
          </w:p>
        </w:tc>
        <w:tc>
          <w:tcPr>
            <w:tcW w:w="2835" w:type="dxa"/>
            <w:shd w:val="clear" w:color="auto" w:fill="auto"/>
          </w:tcPr>
          <w:p w14:paraId="62A62C3B" w14:textId="77777777" w:rsidR="000C5351" w:rsidRPr="00463EB3" w:rsidRDefault="000C5351" w:rsidP="008835B0">
            <w:pPr>
              <w:jc w:val="center"/>
              <w:rPr>
                <w:sz w:val="22"/>
                <w:szCs w:val="22"/>
              </w:rPr>
            </w:pPr>
            <w:r w:rsidRPr="00463EB3">
              <w:rPr>
                <w:sz w:val="22"/>
                <w:szCs w:val="22"/>
              </w:rPr>
              <w:t>Normal kilo</w:t>
            </w:r>
          </w:p>
        </w:tc>
      </w:tr>
      <w:tr w:rsidR="000C5351" w14:paraId="1CA92D9A" w14:textId="77777777" w:rsidTr="008835B0">
        <w:tc>
          <w:tcPr>
            <w:tcW w:w="2802" w:type="dxa"/>
            <w:shd w:val="clear" w:color="auto" w:fill="auto"/>
          </w:tcPr>
          <w:p w14:paraId="22F393EE" w14:textId="77777777" w:rsidR="000C5351" w:rsidRPr="00463EB3" w:rsidRDefault="000C5351" w:rsidP="008835B0">
            <w:pPr>
              <w:jc w:val="center"/>
              <w:rPr>
                <w:sz w:val="22"/>
                <w:szCs w:val="22"/>
              </w:rPr>
            </w:pPr>
            <w:r w:rsidRPr="00463EB3">
              <w:rPr>
                <w:rFonts w:eastAsia="Calibri"/>
                <w:sz w:val="22"/>
                <w:szCs w:val="22"/>
              </w:rPr>
              <w:t>85.&gt;-95. persentiller arası</w:t>
            </w:r>
          </w:p>
        </w:tc>
        <w:tc>
          <w:tcPr>
            <w:tcW w:w="2835" w:type="dxa"/>
            <w:shd w:val="clear" w:color="auto" w:fill="auto"/>
          </w:tcPr>
          <w:p w14:paraId="757ECDC6" w14:textId="77777777" w:rsidR="000C5351" w:rsidRPr="00463EB3" w:rsidRDefault="000C5351" w:rsidP="008835B0">
            <w:pPr>
              <w:jc w:val="center"/>
              <w:rPr>
                <w:sz w:val="22"/>
                <w:szCs w:val="22"/>
              </w:rPr>
            </w:pPr>
            <w:r w:rsidRPr="00463EB3">
              <w:rPr>
                <w:sz w:val="22"/>
                <w:szCs w:val="22"/>
              </w:rPr>
              <w:t>Fazla kilolu</w:t>
            </w:r>
          </w:p>
        </w:tc>
      </w:tr>
      <w:tr w:rsidR="000C5351" w14:paraId="3232EC2E" w14:textId="77777777" w:rsidTr="008835B0">
        <w:tc>
          <w:tcPr>
            <w:tcW w:w="2802" w:type="dxa"/>
            <w:shd w:val="clear" w:color="auto" w:fill="auto"/>
          </w:tcPr>
          <w:p w14:paraId="21472C69" w14:textId="77777777" w:rsidR="000C5351" w:rsidRPr="00463EB3" w:rsidRDefault="000C5351" w:rsidP="008835B0">
            <w:pPr>
              <w:jc w:val="center"/>
              <w:rPr>
                <w:sz w:val="22"/>
                <w:szCs w:val="22"/>
              </w:rPr>
            </w:pPr>
            <w:r w:rsidRPr="00463EB3">
              <w:rPr>
                <w:rFonts w:eastAsia="Calibri"/>
                <w:sz w:val="22"/>
                <w:szCs w:val="22"/>
              </w:rPr>
              <w:t>95.&gt; persentilin üstü</w:t>
            </w:r>
          </w:p>
        </w:tc>
        <w:tc>
          <w:tcPr>
            <w:tcW w:w="2835" w:type="dxa"/>
            <w:shd w:val="clear" w:color="auto" w:fill="auto"/>
          </w:tcPr>
          <w:p w14:paraId="427F8C37" w14:textId="77777777" w:rsidR="000C5351" w:rsidRPr="00463EB3" w:rsidRDefault="000C5351" w:rsidP="008835B0">
            <w:pPr>
              <w:jc w:val="center"/>
              <w:rPr>
                <w:sz w:val="22"/>
                <w:szCs w:val="22"/>
              </w:rPr>
            </w:pPr>
            <w:r w:rsidRPr="00463EB3">
              <w:rPr>
                <w:rFonts w:eastAsia="Calibri"/>
                <w:sz w:val="22"/>
                <w:szCs w:val="22"/>
              </w:rPr>
              <w:t>Obez</w:t>
            </w:r>
          </w:p>
        </w:tc>
      </w:tr>
    </w:tbl>
    <w:p w14:paraId="669B5E26" w14:textId="77777777" w:rsidR="000C5351" w:rsidRPr="00463EB3" w:rsidRDefault="000C5351" w:rsidP="000C5351">
      <w:pPr>
        <w:keepNext/>
        <w:spacing w:line="360" w:lineRule="auto"/>
        <w:jc w:val="center"/>
        <w:outlineLvl w:val="1"/>
        <w:rPr>
          <w:b/>
          <w:szCs w:val="20"/>
        </w:rPr>
      </w:pPr>
    </w:p>
    <w:p w14:paraId="7177D5E8" w14:textId="77777777" w:rsidR="000C5351" w:rsidRPr="00463EB3" w:rsidRDefault="000C5351" w:rsidP="000C5351">
      <w:pPr>
        <w:keepNext/>
        <w:spacing w:line="360" w:lineRule="auto"/>
        <w:jc w:val="center"/>
        <w:outlineLvl w:val="1"/>
        <w:rPr>
          <w:b/>
          <w:szCs w:val="20"/>
        </w:rPr>
      </w:pPr>
    </w:p>
    <w:p w14:paraId="1D561A06" w14:textId="77777777" w:rsidR="000C5351" w:rsidRPr="00463EB3" w:rsidRDefault="000C5351" w:rsidP="000C5351">
      <w:pPr>
        <w:keepNext/>
        <w:spacing w:line="360" w:lineRule="auto"/>
        <w:jc w:val="center"/>
        <w:outlineLvl w:val="1"/>
        <w:rPr>
          <w:b/>
          <w:szCs w:val="20"/>
        </w:rPr>
      </w:pPr>
    </w:p>
    <w:p w14:paraId="4DB29253" w14:textId="77777777" w:rsidR="00B60BA0" w:rsidRDefault="000C5351" w:rsidP="000C5351">
      <w:pPr>
        <w:jc w:val="center"/>
      </w:pPr>
      <w:r w:rsidRPr="004879AA">
        <w:t xml:space="preserve"> </w:t>
      </w:r>
    </w:p>
    <w:p w14:paraId="7398FDB3" w14:textId="2D811FED" w:rsidR="000C5351" w:rsidRPr="00960FBA" w:rsidRDefault="000C5351" w:rsidP="000C5351">
      <w:pPr>
        <w:jc w:val="center"/>
        <w:rPr>
          <w:bCs/>
        </w:rPr>
      </w:pPr>
      <w:r w:rsidRPr="00960FBA">
        <w:rPr>
          <w:bCs/>
        </w:rPr>
        <w:t>TÜRK ÇOCUKLARI İÇİN BEDEN KÜTLE İNDEKSİ REFERANSLARI</w:t>
      </w:r>
    </w:p>
    <w:p w14:paraId="4F49BBC8" w14:textId="77777777" w:rsidR="000C5351" w:rsidRPr="00960FBA" w:rsidRDefault="000C5351" w:rsidP="000C5351">
      <w:pPr>
        <w:rPr>
          <w:lang w:eastAsia="x-none"/>
        </w:rPr>
      </w:pPr>
    </w:p>
    <w:p w14:paraId="5AB5B5F4" w14:textId="77777777" w:rsidR="000C5351" w:rsidRPr="00463EB3" w:rsidRDefault="00552D97" w:rsidP="000C5351">
      <w:pPr>
        <w:ind w:left="708"/>
        <w:jc w:val="center"/>
        <w:rPr>
          <w:sz w:val="20"/>
          <w:szCs w:val="20"/>
        </w:rPr>
      </w:pPr>
      <w:r>
        <w:rPr>
          <w:rFonts w:ascii="Calibri" w:eastAsia="Calibri" w:hAnsi="Calibri"/>
          <w:noProof/>
          <w:sz w:val="20"/>
          <w:szCs w:val="20"/>
        </w:rPr>
        <w:pict w14:anchorId="114F8297">
          <v:shapetype id="_x0000_t202" coordsize="21600,21600" o:spt="202" path="m,l,21600r21600,l21600,xe">
            <v:stroke joinstyle="miter"/>
            <v:path gradientshapeok="t" o:connecttype="rect"/>
          </v:shapetype>
          <v:shape id="_x0000_s1031" type="#_x0000_t202" style="position:absolute;left:0;text-align:left;margin-left:84.85pt;margin-top:2.95pt;width:50.95pt;height:19pt;z-index:3;mso-wrap-edited:f" strokecolor="white">
            <v:textbox>
              <w:txbxContent>
                <w:p w14:paraId="7F1E80EB" w14:textId="77777777" w:rsidR="000C5351" w:rsidRDefault="000C5351" w:rsidP="000C5351"/>
              </w:txbxContent>
            </v:textbox>
          </v:shape>
        </w:pict>
      </w:r>
      <w:r w:rsidR="005E2BB0">
        <w:rPr>
          <w:rFonts w:ascii="Calibri" w:eastAsia="Calibri" w:hAnsi="Calibri"/>
          <w:noProof/>
          <w:sz w:val="20"/>
          <w:szCs w:val="20"/>
        </w:rPr>
        <w:pict w14:anchorId="3251971A">
          <v:shape id="Resim 1" o:spid="_x0000_i1026" type="#_x0000_t75" alt="http://www.cshd.org.tr/csh/images/table_CSH_279_2.jpg" style="width:366.75pt;height:273pt;visibility:visible">
            <v:imagedata r:id="rId9" o:title="table_CSH_279_2"/>
          </v:shape>
        </w:pict>
      </w:r>
    </w:p>
    <w:p w14:paraId="08124ABA" w14:textId="77777777" w:rsidR="000C5351" w:rsidRDefault="000C5351" w:rsidP="000C5351">
      <w:pPr>
        <w:shd w:val="clear" w:color="auto" w:fill="FFFFFF"/>
        <w:tabs>
          <w:tab w:val="left" w:pos="-3960"/>
          <w:tab w:val="left" w:pos="-3780"/>
        </w:tabs>
        <w:autoSpaceDE w:val="0"/>
        <w:autoSpaceDN w:val="0"/>
        <w:adjustRightInd w:val="0"/>
        <w:spacing w:before="120" w:line="360" w:lineRule="auto"/>
        <w:ind w:left="1418" w:right="813"/>
        <w:jc w:val="both"/>
        <w:rPr>
          <w:i/>
          <w:sz w:val="18"/>
          <w:szCs w:val="18"/>
        </w:rPr>
      </w:pPr>
      <w:r w:rsidRPr="00463EB3">
        <w:rPr>
          <w:b/>
          <w:i/>
          <w:sz w:val="18"/>
          <w:szCs w:val="18"/>
        </w:rPr>
        <w:t>Kaynak:</w:t>
      </w:r>
      <w:r w:rsidRPr="00463EB3">
        <w:rPr>
          <w:i/>
          <w:sz w:val="18"/>
          <w:szCs w:val="18"/>
        </w:rPr>
        <w:t xml:space="preserve"> Neyzi O, Günöz H, Furman A, Bundak R, Gökçay G, Darendeliler F, Baş F, Türk çocuklarında vücut ağırlığı, boy uzunluğu, baş çevresi ve vücut kitle indeksi referans değerleri. Çocuk Sağlığı ve Hastalıkları Dergisi 2008;51:1-14.</w:t>
      </w:r>
    </w:p>
    <w:p w14:paraId="40C9896D" w14:textId="77777777" w:rsidR="000C5351" w:rsidRPr="00463EB3" w:rsidRDefault="000C5351" w:rsidP="000C5351">
      <w:pPr>
        <w:shd w:val="clear" w:color="auto" w:fill="FFFFFF"/>
        <w:tabs>
          <w:tab w:val="left" w:pos="-3960"/>
          <w:tab w:val="left" w:pos="-3780"/>
        </w:tabs>
        <w:autoSpaceDE w:val="0"/>
        <w:autoSpaceDN w:val="0"/>
        <w:adjustRightInd w:val="0"/>
        <w:spacing w:before="120" w:line="360" w:lineRule="auto"/>
        <w:ind w:left="1418" w:right="813"/>
        <w:jc w:val="both"/>
        <w:rPr>
          <w:i/>
          <w:sz w:val="18"/>
          <w:szCs w:val="18"/>
        </w:rPr>
      </w:pPr>
    </w:p>
    <w:tbl>
      <w:tblPr>
        <w:tblW w:w="101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1254"/>
        <w:gridCol w:w="1361"/>
        <w:gridCol w:w="1364"/>
        <w:gridCol w:w="1361"/>
        <w:gridCol w:w="1364"/>
      </w:tblGrid>
      <w:tr w:rsidR="000C5351" w14:paraId="0D8B6ACA" w14:textId="77777777" w:rsidTr="008835B0">
        <w:trPr>
          <w:trHeight w:val="830"/>
        </w:trPr>
        <w:tc>
          <w:tcPr>
            <w:tcW w:w="3349" w:type="dxa"/>
            <w:shd w:val="clear" w:color="auto" w:fill="auto"/>
          </w:tcPr>
          <w:p w14:paraId="40F9A70C" w14:textId="77777777" w:rsidR="000C5351" w:rsidRPr="007726FB" w:rsidRDefault="000C5351" w:rsidP="008835B0">
            <w:pPr>
              <w:widowControl w:val="0"/>
              <w:autoSpaceDE w:val="0"/>
              <w:autoSpaceDN w:val="0"/>
              <w:spacing w:line="275" w:lineRule="exact"/>
              <w:ind w:left="107"/>
              <w:rPr>
                <w:rFonts w:eastAsia="Calibri"/>
                <w:b/>
                <w:sz w:val="22"/>
                <w:szCs w:val="22"/>
                <w:lang w:eastAsia="en-US"/>
              </w:rPr>
            </w:pPr>
            <w:r w:rsidRPr="007726FB">
              <w:rPr>
                <w:rFonts w:eastAsia="Calibri"/>
                <w:b/>
                <w:sz w:val="22"/>
                <w:szCs w:val="22"/>
                <w:lang w:eastAsia="en-US"/>
              </w:rPr>
              <w:lastRenderedPageBreak/>
              <w:t>FİZİK</w:t>
            </w:r>
            <w:r w:rsidRPr="007726FB">
              <w:rPr>
                <w:rFonts w:eastAsia="Calibri"/>
                <w:b/>
                <w:spacing w:val="-5"/>
                <w:sz w:val="22"/>
                <w:szCs w:val="22"/>
                <w:lang w:eastAsia="en-US"/>
              </w:rPr>
              <w:t xml:space="preserve"> </w:t>
            </w:r>
            <w:r w:rsidRPr="007726FB">
              <w:rPr>
                <w:rFonts w:eastAsia="Calibri"/>
                <w:b/>
                <w:sz w:val="22"/>
                <w:szCs w:val="22"/>
                <w:lang w:eastAsia="en-US"/>
              </w:rPr>
              <w:t>MUAYENE</w:t>
            </w:r>
          </w:p>
          <w:p w14:paraId="448A534C" w14:textId="77777777" w:rsidR="000C5351" w:rsidRPr="007726FB" w:rsidRDefault="000C5351" w:rsidP="008835B0">
            <w:pPr>
              <w:widowControl w:val="0"/>
              <w:autoSpaceDE w:val="0"/>
              <w:autoSpaceDN w:val="0"/>
              <w:spacing w:before="137"/>
              <w:ind w:left="107"/>
              <w:rPr>
                <w:rFonts w:eastAsia="Calibri"/>
                <w:b/>
                <w:sz w:val="22"/>
                <w:szCs w:val="22"/>
                <w:lang w:eastAsia="en-US"/>
              </w:rPr>
            </w:pPr>
            <w:r w:rsidRPr="007726FB">
              <w:rPr>
                <w:rFonts w:eastAsia="Calibri"/>
                <w:b/>
                <w:sz w:val="22"/>
                <w:szCs w:val="22"/>
                <w:lang w:eastAsia="en-US"/>
              </w:rPr>
              <w:t>BULGULARI</w:t>
            </w:r>
          </w:p>
        </w:tc>
        <w:tc>
          <w:tcPr>
            <w:tcW w:w="1236" w:type="dxa"/>
            <w:shd w:val="clear" w:color="auto" w:fill="auto"/>
          </w:tcPr>
          <w:p w14:paraId="09AA5F95" w14:textId="77777777" w:rsidR="000C5351" w:rsidRPr="007726FB" w:rsidRDefault="000C5351" w:rsidP="008835B0">
            <w:pPr>
              <w:widowControl w:val="0"/>
              <w:autoSpaceDE w:val="0"/>
              <w:autoSpaceDN w:val="0"/>
              <w:spacing w:line="273" w:lineRule="exact"/>
              <w:ind w:left="323"/>
              <w:rPr>
                <w:rFonts w:eastAsia="Calibri"/>
                <w:b/>
                <w:sz w:val="22"/>
                <w:szCs w:val="22"/>
                <w:lang w:eastAsia="en-US"/>
              </w:rPr>
            </w:pPr>
            <w:r w:rsidRPr="007726FB">
              <w:rPr>
                <w:rFonts w:eastAsia="Calibri"/>
                <w:b/>
                <w:sz w:val="22"/>
                <w:szCs w:val="22"/>
                <w:lang w:eastAsia="en-US"/>
              </w:rPr>
              <w:t>Tarih</w:t>
            </w:r>
          </w:p>
          <w:p w14:paraId="682189DA" w14:textId="77777777" w:rsidR="000C5351" w:rsidRPr="007726FB" w:rsidRDefault="000C5351" w:rsidP="008835B0">
            <w:pPr>
              <w:widowControl w:val="0"/>
              <w:autoSpaceDE w:val="0"/>
              <w:autoSpaceDN w:val="0"/>
              <w:spacing w:line="270" w:lineRule="atLeast"/>
              <w:ind w:left="311" w:right="79" w:hanging="204"/>
              <w:rPr>
                <w:rFonts w:eastAsia="Calibri"/>
                <w:b/>
                <w:sz w:val="22"/>
                <w:szCs w:val="22"/>
                <w:lang w:eastAsia="en-US"/>
              </w:rPr>
            </w:pPr>
            <w:r w:rsidRPr="007726FB">
              <w:rPr>
                <w:rFonts w:eastAsia="Calibri"/>
                <w:b/>
                <w:sz w:val="22"/>
                <w:szCs w:val="22"/>
                <w:lang w:eastAsia="en-US"/>
              </w:rPr>
              <w:t>………….</w:t>
            </w:r>
            <w:r w:rsidRPr="007726FB">
              <w:rPr>
                <w:rFonts w:eastAsia="Calibri"/>
                <w:b/>
                <w:spacing w:val="-58"/>
                <w:sz w:val="22"/>
                <w:szCs w:val="22"/>
                <w:lang w:eastAsia="en-US"/>
              </w:rPr>
              <w:t xml:space="preserve"> </w:t>
            </w:r>
            <w:r w:rsidRPr="007726FB">
              <w:rPr>
                <w:rFonts w:eastAsia="Calibri"/>
                <w:b/>
                <w:sz w:val="22"/>
                <w:szCs w:val="22"/>
                <w:lang w:eastAsia="en-US"/>
              </w:rPr>
              <w:t>Var</w:t>
            </w:r>
            <w:r w:rsidRPr="007726FB">
              <w:rPr>
                <w:rFonts w:eastAsia="Calibri"/>
                <w:b/>
                <w:spacing w:val="-3"/>
                <w:sz w:val="22"/>
                <w:szCs w:val="22"/>
                <w:lang w:eastAsia="en-US"/>
              </w:rPr>
              <w:t xml:space="preserve"> </w:t>
            </w:r>
            <w:r w:rsidRPr="007726FB">
              <w:rPr>
                <w:rFonts w:eastAsia="Calibri"/>
                <w:b/>
                <w:sz w:val="22"/>
                <w:szCs w:val="22"/>
                <w:lang w:eastAsia="en-US"/>
              </w:rPr>
              <w:t>(X)</w:t>
            </w:r>
          </w:p>
        </w:tc>
        <w:tc>
          <w:tcPr>
            <w:tcW w:w="1342" w:type="dxa"/>
            <w:shd w:val="clear" w:color="auto" w:fill="auto"/>
          </w:tcPr>
          <w:p w14:paraId="69B26F45" w14:textId="77777777" w:rsidR="000C5351" w:rsidRPr="007726FB" w:rsidRDefault="000C5351" w:rsidP="008835B0">
            <w:pPr>
              <w:widowControl w:val="0"/>
              <w:autoSpaceDE w:val="0"/>
              <w:autoSpaceDN w:val="0"/>
              <w:spacing w:line="273" w:lineRule="exact"/>
              <w:ind w:left="157" w:right="149"/>
              <w:jc w:val="center"/>
              <w:rPr>
                <w:rFonts w:eastAsia="Calibri"/>
                <w:b/>
                <w:sz w:val="22"/>
                <w:szCs w:val="22"/>
                <w:lang w:eastAsia="en-US"/>
              </w:rPr>
            </w:pPr>
            <w:r w:rsidRPr="007726FB">
              <w:rPr>
                <w:rFonts w:eastAsia="Calibri"/>
                <w:b/>
                <w:sz w:val="22"/>
                <w:szCs w:val="22"/>
                <w:lang w:eastAsia="en-US"/>
              </w:rPr>
              <w:t>Tarih</w:t>
            </w:r>
          </w:p>
          <w:p w14:paraId="7D63ACAA" w14:textId="77777777" w:rsidR="000C5351" w:rsidRPr="007726FB" w:rsidRDefault="000C5351" w:rsidP="008835B0">
            <w:pPr>
              <w:widowControl w:val="0"/>
              <w:autoSpaceDE w:val="0"/>
              <w:autoSpaceDN w:val="0"/>
              <w:spacing w:line="270" w:lineRule="atLeast"/>
              <w:ind w:left="160" w:right="149"/>
              <w:jc w:val="center"/>
              <w:rPr>
                <w:rFonts w:eastAsia="Calibri"/>
                <w:b/>
                <w:sz w:val="22"/>
                <w:szCs w:val="22"/>
                <w:lang w:eastAsia="en-US"/>
              </w:rPr>
            </w:pPr>
            <w:r w:rsidRPr="007726FB">
              <w:rPr>
                <w:rFonts w:eastAsia="Calibri"/>
                <w:b/>
                <w:sz w:val="22"/>
                <w:szCs w:val="22"/>
                <w:lang w:eastAsia="en-US"/>
              </w:rPr>
              <w:t>…………. Var</w:t>
            </w:r>
            <w:r w:rsidRPr="007726FB">
              <w:rPr>
                <w:rFonts w:eastAsia="Calibri"/>
                <w:b/>
                <w:spacing w:val="-3"/>
                <w:sz w:val="22"/>
                <w:szCs w:val="22"/>
                <w:lang w:eastAsia="en-US"/>
              </w:rPr>
              <w:t xml:space="preserve"> </w:t>
            </w:r>
            <w:r w:rsidRPr="007726FB">
              <w:rPr>
                <w:rFonts w:eastAsia="Calibri"/>
                <w:b/>
                <w:sz w:val="22"/>
                <w:szCs w:val="22"/>
                <w:lang w:eastAsia="en-US"/>
              </w:rPr>
              <w:t>(X)</w:t>
            </w:r>
          </w:p>
        </w:tc>
        <w:tc>
          <w:tcPr>
            <w:tcW w:w="1345" w:type="dxa"/>
            <w:shd w:val="clear" w:color="auto" w:fill="auto"/>
          </w:tcPr>
          <w:p w14:paraId="73E3E699" w14:textId="77777777" w:rsidR="000C5351" w:rsidRPr="007726FB" w:rsidRDefault="000C5351" w:rsidP="008835B0">
            <w:pPr>
              <w:widowControl w:val="0"/>
              <w:autoSpaceDE w:val="0"/>
              <w:autoSpaceDN w:val="0"/>
              <w:spacing w:line="273" w:lineRule="exact"/>
              <w:ind w:left="159" w:right="150"/>
              <w:jc w:val="center"/>
              <w:rPr>
                <w:rFonts w:eastAsia="Calibri"/>
                <w:b/>
                <w:sz w:val="22"/>
                <w:szCs w:val="22"/>
                <w:lang w:eastAsia="en-US"/>
              </w:rPr>
            </w:pPr>
            <w:r w:rsidRPr="007726FB">
              <w:rPr>
                <w:rFonts w:eastAsia="Calibri"/>
                <w:b/>
                <w:sz w:val="22"/>
                <w:szCs w:val="22"/>
                <w:lang w:eastAsia="en-US"/>
              </w:rPr>
              <w:t>Tarih</w:t>
            </w:r>
          </w:p>
          <w:p w14:paraId="09126AB4" w14:textId="77777777" w:rsidR="000C5351" w:rsidRPr="007726FB" w:rsidRDefault="000C5351" w:rsidP="008835B0">
            <w:pPr>
              <w:widowControl w:val="0"/>
              <w:autoSpaceDE w:val="0"/>
              <w:autoSpaceDN w:val="0"/>
              <w:spacing w:line="270" w:lineRule="atLeast"/>
              <w:ind w:left="162" w:right="150"/>
              <w:jc w:val="center"/>
              <w:rPr>
                <w:rFonts w:eastAsia="Calibri"/>
                <w:b/>
                <w:sz w:val="22"/>
                <w:szCs w:val="22"/>
                <w:lang w:eastAsia="en-US"/>
              </w:rPr>
            </w:pPr>
            <w:r w:rsidRPr="007726FB">
              <w:rPr>
                <w:rFonts w:eastAsia="Calibri"/>
                <w:b/>
                <w:sz w:val="22"/>
                <w:szCs w:val="22"/>
                <w:lang w:eastAsia="en-US"/>
              </w:rPr>
              <w:t>…………. Var</w:t>
            </w:r>
            <w:r w:rsidRPr="007726FB">
              <w:rPr>
                <w:rFonts w:eastAsia="Calibri"/>
                <w:b/>
                <w:spacing w:val="-3"/>
                <w:sz w:val="22"/>
                <w:szCs w:val="22"/>
                <w:lang w:eastAsia="en-US"/>
              </w:rPr>
              <w:t xml:space="preserve"> </w:t>
            </w:r>
            <w:r w:rsidRPr="007726FB">
              <w:rPr>
                <w:rFonts w:eastAsia="Calibri"/>
                <w:b/>
                <w:sz w:val="22"/>
                <w:szCs w:val="22"/>
                <w:lang w:eastAsia="en-US"/>
              </w:rPr>
              <w:t>(X)</w:t>
            </w:r>
          </w:p>
        </w:tc>
        <w:tc>
          <w:tcPr>
            <w:tcW w:w="1342" w:type="dxa"/>
            <w:shd w:val="clear" w:color="auto" w:fill="auto"/>
          </w:tcPr>
          <w:p w14:paraId="22943D41" w14:textId="77777777" w:rsidR="000C5351" w:rsidRPr="007726FB" w:rsidRDefault="000C5351" w:rsidP="008835B0">
            <w:pPr>
              <w:widowControl w:val="0"/>
              <w:autoSpaceDE w:val="0"/>
              <w:autoSpaceDN w:val="0"/>
              <w:spacing w:line="273" w:lineRule="exact"/>
              <w:ind w:left="155" w:right="149"/>
              <w:jc w:val="center"/>
              <w:rPr>
                <w:rFonts w:eastAsia="Calibri"/>
                <w:b/>
                <w:sz w:val="22"/>
                <w:szCs w:val="22"/>
                <w:lang w:eastAsia="en-US"/>
              </w:rPr>
            </w:pPr>
            <w:r w:rsidRPr="007726FB">
              <w:rPr>
                <w:rFonts w:eastAsia="Calibri"/>
                <w:b/>
                <w:sz w:val="22"/>
                <w:szCs w:val="22"/>
                <w:lang w:eastAsia="en-US"/>
              </w:rPr>
              <w:t>Tarih</w:t>
            </w:r>
          </w:p>
          <w:p w14:paraId="2BFEB37E" w14:textId="77777777" w:rsidR="000C5351" w:rsidRPr="007726FB" w:rsidRDefault="000C5351" w:rsidP="008835B0">
            <w:pPr>
              <w:widowControl w:val="0"/>
              <w:autoSpaceDE w:val="0"/>
              <w:autoSpaceDN w:val="0"/>
              <w:spacing w:line="270" w:lineRule="atLeast"/>
              <w:ind w:left="160" w:right="149"/>
              <w:jc w:val="center"/>
              <w:rPr>
                <w:rFonts w:eastAsia="Calibri"/>
                <w:b/>
                <w:sz w:val="22"/>
                <w:szCs w:val="22"/>
                <w:lang w:eastAsia="en-US"/>
              </w:rPr>
            </w:pPr>
            <w:r w:rsidRPr="007726FB">
              <w:rPr>
                <w:rFonts w:eastAsia="Calibri"/>
                <w:b/>
                <w:sz w:val="22"/>
                <w:szCs w:val="22"/>
                <w:lang w:eastAsia="en-US"/>
              </w:rPr>
              <w:t>………….</w:t>
            </w:r>
            <w:r w:rsidRPr="007726FB">
              <w:rPr>
                <w:rFonts w:eastAsia="Calibri"/>
                <w:b/>
                <w:spacing w:val="-58"/>
                <w:sz w:val="22"/>
                <w:szCs w:val="22"/>
                <w:lang w:eastAsia="en-US"/>
              </w:rPr>
              <w:t xml:space="preserve"> </w:t>
            </w:r>
            <w:r w:rsidRPr="007726FB">
              <w:rPr>
                <w:rFonts w:eastAsia="Calibri"/>
                <w:b/>
                <w:sz w:val="22"/>
                <w:szCs w:val="22"/>
                <w:lang w:eastAsia="en-US"/>
              </w:rPr>
              <w:t>Var</w:t>
            </w:r>
            <w:r w:rsidRPr="007726FB">
              <w:rPr>
                <w:rFonts w:eastAsia="Calibri"/>
                <w:b/>
                <w:spacing w:val="-3"/>
                <w:sz w:val="22"/>
                <w:szCs w:val="22"/>
                <w:lang w:eastAsia="en-US"/>
              </w:rPr>
              <w:t xml:space="preserve"> </w:t>
            </w:r>
            <w:r w:rsidRPr="007726FB">
              <w:rPr>
                <w:rFonts w:eastAsia="Calibri"/>
                <w:b/>
                <w:sz w:val="22"/>
                <w:szCs w:val="22"/>
                <w:lang w:eastAsia="en-US"/>
              </w:rPr>
              <w:t>(X)</w:t>
            </w:r>
          </w:p>
        </w:tc>
        <w:tc>
          <w:tcPr>
            <w:tcW w:w="1345" w:type="dxa"/>
            <w:shd w:val="clear" w:color="auto" w:fill="auto"/>
          </w:tcPr>
          <w:p w14:paraId="6538AA2F" w14:textId="77777777" w:rsidR="000C5351" w:rsidRPr="007726FB" w:rsidRDefault="000C5351" w:rsidP="008835B0">
            <w:pPr>
              <w:widowControl w:val="0"/>
              <w:autoSpaceDE w:val="0"/>
              <w:autoSpaceDN w:val="0"/>
              <w:spacing w:line="273" w:lineRule="exact"/>
              <w:ind w:left="157" w:right="150"/>
              <w:jc w:val="center"/>
              <w:rPr>
                <w:rFonts w:eastAsia="Calibri"/>
                <w:b/>
                <w:sz w:val="22"/>
                <w:szCs w:val="22"/>
                <w:lang w:eastAsia="en-US"/>
              </w:rPr>
            </w:pPr>
            <w:r w:rsidRPr="007726FB">
              <w:rPr>
                <w:rFonts w:eastAsia="Calibri"/>
                <w:b/>
                <w:sz w:val="22"/>
                <w:szCs w:val="22"/>
                <w:lang w:eastAsia="en-US"/>
              </w:rPr>
              <w:t>Tarih</w:t>
            </w:r>
          </w:p>
          <w:p w14:paraId="49E5BCDE" w14:textId="77777777" w:rsidR="000C5351" w:rsidRPr="007726FB" w:rsidRDefault="000C5351" w:rsidP="008835B0">
            <w:pPr>
              <w:widowControl w:val="0"/>
              <w:autoSpaceDE w:val="0"/>
              <w:autoSpaceDN w:val="0"/>
              <w:spacing w:line="270" w:lineRule="atLeast"/>
              <w:ind w:left="162" w:right="150"/>
              <w:jc w:val="center"/>
              <w:rPr>
                <w:rFonts w:eastAsia="Calibri"/>
                <w:b/>
                <w:sz w:val="22"/>
                <w:szCs w:val="22"/>
                <w:lang w:eastAsia="en-US"/>
              </w:rPr>
            </w:pPr>
            <w:r w:rsidRPr="007726FB">
              <w:rPr>
                <w:rFonts w:eastAsia="Calibri"/>
                <w:b/>
                <w:sz w:val="22"/>
                <w:szCs w:val="22"/>
                <w:lang w:eastAsia="en-US"/>
              </w:rPr>
              <w:t>………….</w:t>
            </w:r>
            <w:r w:rsidRPr="007726FB">
              <w:rPr>
                <w:rFonts w:eastAsia="Calibri"/>
                <w:b/>
                <w:spacing w:val="-58"/>
                <w:sz w:val="22"/>
                <w:szCs w:val="22"/>
                <w:lang w:eastAsia="en-US"/>
              </w:rPr>
              <w:t xml:space="preserve"> </w:t>
            </w:r>
            <w:r w:rsidRPr="007726FB">
              <w:rPr>
                <w:rFonts w:eastAsia="Calibri"/>
                <w:b/>
                <w:sz w:val="22"/>
                <w:szCs w:val="22"/>
                <w:lang w:eastAsia="en-US"/>
              </w:rPr>
              <w:t>Var</w:t>
            </w:r>
            <w:r w:rsidRPr="007726FB">
              <w:rPr>
                <w:rFonts w:eastAsia="Calibri"/>
                <w:b/>
                <w:spacing w:val="-3"/>
                <w:sz w:val="22"/>
                <w:szCs w:val="22"/>
                <w:lang w:eastAsia="en-US"/>
              </w:rPr>
              <w:t xml:space="preserve"> </w:t>
            </w:r>
            <w:r w:rsidRPr="007726FB">
              <w:rPr>
                <w:rFonts w:eastAsia="Calibri"/>
                <w:b/>
                <w:sz w:val="22"/>
                <w:szCs w:val="22"/>
                <w:lang w:eastAsia="en-US"/>
              </w:rPr>
              <w:t>(X)</w:t>
            </w:r>
          </w:p>
        </w:tc>
      </w:tr>
      <w:tr w:rsidR="000C5351" w14:paraId="4311BD0E" w14:textId="77777777" w:rsidTr="008835B0">
        <w:trPr>
          <w:trHeight w:val="2207"/>
        </w:trPr>
        <w:tc>
          <w:tcPr>
            <w:tcW w:w="3349" w:type="dxa"/>
            <w:shd w:val="clear" w:color="auto" w:fill="auto"/>
          </w:tcPr>
          <w:p w14:paraId="388C8E91" w14:textId="77777777" w:rsidR="000C5351" w:rsidRPr="007726FB" w:rsidRDefault="000C5351" w:rsidP="008835B0">
            <w:pPr>
              <w:widowControl w:val="0"/>
              <w:autoSpaceDE w:val="0"/>
              <w:autoSpaceDN w:val="0"/>
              <w:spacing w:line="270" w:lineRule="exact"/>
              <w:ind w:left="107"/>
              <w:rPr>
                <w:rFonts w:eastAsia="Calibri"/>
                <w:b/>
                <w:sz w:val="22"/>
                <w:szCs w:val="22"/>
                <w:lang w:eastAsia="en-US"/>
              </w:rPr>
            </w:pPr>
            <w:r w:rsidRPr="007726FB">
              <w:rPr>
                <w:rFonts w:eastAsia="Calibri"/>
                <w:b/>
                <w:sz w:val="22"/>
                <w:szCs w:val="22"/>
                <w:lang w:eastAsia="en-US"/>
              </w:rPr>
              <w:t>1.BAŞ</w:t>
            </w:r>
          </w:p>
          <w:p w14:paraId="03461996" w14:textId="77777777" w:rsidR="000C5351" w:rsidRPr="007726FB" w:rsidRDefault="000C5351" w:rsidP="008835B0">
            <w:pPr>
              <w:widowControl w:val="0"/>
              <w:autoSpaceDE w:val="0"/>
              <w:autoSpaceDN w:val="0"/>
              <w:spacing w:line="274" w:lineRule="exact"/>
              <w:ind w:left="107"/>
              <w:rPr>
                <w:rFonts w:eastAsia="Calibri"/>
                <w:b/>
                <w:sz w:val="22"/>
                <w:szCs w:val="22"/>
                <w:lang w:eastAsia="en-US"/>
              </w:rPr>
            </w:pPr>
            <w:r w:rsidRPr="007726FB">
              <w:rPr>
                <w:rFonts w:eastAsia="Calibri"/>
                <w:b/>
                <w:sz w:val="22"/>
                <w:szCs w:val="22"/>
                <w:lang w:eastAsia="en-US"/>
              </w:rPr>
              <w:t>1.1.Saç</w:t>
            </w:r>
            <w:r w:rsidRPr="007726FB">
              <w:rPr>
                <w:rFonts w:eastAsia="Calibri"/>
                <w:b/>
                <w:spacing w:val="-3"/>
                <w:sz w:val="22"/>
                <w:szCs w:val="22"/>
                <w:lang w:eastAsia="en-US"/>
              </w:rPr>
              <w:t xml:space="preserve"> </w:t>
            </w:r>
            <w:r w:rsidRPr="007726FB">
              <w:rPr>
                <w:rFonts w:eastAsia="Calibri"/>
                <w:b/>
                <w:sz w:val="22"/>
                <w:szCs w:val="22"/>
                <w:lang w:eastAsia="en-US"/>
              </w:rPr>
              <w:t>ve</w:t>
            </w:r>
            <w:r w:rsidRPr="007726FB">
              <w:rPr>
                <w:rFonts w:eastAsia="Calibri"/>
                <w:b/>
                <w:spacing w:val="-2"/>
                <w:sz w:val="22"/>
                <w:szCs w:val="22"/>
                <w:lang w:eastAsia="en-US"/>
              </w:rPr>
              <w:t xml:space="preserve"> </w:t>
            </w:r>
            <w:r w:rsidRPr="007726FB">
              <w:rPr>
                <w:rFonts w:eastAsia="Calibri"/>
                <w:b/>
                <w:sz w:val="22"/>
                <w:szCs w:val="22"/>
                <w:lang w:eastAsia="en-US"/>
              </w:rPr>
              <w:t>Derisi</w:t>
            </w:r>
          </w:p>
          <w:p w14:paraId="335038DB"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Kepeklenme………………….</w:t>
            </w:r>
          </w:p>
          <w:p w14:paraId="27A1E73B"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Saç</w:t>
            </w:r>
            <w:r w:rsidRPr="007726FB">
              <w:rPr>
                <w:rFonts w:eastAsia="Calibri"/>
                <w:spacing w:val="-6"/>
                <w:sz w:val="22"/>
                <w:szCs w:val="22"/>
                <w:lang w:eastAsia="en-US"/>
              </w:rPr>
              <w:t xml:space="preserve"> </w:t>
            </w:r>
            <w:r w:rsidRPr="007726FB">
              <w:rPr>
                <w:rFonts w:eastAsia="Calibri"/>
                <w:sz w:val="22"/>
                <w:szCs w:val="22"/>
                <w:lang w:eastAsia="en-US"/>
              </w:rPr>
              <w:t>dökülmesi………………</w:t>
            </w:r>
          </w:p>
          <w:p w14:paraId="0930795C"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Bit/sirke…………..................</w:t>
            </w:r>
          </w:p>
          <w:p w14:paraId="23AC775F"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Kuruluk,kırıklık…………….</w:t>
            </w:r>
          </w:p>
          <w:p w14:paraId="2A6C2CCA"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Saçlı</w:t>
            </w:r>
            <w:r w:rsidRPr="007726FB">
              <w:rPr>
                <w:rFonts w:eastAsia="Calibri"/>
                <w:spacing w:val="-2"/>
                <w:sz w:val="22"/>
                <w:szCs w:val="22"/>
                <w:lang w:eastAsia="en-US"/>
              </w:rPr>
              <w:t xml:space="preserve"> </w:t>
            </w:r>
            <w:r w:rsidRPr="007726FB">
              <w:rPr>
                <w:rFonts w:eastAsia="Calibri"/>
                <w:sz w:val="22"/>
                <w:szCs w:val="22"/>
                <w:lang w:eastAsia="en-US"/>
              </w:rPr>
              <w:t>deride</w:t>
            </w:r>
            <w:r w:rsidRPr="007726FB">
              <w:rPr>
                <w:rFonts w:eastAsia="Calibri"/>
                <w:spacing w:val="-3"/>
                <w:sz w:val="22"/>
                <w:szCs w:val="22"/>
                <w:lang w:eastAsia="en-US"/>
              </w:rPr>
              <w:t xml:space="preserve"> </w:t>
            </w:r>
            <w:r w:rsidRPr="007726FB">
              <w:rPr>
                <w:rFonts w:eastAsia="Calibri"/>
                <w:sz w:val="22"/>
                <w:szCs w:val="22"/>
                <w:lang w:eastAsia="en-US"/>
              </w:rPr>
              <w:t>skar</w:t>
            </w:r>
            <w:r w:rsidRPr="007726FB">
              <w:rPr>
                <w:rFonts w:eastAsia="Calibri"/>
                <w:spacing w:val="-3"/>
                <w:sz w:val="22"/>
                <w:szCs w:val="22"/>
                <w:lang w:eastAsia="en-US"/>
              </w:rPr>
              <w:t xml:space="preserve"> </w:t>
            </w:r>
            <w:r w:rsidRPr="007726FB">
              <w:rPr>
                <w:rFonts w:eastAsia="Calibri"/>
                <w:sz w:val="22"/>
                <w:szCs w:val="22"/>
                <w:lang w:eastAsia="en-US"/>
              </w:rPr>
              <w:t>dokusu........</w:t>
            </w:r>
          </w:p>
          <w:p w14:paraId="12FEFA7B"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Saçlı</w:t>
            </w:r>
            <w:r w:rsidRPr="007726FB">
              <w:rPr>
                <w:rFonts w:eastAsia="Calibri"/>
                <w:spacing w:val="-1"/>
                <w:sz w:val="22"/>
                <w:szCs w:val="22"/>
                <w:lang w:eastAsia="en-US"/>
              </w:rPr>
              <w:t xml:space="preserve"> </w:t>
            </w:r>
            <w:r w:rsidRPr="007726FB">
              <w:rPr>
                <w:rFonts w:eastAsia="Calibri"/>
                <w:sz w:val="22"/>
                <w:szCs w:val="22"/>
                <w:lang w:eastAsia="en-US"/>
              </w:rPr>
              <w:t>deride</w:t>
            </w:r>
            <w:r w:rsidRPr="007726FB">
              <w:rPr>
                <w:rFonts w:eastAsia="Calibri"/>
                <w:spacing w:val="-2"/>
                <w:sz w:val="22"/>
                <w:szCs w:val="22"/>
                <w:lang w:eastAsia="en-US"/>
              </w:rPr>
              <w:t xml:space="preserve"> </w:t>
            </w:r>
            <w:r w:rsidRPr="007726FB">
              <w:rPr>
                <w:rFonts w:eastAsia="Calibri"/>
                <w:sz w:val="22"/>
                <w:szCs w:val="22"/>
                <w:lang w:eastAsia="en-US"/>
              </w:rPr>
              <w:t>nodüler</w:t>
            </w:r>
            <w:r w:rsidRPr="007726FB">
              <w:rPr>
                <w:rFonts w:eastAsia="Calibri"/>
                <w:spacing w:val="-2"/>
                <w:sz w:val="22"/>
                <w:szCs w:val="22"/>
                <w:lang w:eastAsia="en-US"/>
              </w:rPr>
              <w:t xml:space="preserve"> </w:t>
            </w:r>
            <w:r w:rsidRPr="007726FB">
              <w:rPr>
                <w:rFonts w:eastAsia="Calibri"/>
                <w:sz w:val="22"/>
                <w:szCs w:val="22"/>
                <w:lang w:eastAsia="en-US"/>
              </w:rPr>
              <w:t>oluşum….</w:t>
            </w:r>
          </w:p>
        </w:tc>
        <w:tc>
          <w:tcPr>
            <w:tcW w:w="1236" w:type="dxa"/>
            <w:shd w:val="clear" w:color="auto" w:fill="auto"/>
          </w:tcPr>
          <w:p w14:paraId="5ADC03E5"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458E3F68"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7D23631A"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519DD2FB"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2EB3CED0" w14:textId="77777777" w:rsidR="000C5351" w:rsidRPr="007726FB" w:rsidRDefault="000C5351" w:rsidP="008835B0">
            <w:pPr>
              <w:widowControl w:val="0"/>
              <w:autoSpaceDE w:val="0"/>
              <w:autoSpaceDN w:val="0"/>
              <w:rPr>
                <w:rFonts w:eastAsia="Calibri"/>
                <w:sz w:val="22"/>
                <w:szCs w:val="22"/>
                <w:lang w:eastAsia="en-US"/>
              </w:rPr>
            </w:pPr>
          </w:p>
        </w:tc>
      </w:tr>
      <w:tr w:rsidR="000C5351" w14:paraId="32AC760C" w14:textId="77777777" w:rsidTr="008835B0">
        <w:trPr>
          <w:trHeight w:val="1104"/>
        </w:trPr>
        <w:tc>
          <w:tcPr>
            <w:tcW w:w="3349" w:type="dxa"/>
            <w:shd w:val="clear" w:color="auto" w:fill="auto"/>
          </w:tcPr>
          <w:p w14:paraId="1A8EA478"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1.2.Yüz</w:t>
            </w:r>
          </w:p>
          <w:p w14:paraId="6D485606"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Yüzde</w:t>
            </w:r>
            <w:r w:rsidRPr="007726FB">
              <w:rPr>
                <w:rFonts w:eastAsia="Calibri"/>
                <w:spacing w:val="-7"/>
                <w:sz w:val="22"/>
                <w:szCs w:val="22"/>
                <w:lang w:eastAsia="en-US"/>
              </w:rPr>
              <w:t xml:space="preserve"> </w:t>
            </w:r>
            <w:r w:rsidRPr="007726FB">
              <w:rPr>
                <w:rFonts w:eastAsia="Calibri"/>
                <w:sz w:val="22"/>
                <w:szCs w:val="22"/>
                <w:lang w:eastAsia="en-US"/>
              </w:rPr>
              <w:t>asimetri……………….</w:t>
            </w:r>
          </w:p>
          <w:p w14:paraId="0B191A7F"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Skar</w:t>
            </w:r>
            <w:r w:rsidRPr="007726FB">
              <w:rPr>
                <w:rFonts w:eastAsia="Calibri"/>
                <w:spacing w:val="-2"/>
                <w:sz w:val="22"/>
                <w:szCs w:val="22"/>
                <w:lang w:eastAsia="en-US"/>
              </w:rPr>
              <w:t xml:space="preserve"> </w:t>
            </w:r>
            <w:r w:rsidRPr="007726FB">
              <w:rPr>
                <w:rFonts w:eastAsia="Calibri"/>
                <w:sz w:val="22"/>
                <w:szCs w:val="22"/>
                <w:lang w:eastAsia="en-US"/>
              </w:rPr>
              <w:t>dokusu………………….</w:t>
            </w:r>
          </w:p>
          <w:p w14:paraId="5D1A266B"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p>
        </w:tc>
        <w:tc>
          <w:tcPr>
            <w:tcW w:w="1236" w:type="dxa"/>
            <w:shd w:val="clear" w:color="auto" w:fill="auto"/>
          </w:tcPr>
          <w:p w14:paraId="4F40BE1F"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01CA90A5"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531BB433"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68DCF373"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7F747B55" w14:textId="77777777" w:rsidR="000C5351" w:rsidRPr="007726FB" w:rsidRDefault="000C5351" w:rsidP="008835B0">
            <w:pPr>
              <w:widowControl w:val="0"/>
              <w:autoSpaceDE w:val="0"/>
              <w:autoSpaceDN w:val="0"/>
              <w:rPr>
                <w:rFonts w:eastAsia="Calibri"/>
                <w:sz w:val="22"/>
                <w:szCs w:val="22"/>
                <w:lang w:eastAsia="en-US"/>
              </w:rPr>
            </w:pPr>
          </w:p>
        </w:tc>
      </w:tr>
      <w:tr w:rsidR="000C5351" w14:paraId="5FE2270A" w14:textId="77777777" w:rsidTr="008835B0">
        <w:trPr>
          <w:trHeight w:val="2759"/>
        </w:trPr>
        <w:tc>
          <w:tcPr>
            <w:tcW w:w="3349" w:type="dxa"/>
            <w:shd w:val="clear" w:color="auto" w:fill="auto"/>
          </w:tcPr>
          <w:p w14:paraId="1D39821A"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1.3.Göz</w:t>
            </w:r>
          </w:p>
          <w:p w14:paraId="4240EDD2"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Çapaklanma…………………..</w:t>
            </w:r>
          </w:p>
          <w:p w14:paraId="4FF06AFA" w14:textId="77777777" w:rsidR="000C5351" w:rsidRPr="007726FB" w:rsidRDefault="000C5351" w:rsidP="008835B0">
            <w:pPr>
              <w:widowControl w:val="0"/>
              <w:autoSpaceDE w:val="0"/>
              <w:autoSpaceDN w:val="0"/>
              <w:ind w:left="107"/>
              <w:rPr>
                <w:rFonts w:eastAsia="Calibri"/>
                <w:b/>
                <w:sz w:val="22"/>
                <w:szCs w:val="22"/>
                <w:lang w:eastAsia="en-US"/>
              </w:rPr>
            </w:pPr>
            <w:r w:rsidRPr="007726FB">
              <w:rPr>
                <w:rFonts w:eastAsia="Calibri"/>
                <w:sz w:val="22"/>
                <w:szCs w:val="22"/>
                <w:lang w:eastAsia="en-US"/>
              </w:rPr>
              <w:t>Sulanma</w:t>
            </w:r>
            <w:r w:rsidRPr="007726FB">
              <w:rPr>
                <w:rFonts w:eastAsia="Calibri"/>
                <w:spacing w:val="-2"/>
                <w:sz w:val="22"/>
                <w:szCs w:val="22"/>
                <w:lang w:eastAsia="en-US"/>
              </w:rPr>
              <w:t xml:space="preserve"> </w:t>
            </w:r>
            <w:r w:rsidRPr="007726FB">
              <w:rPr>
                <w:rFonts w:eastAsia="Calibri"/>
                <w:b/>
                <w:sz w:val="22"/>
                <w:szCs w:val="22"/>
                <w:lang w:eastAsia="en-US"/>
              </w:rPr>
              <w:t>……………………..</w:t>
            </w:r>
          </w:p>
          <w:p w14:paraId="5544E2EB"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Kaşıntı……………………….</w:t>
            </w:r>
          </w:p>
          <w:p w14:paraId="4EC23301"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Kızarıklık</w:t>
            </w:r>
            <w:r w:rsidRPr="007726FB">
              <w:rPr>
                <w:rFonts w:eastAsia="Calibri"/>
                <w:spacing w:val="-3"/>
                <w:sz w:val="22"/>
                <w:szCs w:val="22"/>
                <w:lang w:eastAsia="en-US"/>
              </w:rPr>
              <w:t xml:space="preserve"> </w:t>
            </w:r>
            <w:r w:rsidRPr="007726FB">
              <w:rPr>
                <w:rFonts w:eastAsia="Calibri"/>
                <w:sz w:val="22"/>
                <w:szCs w:val="22"/>
                <w:lang w:eastAsia="en-US"/>
              </w:rPr>
              <w:t>…………………….</w:t>
            </w:r>
          </w:p>
          <w:p w14:paraId="0B2B7AD8"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Kanlanma</w:t>
            </w:r>
            <w:r w:rsidRPr="007726FB">
              <w:rPr>
                <w:rFonts w:eastAsia="Calibri"/>
                <w:spacing w:val="-2"/>
                <w:sz w:val="22"/>
                <w:szCs w:val="22"/>
                <w:lang w:eastAsia="en-US"/>
              </w:rPr>
              <w:t xml:space="preserve"> </w:t>
            </w:r>
            <w:r w:rsidRPr="007726FB">
              <w:rPr>
                <w:rFonts w:eastAsia="Calibri"/>
                <w:sz w:val="22"/>
                <w:szCs w:val="22"/>
                <w:lang w:eastAsia="en-US"/>
              </w:rPr>
              <w:t>……………………</w:t>
            </w:r>
          </w:p>
          <w:p w14:paraId="1E145CE7"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Şaşılık………………………...</w:t>
            </w:r>
          </w:p>
          <w:p w14:paraId="0E3CD8BF"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Konjonktivit………………….</w:t>
            </w:r>
          </w:p>
          <w:p w14:paraId="4F53CE29" w14:textId="77777777" w:rsidR="000C5351" w:rsidRPr="007726FB" w:rsidRDefault="000C5351" w:rsidP="008835B0">
            <w:pPr>
              <w:widowControl w:val="0"/>
              <w:autoSpaceDE w:val="0"/>
              <w:autoSpaceDN w:val="0"/>
              <w:ind w:left="107"/>
              <w:rPr>
                <w:rFonts w:eastAsia="Calibri"/>
                <w:b/>
                <w:sz w:val="22"/>
                <w:szCs w:val="22"/>
                <w:lang w:eastAsia="en-US"/>
              </w:rPr>
            </w:pPr>
            <w:r w:rsidRPr="007726FB">
              <w:rPr>
                <w:rFonts w:eastAsia="Calibri"/>
                <w:sz w:val="22"/>
                <w:szCs w:val="22"/>
                <w:lang w:eastAsia="en-US"/>
              </w:rPr>
              <w:t>Görme</w:t>
            </w:r>
            <w:r w:rsidRPr="007726FB">
              <w:rPr>
                <w:rFonts w:eastAsia="Calibri"/>
                <w:spacing w:val="-3"/>
                <w:sz w:val="22"/>
                <w:szCs w:val="22"/>
                <w:lang w:eastAsia="en-US"/>
              </w:rPr>
              <w:t xml:space="preserve"> </w:t>
            </w:r>
            <w:r w:rsidRPr="007726FB">
              <w:rPr>
                <w:rFonts w:eastAsia="Calibri"/>
                <w:sz w:val="22"/>
                <w:szCs w:val="22"/>
                <w:lang w:eastAsia="en-US"/>
              </w:rPr>
              <w:t>sorunu</w:t>
            </w:r>
            <w:r w:rsidRPr="007726FB">
              <w:rPr>
                <w:rFonts w:eastAsia="Calibri"/>
                <w:spacing w:val="-2"/>
                <w:sz w:val="22"/>
                <w:szCs w:val="22"/>
                <w:lang w:eastAsia="en-US"/>
              </w:rPr>
              <w:t xml:space="preserve"> </w:t>
            </w:r>
            <w:r w:rsidRPr="007726FB">
              <w:rPr>
                <w:rFonts w:eastAsia="Calibri"/>
                <w:b/>
                <w:sz w:val="22"/>
                <w:szCs w:val="22"/>
                <w:lang w:eastAsia="en-US"/>
              </w:rPr>
              <w:t>………………..</w:t>
            </w:r>
          </w:p>
          <w:p w14:paraId="5D18CC44" w14:textId="77777777" w:rsidR="000C5351" w:rsidRPr="007726FB" w:rsidRDefault="000C5351" w:rsidP="008835B0">
            <w:pPr>
              <w:widowControl w:val="0"/>
              <w:autoSpaceDE w:val="0"/>
              <w:autoSpaceDN w:val="0"/>
              <w:spacing w:line="266" w:lineRule="exact"/>
              <w:ind w:left="107"/>
              <w:rPr>
                <w:rFonts w:eastAsia="Calibri"/>
                <w:b/>
                <w:sz w:val="22"/>
                <w:szCs w:val="22"/>
                <w:lang w:eastAsia="en-US"/>
              </w:rPr>
            </w:pPr>
            <w:r w:rsidRPr="007726FB">
              <w:rPr>
                <w:rFonts w:eastAsia="Calibri"/>
                <w:sz w:val="22"/>
                <w:szCs w:val="22"/>
                <w:lang w:eastAsia="en-US"/>
              </w:rPr>
              <w:t>Diğer</w:t>
            </w:r>
            <w:r w:rsidRPr="007726FB">
              <w:rPr>
                <w:rFonts w:eastAsia="Calibri"/>
                <w:b/>
                <w:sz w:val="22"/>
                <w:szCs w:val="22"/>
                <w:lang w:eastAsia="en-US"/>
              </w:rPr>
              <w:t>…………………………</w:t>
            </w:r>
          </w:p>
        </w:tc>
        <w:tc>
          <w:tcPr>
            <w:tcW w:w="1236" w:type="dxa"/>
            <w:shd w:val="clear" w:color="auto" w:fill="auto"/>
          </w:tcPr>
          <w:p w14:paraId="1B613096"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7A91A2D6"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4020DC5C"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47B28F8F"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283A4E7F" w14:textId="77777777" w:rsidR="000C5351" w:rsidRPr="007726FB" w:rsidRDefault="000C5351" w:rsidP="008835B0">
            <w:pPr>
              <w:widowControl w:val="0"/>
              <w:autoSpaceDE w:val="0"/>
              <w:autoSpaceDN w:val="0"/>
              <w:rPr>
                <w:rFonts w:eastAsia="Calibri"/>
                <w:sz w:val="22"/>
                <w:szCs w:val="22"/>
                <w:lang w:eastAsia="en-US"/>
              </w:rPr>
            </w:pPr>
          </w:p>
        </w:tc>
      </w:tr>
      <w:tr w:rsidR="000C5351" w14:paraId="2F4CDE2F" w14:textId="77777777" w:rsidTr="008835B0">
        <w:trPr>
          <w:trHeight w:val="1656"/>
        </w:trPr>
        <w:tc>
          <w:tcPr>
            <w:tcW w:w="3349" w:type="dxa"/>
            <w:shd w:val="clear" w:color="auto" w:fill="auto"/>
          </w:tcPr>
          <w:p w14:paraId="0200A0B9"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1.4.Burun</w:t>
            </w:r>
          </w:p>
          <w:p w14:paraId="6D2296DF"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Burunda</w:t>
            </w:r>
            <w:r w:rsidRPr="007726FB">
              <w:rPr>
                <w:rFonts w:eastAsia="Calibri"/>
                <w:spacing w:val="-3"/>
                <w:sz w:val="22"/>
                <w:szCs w:val="22"/>
                <w:lang w:eastAsia="en-US"/>
              </w:rPr>
              <w:t xml:space="preserve"> </w:t>
            </w:r>
            <w:r w:rsidRPr="007726FB">
              <w:rPr>
                <w:rFonts w:eastAsia="Calibri"/>
                <w:sz w:val="22"/>
                <w:szCs w:val="22"/>
                <w:lang w:eastAsia="en-US"/>
              </w:rPr>
              <w:t>akıntı………………..</w:t>
            </w:r>
          </w:p>
          <w:p w14:paraId="6302D5A9"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Burunda</w:t>
            </w:r>
            <w:r w:rsidRPr="007726FB">
              <w:rPr>
                <w:rFonts w:eastAsia="Calibri"/>
                <w:spacing w:val="-3"/>
                <w:sz w:val="22"/>
                <w:szCs w:val="22"/>
                <w:lang w:eastAsia="en-US"/>
              </w:rPr>
              <w:t xml:space="preserve"> </w:t>
            </w:r>
            <w:r w:rsidRPr="007726FB">
              <w:rPr>
                <w:rFonts w:eastAsia="Calibri"/>
                <w:sz w:val="22"/>
                <w:szCs w:val="22"/>
                <w:lang w:eastAsia="en-US"/>
              </w:rPr>
              <w:t>tıkanıklık……………</w:t>
            </w:r>
          </w:p>
          <w:p w14:paraId="7ECB8D7B" w14:textId="77777777" w:rsidR="000C5351" w:rsidRPr="007726FB" w:rsidRDefault="000C5351" w:rsidP="008835B0">
            <w:pPr>
              <w:widowControl w:val="0"/>
              <w:autoSpaceDE w:val="0"/>
              <w:autoSpaceDN w:val="0"/>
              <w:ind w:left="107"/>
              <w:rPr>
                <w:rFonts w:eastAsia="Calibri"/>
                <w:b/>
                <w:sz w:val="22"/>
                <w:szCs w:val="22"/>
                <w:lang w:eastAsia="en-US"/>
              </w:rPr>
            </w:pPr>
            <w:r w:rsidRPr="007726FB">
              <w:rPr>
                <w:rFonts w:eastAsia="Calibri"/>
                <w:sz w:val="22"/>
                <w:szCs w:val="22"/>
                <w:lang w:eastAsia="en-US"/>
              </w:rPr>
              <w:t>Burunda</w:t>
            </w:r>
            <w:r w:rsidRPr="007726FB">
              <w:rPr>
                <w:rFonts w:eastAsia="Calibri"/>
                <w:spacing w:val="-2"/>
                <w:sz w:val="22"/>
                <w:szCs w:val="22"/>
                <w:lang w:eastAsia="en-US"/>
              </w:rPr>
              <w:t xml:space="preserve"> </w:t>
            </w:r>
            <w:r w:rsidRPr="007726FB">
              <w:rPr>
                <w:rFonts w:eastAsia="Calibri"/>
                <w:sz w:val="22"/>
                <w:szCs w:val="22"/>
                <w:lang w:eastAsia="en-US"/>
              </w:rPr>
              <w:t>kanama</w:t>
            </w:r>
            <w:r w:rsidRPr="007726FB">
              <w:rPr>
                <w:rFonts w:eastAsia="Calibri"/>
                <w:spacing w:val="-1"/>
                <w:sz w:val="22"/>
                <w:szCs w:val="22"/>
                <w:lang w:eastAsia="en-US"/>
              </w:rPr>
              <w:t xml:space="preserve"> </w:t>
            </w:r>
            <w:r w:rsidRPr="007726FB">
              <w:rPr>
                <w:rFonts w:eastAsia="Calibri"/>
                <w:b/>
                <w:sz w:val="22"/>
                <w:szCs w:val="22"/>
                <w:lang w:eastAsia="en-US"/>
              </w:rPr>
              <w:t>……………..</w:t>
            </w:r>
          </w:p>
          <w:p w14:paraId="61FFA6C3"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Burunda</w:t>
            </w:r>
            <w:r w:rsidRPr="007726FB">
              <w:rPr>
                <w:rFonts w:eastAsia="Calibri"/>
                <w:spacing w:val="-4"/>
                <w:sz w:val="22"/>
                <w:szCs w:val="22"/>
                <w:lang w:eastAsia="en-US"/>
              </w:rPr>
              <w:t xml:space="preserve"> </w:t>
            </w:r>
            <w:r w:rsidRPr="007726FB">
              <w:rPr>
                <w:rFonts w:eastAsia="Calibri"/>
                <w:sz w:val="22"/>
                <w:szCs w:val="22"/>
                <w:lang w:eastAsia="en-US"/>
              </w:rPr>
              <w:t>kaşıntı………………</w:t>
            </w:r>
          </w:p>
          <w:p w14:paraId="27AD6314"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p>
        </w:tc>
        <w:tc>
          <w:tcPr>
            <w:tcW w:w="1236" w:type="dxa"/>
            <w:shd w:val="clear" w:color="auto" w:fill="auto"/>
          </w:tcPr>
          <w:p w14:paraId="41BEC0BF"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4DF527FE"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510C157D"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57A12A8F"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5CEA9B18" w14:textId="77777777" w:rsidR="000C5351" w:rsidRPr="007726FB" w:rsidRDefault="000C5351" w:rsidP="008835B0">
            <w:pPr>
              <w:widowControl w:val="0"/>
              <w:autoSpaceDE w:val="0"/>
              <w:autoSpaceDN w:val="0"/>
              <w:rPr>
                <w:rFonts w:eastAsia="Calibri"/>
                <w:sz w:val="22"/>
                <w:szCs w:val="22"/>
                <w:lang w:eastAsia="en-US"/>
              </w:rPr>
            </w:pPr>
          </w:p>
        </w:tc>
      </w:tr>
      <w:tr w:rsidR="000C5351" w14:paraId="46AC8C0A" w14:textId="77777777" w:rsidTr="008835B0">
        <w:trPr>
          <w:trHeight w:val="1103"/>
        </w:trPr>
        <w:tc>
          <w:tcPr>
            <w:tcW w:w="3349" w:type="dxa"/>
            <w:shd w:val="clear" w:color="auto" w:fill="auto"/>
          </w:tcPr>
          <w:p w14:paraId="32F46B38"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1.5.Kulak</w:t>
            </w:r>
          </w:p>
          <w:p w14:paraId="65C21B62"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Kulakta</w:t>
            </w:r>
            <w:r w:rsidRPr="007726FB">
              <w:rPr>
                <w:rFonts w:eastAsia="Calibri"/>
                <w:spacing w:val="-6"/>
                <w:sz w:val="22"/>
                <w:szCs w:val="22"/>
                <w:lang w:eastAsia="en-US"/>
              </w:rPr>
              <w:t xml:space="preserve"> </w:t>
            </w:r>
            <w:r w:rsidRPr="007726FB">
              <w:rPr>
                <w:rFonts w:eastAsia="Calibri"/>
                <w:sz w:val="22"/>
                <w:szCs w:val="22"/>
                <w:lang w:eastAsia="en-US"/>
              </w:rPr>
              <w:t>ağrı…………………</w:t>
            </w:r>
          </w:p>
          <w:p w14:paraId="62A168D9"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Kulakta</w:t>
            </w:r>
            <w:r w:rsidRPr="007726FB">
              <w:rPr>
                <w:rFonts w:eastAsia="Calibri"/>
                <w:spacing w:val="-6"/>
                <w:sz w:val="22"/>
                <w:szCs w:val="22"/>
                <w:lang w:eastAsia="en-US"/>
              </w:rPr>
              <w:t xml:space="preserve"> </w:t>
            </w:r>
            <w:r w:rsidRPr="007726FB">
              <w:rPr>
                <w:rFonts w:eastAsia="Calibri"/>
                <w:sz w:val="22"/>
                <w:szCs w:val="22"/>
                <w:lang w:eastAsia="en-US"/>
              </w:rPr>
              <w:t>akıntı……………….</w:t>
            </w:r>
          </w:p>
          <w:p w14:paraId="65403C66"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p>
        </w:tc>
        <w:tc>
          <w:tcPr>
            <w:tcW w:w="1236" w:type="dxa"/>
            <w:shd w:val="clear" w:color="auto" w:fill="auto"/>
          </w:tcPr>
          <w:p w14:paraId="6C5A00A6"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53D7DA36"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1ADB37D7"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66F9EDFF"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1D2C4700" w14:textId="77777777" w:rsidR="000C5351" w:rsidRPr="007726FB" w:rsidRDefault="000C5351" w:rsidP="008835B0">
            <w:pPr>
              <w:widowControl w:val="0"/>
              <w:autoSpaceDE w:val="0"/>
              <w:autoSpaceDN w:val="0"/>
              <w:rPr>
                <w:rFonts w:eastAsia="Calibri"/>
                <w:sz w:val="22"/>
                <w:szCs w:val="22"/>
                <w:lang w:eastAsia="en-US"/>
              </w:rPr>
            </w:pPr>
          </w:p>
        </w:tc>
      </w:tr>
      <w:tr w:rsidR="000C5351" w14:paraId="797405D1" w14:textId="77777777" w:rsidTr="008835B0">
        <w:trPr>
          <w:trHeight w:val="3864"/>
        </w:trPr>
        <w:tc>
          <w:tcPr>
            <w:tcW w:w="3349" w:type="dxa"/>
            <w:shd w:val="clear" w:color="auto" w:fill="auto"/>
          </w:tcPr>
          <w:p w14:paraId="64852895"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1.6.Ağız</w:t>
            </w:r>
            <w:r w:rsidRPr="007726FB">
              <w:rPr>
                <w:rFonts w:eastAsia="Calibri"/>
                <w:b/>
                <w:spacing w:val="-1"/>
                <w:sz w:val="22"/>
                <w:szCs w:val="22"/>
                <w:lang w:eastAsia="en-US"/>
              </w:rPr>
              <w:t xml:space="preserve"> </w:t>
            </w:r>
            <w:r w:rsidRPr="007726FB">
              <w:rPr>
                <w:rFonts w:eastAsia="Calibri"/>
                <w:b/>
                <w:sz w:val="22"/>
                <w:szCs w:val="22"/>
                <w:lang w:eastAsia="en-US"/>
              </w:rPr>
              <w:t>ve</w:t>
            </w:r>
            <w:r w:rsidRPr="007726FB">
              <w:rPr>
                <w:rFonts w:eastAsia="Calibri"/>
                <w:b/>
                <w:spacing w:val="-1"/>
                <w:sz w:val="22"/>
                <w:szCs w:val="22"/>
                <w:lang w:eastAsia="en-US"/>
              </w:rPr>
              <w:t xml:space="preserve"> </w:t>
            </w:r>
            <w:r w:rsidRPr="007726FB">
              <w:rPr>
                <w:rFonts w:eastAsia="Calibri"/>
                <w:b/>
                <w:sz w:val="22"/>
                <w:szCs w:val="22"/>
                <w:lang w:eastAsia="en-US"/>
              </w:rPr>
              <w:t>Boğaz</w:t>
            </w:r>
          </w:p>
          <w:p w14:paraId="6372CADF"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Dişeti</w:t>
            </w:r>
            <w:r w:rsidRPr="007726FB">
              <w:rPr>
                <w:rFonts w:eastAsia="Calibri"/>
                <w:spacing w:val="-9"/>
                <w:sz w:val="22"/>
                <w:szCs w:val="22"/>
                <w:lang w:eastAsia="en-US"/>
              </w:rPr>
              <w:t xml:space="preserve"> </w:t>
            </w:r>
            <w:r w:rsidRPr="007726FB">
              <w:rPr>
                <w:rFonts w:eastAsia="Calibri"/>
                <w:sz w:val="22"/>
                <w:szCs w:val="22"/>
                <w:lang w:eastAsia="en-US"/>
              </w:rPr>
              <w:t>iltihabı…………………</w:t>
            </w:r>
          </w:p>
          <w:p w14:paraId="45DDB8AF"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Dişeti</w:t>
            </w:r>
            <w:r w:rsidRPr="007726FB">
              <w:rPr>
                <w:rFonts w:eastAsia="Calibri"/>
                <w:spacing w:val="-6"/>
                <w:sz w:val="22"/>
                <w:szCs w:val="22"/>
                <w:lang w:eastAsia="en-US"/>
              </w:rPr>
              <w:t xml:space="preserve"> </w:t>
            </w:r>
            <w:r w:rsidRPr="007726FB">
              <w:rPr>
                <w:rFonts w:eastAsia="Calibri"/>
                <w:sz w:val="22"/>
                <w:szCs w:val="22"/>
                <w:lang w:eastAsia="en-US"/>
              </w:rPr>
              <w:t>kanaması………………</w:t>
            </w:r>
          </w:p>
          <w:p w14:paraId="6602EC16"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Çürük</w:t>
            </w:r>
            <w:r w:rsidRPr="007726FB">
              <w:rPr>
                <w:rFonts w:eastAsia="Calibri"/>
                <w:spacing w:val="-1"/>
                <w:sz w:val="22"/>
                <w:szCs w:val="22"/>
                <w:lang w:eastAsia="en-US"/>
              </w:rPr>
              <w:t xml:space="preserve"> </w:t>
            </w:r>
            <w:r w:rsidRPr="007726FB">
              <w:rPr>
                <w:rFonts w:eastAsia="Calibri"/>
                <w:sz w:val="22"/>
                <w:szCs w:val="22"/>
                <w:lang w:eastAsia="en-US"/>
              </w:rPr>
              <w:t>………………………..</w:t>
            </w:r>
          </w:p>
          <w:p w14:paraId="1927F205"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Anomali……………………...</w:t>
            </w:r>
          </w:p>
          <w:p w14:paraId="2C7C5E1E"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Ağızda</w:t>
            </w:r>
            <w:r w:rsidRPr="007726FB">
              <w:rPr>
                <w:rFonts w:eastAsia="Calibri"/>
                <w:spacing w:val="-2"/>
                <w:sz w:val="22"/>
                <w:szCs w:val="22"/>
                <w:lang w:eastAsia="en-US"/>
              </w:rPr>
              <w:t xml:space="preserve"> </w:t>
            </w:r>
            <w:r w:rsidRPr="007726FB">
              <w:rPr>
                <w:rFonts w:eastAsia="Calibri"/>
                <w:sz w:val="22"/>
                <w:szCs w:val="22"/>
                <w:lang w:eastAsia="en-US"/>
              </w:rPr>
              <w:t>koku………………….</w:t>
            </w:r>
          </w:p>
          <w:p w14:paraId="3A33767F"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Dudakta</w:t>
            </w:r>
            <w:r w:rsidRPr="007726FB">
              <w:rPr>
                <w:rFonts w:eastAsia="Calibri"/>
                <w:spacing w:val="-3"/>
                <w:sz w:val="22"/>
                <w:szCs w:val="22"/>
                <w:lang w:eastAsia="en-US"/>
              </w:rPr>
              <w:t xml:space="preserve"> </w:t>
            </w:r>
            <w:r w:rsidRPr="007726FB">
              <w:rPr>
                <w:rFonts w:eastAsia="Calibri"/>
                <w:sz w:val="22"/>
                <w:szCs w:val="22"/>
                <w:lang w:eastAsia="en-US"/>
              </w:rPr>
              <w:t>uçuk………………..</w:t>
            </w:r>
          </w:p>
          <w:p w14:paraId="6355B88E"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Dudakta</w:t>
            </w:r>
            <w:r w:rsidRPr="007726FB">
              <w:rPr>
                <w:rFonts w:eastAsia="Calibri"/>
                <w:spacing w:val="-5"/>
                <w:sz w:val="22"/>
                <w:szCs w:val="22"/>
                <w:lang w:eastAsia="en-US"/>
              </w:rPr>
              <w:t xml:space="preserve"> </w:t>
            </w:r>
            <w:r w:rsidRPr="007726FB">
              <w:rPr>
                <w:rFonts w:eastAsia="Calibri"/>
                <w:sz w:val="22"/>
                <w:szCs w:val="22"/>
                <w:lang w:eastAsia="en-US"/>
              </w:rPr>
              <w:t>morarma…………….</w:t>
            </w:r>
          </w:p>
          <w:p w14:paraId="6A96184B"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Boğaz</w:t>
            </w:r>
            <w:r w:rsidRPr="007726FB">
              <w:rPr>
                <w:rFonts w:eastAsia="Calibri"/>
                <w:spacing w:val="-2"/>
                <w:sz w:val="22"/>
                <w:szCs w:val="22"/>
                <w:lang w:eastAsia="en-US"/>
              </w:rPr>
              <w:t xml:space="preserve"> </w:t>
            </w:r>
            <w:r w:rsidRPr="007726FB">
              <w:rPr>
                <w:rFonts w:eastAsia="Calibri"/>
                <w:sz w:val="22"/>
                <w:szCs w:val="22"/>
                <w:lang w:eastAsia="en-US"/>
              </w:rPr>
              <w:t>ağrısı</w:t>
            </w:r>
            <w:r w:rsidRPr="007726FB">
              <w:rPr>
                <w:rFonts w:eastAsia="Calibri"/>
                <w:spacing w:val="-1"/>
                <w:sz w:val="22"/>
                <w:szCs w:val="22"/>
                <w:lang w:eastAsia="en-US"/>
              </w:rPr>
              <w:t xml:space="preserve"> </w:t>
            </w:r>
            <w:r w:rsidRPr="007726FB">
              <w:rPr>
                <w:rFonts w:eastAsia="Calibri"/>
                <w:sz w:val="22"/>
                <w:szCs w:val="22"/>
                <w:lang w:eastAsia="en-US"/>
              </w:rPr>
              <w:t>………………….</w:t>
            </w:r>
          </w:p>
          <w:p w14:paraId="1B2EE6FD"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Boğazda</w:t>
            </w:r>
            <w:r w:rsidRPr="007726FB">
              <w:rPr>
                <w:rFonts w:eastAsia="Calibri"/>
                <w:spacing w:val="-3"/>
                <w:sz w:val="22"/>
                <w:szCs w:val="22"/>
                <w:lang w:eastAsia="en-US"/>
              </w:rPr>
              <w:t xml:space="preserve"> </w:t>
            </w:r>
            <w:r w:rsidRPr="007726FB">
              <w:rPr>
                <w:rFonts w:eastAsia="Calibri"/>
                <w:sz w:val="22"/>
                <w:szCs w:val="22"/>
                <w:lang w:eastAsia="en-US"/>
              </w:rPr>
              <w:t>kızarıklık</w:t>
            </w:r>
            <w:r w:rsidRPr="007726FB">
              <w:rPr>
                <w:rFonts w:eastAsia="Calibri"/>
                <w:spacing w:val="-1"/>
                <w:sz w:val="22"/>
                <w:szCs w:val="22"/>
                <w:lang w:eastAsia="en-US"/>
              </w:rPr>
              <w:t xml:space="preserve"> </w:t>
            </w:r>
            <w:r w:rsidRPr="007726FB">
              <w:rPr>
                <w:rFonts w:eastAsia="Calibri"/>
                <w:sz w:val="22"/>
                <w:szCs w:val="22"/>
                <w:lang w:eastAsia="en-US"/>
              </w:rPr>
              <w:t>…………...</w:t>
            </w:r>
          </w:p>
          <w:p w14:paraId="71604768" w14:textId="77777777" w:rsidR="000C5351" w:rsidRPr="007726FB" w:rsidRDefault="000C5351" w:rsidP="008835B0">
            <w:pPr>
              <w:widowControl w:val="0"/>
              <w:autoSpaceDE w:val="0"/>
              <w:autoSpaceDN w:val="0"/>
              <w:spacing w:before="1"/>
              <w:ind w:left="107"/>
              <w:rPr>
                <w:rFonts w:eastAsia="Calibri"/>
                <w:sz w:val="22"/>
                <w:szCs w:val="22"/>
                <w:lang w:eastAsia="en-US"/>
              </w:rPr>
            </w:pPr>
            <w:r w:rsidRPr="007726FB">
              <w:rPr>
                <w:rFonts w:eastAsia="Calibri"/>
                <w:sz w:val="22"/>
                <w:szCs w:val="22"/>
                <w:lang w:eastAsia="en-US"/>
              </w:rPr>
              <w:t>Tonsillit………………………</w:t>
            </w:r>
          </w:p>
          <w:p w14:paraId="15A05646"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Guatr…………………………</w:t>
            </w:r>
          </w:p>
          <w:p w14:paraId="431A67B6"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Yutma</w:t>
            </w:r>
            <w:r w:rsidRPr="007726FB">
              <w:rPr>
                <w:rFonts w:eastAsia="Calibri"/>
                <w:spacing w:val="-7"/>
                <w:sz w:val="22"/>
                <w:szCs w:val="22"/>
                <w:lang w:eastAsia="en-US"/>
              </w:rPr>
              <w:t xml:space="preserve"> </w:t>
            </w:r>
            <w:r w:rsidRPr="007726FB">
              <w:rPr>
                <w:rFonts w:eastAsia="Calibri"/>
                <w:sz w:val="22"/>
                <w:szCs w:val="22"/>
                <w:lang w:eastAsia="en-US"/>
              </w:rPr>
              <w:t>güçlüğü……………….</w:t>
            </w:r>
          </w:p>
          <w:p w14:paraId="6709985E"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p>
        </w:tc>
        <w:tc>
          <w:tcPr>
            <w:tcW w:w="1236" w:type="dxa"/>
            <w:shd w:val="clear" w:color="auto" w:fill="auto"/>
          </w:tcPr>
          <w:p w14:paraId="76273386"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58F092AA"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20376EAF"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099DEAC5"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0A444E14" w14:textId="77777777" w:rsidR="000C5351" w:rsidRPr="007726FB" w:rsidRDefault="000C5351" w:rsidP="008835B0">
            <w:pPr>
              <w:widowControl w:val="0"/>
              <w:autoSpaceDE w:val="0"/>
              <w:autoSpaceDN w:val="0"/>
              <w:rPr>
                <w:rFonts w:eastAsia="Calibri"/>
                <w:sz w:val="22"/>
                <w:szCs w:val="22"/>
                <w:lang w:eastAsia="en-US"/>
              </w:rPr>
            </w:pPr>
          </w:p>
        </w:tc>
      </w:tr>
    </w:tbl>
    <w:p w14:paraId="731017BC" w14:textId="77777777" w:rsidR="000C5351" w:rsidRDefault="000C5351" w:rsidP="000C5351">
      <w:pPr>
        <w:rPr>
          <w:sz w:val="0"/>
          <w:szCs w:val="0"/>
        </w:rPr>
      </w:pPr>
    </w:p>
    <w:p w14:paraId="54E0ADF6" w14:textId="77777777" w:rsidR="00E425BC" w:rsidRDefault="00E425BC" w:rsidP="00F16C1F">
      <w:pPr>
        <w:rPr>
          <w:sz w:val="20"/>
          <w:szCs w:val="20"/>
        </w:rPr>
      </w:pPr>
    </w:p>
    <w:p w14:paraId="43CCF650" w14:textId="77777777" w:rsidR="000C5351" w:rsidRDefault="000C5351" w:rsidP="00F16C1F">
      <w:pPr>
        <w:rPr>
          <w:sz w:val="20"/>
          <w:szCs w:val="20"/>
        </w:rPr>
      </w:pPr>
    </w:p>
    <w:p w14:paraId="3AD1F019" w14:textId="77777777" w:rsidR="000C5351" w:rsidRDefault="000C5351" w:rsidP="00F16C1F">
      <w:pPr>
        <w:rPr>
          <w:sz w:val="20"/>
          <w:szCs w:val="20"/>
        </w:rPr>
      </w:pPr>
    </w:p>
    <w:p w14:paraId="244E3197" w14:textId="77777777" w:rsidR="000C5351" w:rsidRDefault="000C5351" w:rsidP="00F16C1F">
      <w:pPr>
        <w:rPr>
          <w:sz w:val="20"/>
          <w:szCs w:val="20"/>
        </w:rPr>
      </w:pPr>
    </w:p>
    <w:tbl>
      <w:tblPr>
        <w:tblW w:w="101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1254"/>
        <w:gridCol w:w="1361"/>
        <w:gridCol w:w="1364"/>
        <w:gridCol w:w="1361"/>
        <w:gridCol w:w="1364"/>
      </w:tblGrid>
      <w:tr w:rsidR="000C5351" w14:paraId="4F5183D4" w14:textId="77777777" w:rsidTr="008835B0">
        <w:trPr>
          <w:trHeight w:val="4527"/>
        </w:trPr>
        <w:tc>
          <w:tcPr>
            <w:tcW w:w="3349" w:type="dxa"/>
            <w:shd w:val="clear" w:color="auto" w:fill="auto"/>
          </w:tcPr>
          <w:p w14:paraId="737380FF" w14:textId="77777777" w:rsidR="000C5351" w:rsidRPr="007726FB" w:rsidRDefault="000C5351" w:rsidP="008835B0">
            <w:pPr>
              <w:widowControl w:val="0"/>
              <w:autoSpaceDE w:val="0"/>
              <w:autoSpaceDN w:val="0"/>
              <w:spacing w:line="270" w:lineRule="exact"/>
              <w:ind w:left="107"/>
              <w:rPr>
                <w:rFonts w:eastAsia="Calibri"/>
                <w:b/>
                <w:sz w:val="22"/>
                <w:szCs w:val="22"/>
                <w:lang w:eastAsia="en-US"/>
              </w:rPr>
            </w:pPr>
            <w:r w:rsidRPr="007726FB">
              <w:rPr>
                <w:rFonts w:eastAsia="Calibri"/>
                <w:b/>
                <w:sz w:val="22"/>
                <w:szCs w:val="22"/>
                <w:lang w:eastAsia="en-US"/>
              </w:rPr>
              <w:lastRenderedPageBreak/>
              <w:t>2.ÜST</w:t>
            </w:r>
            <w:r w:rsidRPr="007726FB">
              <w:rPr>
                <w:rFonts w:eastAsia="Calibri"/>
                <w:b/>
                <w:spacing w:val="-10"/>
                <w:sz w:val="22"/>
                <w:szCs w:val="22"/>
                <w:lang w:eastAsia="en-US"/>
              </w:rPr>
              <w:t xml:space="preserve"> </w:t>
            </w:r>
            <w:r w:rsidRPr="007726FB">
              <w:rPr>
                <w:rFonts w:eastAsia="Calibri"/>
                <w:b/>
                <w:sz w:val="22"/>
                <w:szCs w:val="22"/>
                <w:lang w:eastAsia="en-US"/>
              </w:rPr>
              <w:t>EKSTREMİTELER</w:t>
            </w:r>
          </w:p>
          <w:p w14:paraId="3128B09F"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Tırnak</w:t>
            </w:r>
            <w:r w:rsidRPr="007726FB">
              <w:rPr>
                <w:rFonts w:eastAsia="Calibri"/>
                <w:spacing w:val="-2"/>
                <w:sz w:val="22"/>
                <w:szCs w:val="22"/>
                <w:lang w:eastAsia="en-US"/>
              </w:rPr>
              <w:t xml:space="preserve"> </w:t>
            </w:r>
            <w:r w:rsidRPr="007726FB">
              <w:rPr>
                <w:rFonts w:eastAsia="Calibri"/>
                <w:sz w:val="22"/>
                <w:szCs w:val="22"/>
                <w:lang w:eastAsia="en-US"/>
              </w:rPr>
              <w:t>kırılması…………….</w:t>
            </w:r>
          </w:p>
          <w:p w14:paraId="010C9E0E"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Tırnakta</w:t>
            </w:r>
            <w:r w:rsidRPr="007726FB">
              <w:rPr>
                <w:rFonts w:eastAsia="Calibri"/>
                <w:spacing w:val="-2"/>
                <w:sz w:val="22"/>
                <w:szCs w:val="22"/>
                <w:lang w:eastAsia="en-US"/>
              </w:rPr>
              <w:t xml:space="preserve"> </w:t>
            </w:r>
            <w:r w:rsidRPr="007726FB">
              <w:rPr>
                <w:rFonts w:eastAsia="Calibri"/>
                <w:sz w:val="22"/>
                <w:szCs w:val="22"/>
                <w:lang w:eastAsia="en-US"/>
              </w:rPr>
              <w:t>lekeler……………..</w:t>
            </w:r>
          </w:p>
          <w:p w14:paraId="5C182DD7"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Tırnak</w:t>
            </w:r>
            <w:r w:rsidRPr="007726FB">
              <w:rPr>
                <w:rFonts w:eastAsia="Calibri"/>
                <w:spacing w:val="-3"/>
                <w:sz w:val="22"/>
                <w:szCs w:val="22"/>
                <w:lang w:eastAsia="en-US"/>
              </w:rPr>
              <w:t xml:space="preserve"> </w:t>
            </w:r>
            <w:r w:rsidRPr="007726FB">
              <w:rPr>
                <w:rFonts w:eastAsia="Calibri"/>
                <w:sz w:val="22"/>
                <w:szCs w:val="22"/>
                <w:lang w:eastAsia="en-US"/>
              </w:rPr>
              <w:t>hijyeni yetersiz………</w:t>
            </w:r>
          </w:p>
          <w:p w14:paraId="26A37823" w14:textId="77777777" w:rsidR="000C5351" w:rsidRPr="007726FB" w:rsidRDefault="000C5351" w:rsidP="008835B0">
            <w:pPr>
              <w:widowControl w:val="0"/>
              <w:autoSpaceDE w:val="0"/>
              <w:autoSpaceDN w:val="0"/>
              <w:ind w:left="107" w:right="458"/>
              <w:rPr>
                <w:rFonts w:eastAsia="Calibri"/>
                <w:sz w:val="22"/>
                <w:szCs w:val="22"/>
                <w:lang w:eastAsia="en-US"/>
              </w:rPr>
            </w:pPr>
            <w:r w:rsidRPr="007726FB">
              <w:rPr>
                <w:rFonts w:eastAsia="Calibri"/>
                <w:sz w:val="22"/>
                <w:szCs w:val="22"/>
                <w:lang w:eastAsia="en-US"/>
              </w:rPr>
              <w:t>Parmaklarda şekil</w:t>
            </w:r>
            <w:r w:rsidRPr="007726FB">
              <w:rPr>
                <w:rFonts w:eastAsia="Calibri"/>
                <w:spacing w:val="1"/>
                <w:sz w:val="22"/>
                <w:szCs w:val="22"/>
                <w:lang w:eastAsia="en-US"/>
              </w:rPr>
              <w:t xml:space="preserve"> </w:t>
            </w:r>
            <w:r w:rsidRPr="007726FB">
              <w:rPr>
                <w:rFonts w:eastAsia="Calibri"/>
                <w:sz w:val="22"/>
                <w:szCs w:val="22"/>
                <w:lang w:eastAsia="en-US"/>
              </w:rPr>
              <w:t>bozukluğu………………….</w:t>
            </w:r>
          </w:p>
          <w:p w14:paraId="68448C49"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Fazladan</w:t>
            </w:r>
            <w:r w:rsidRPr="007726FB">
              <w:rPr>
                <w:rFonts w:eastAsia="Calibri"/>
                <w:spacing w:val="-3"/>
                <w:sz w:val="22"/>
                <w:szCs w:val="22"/>
                <w:lang w:eastAsia="en-US"/>
              </w:rPr>
              <w:t xml:space="preserve"> </w:t>
            </w:r>
            <w:r w:rsidRPr="007726FB">
              <w:rPr>
                <w:rFonts w:eastAsia="Calibri"/>
                <w:sz w:val="22"/>
                <w:szCs w:val="22"/>
                <w:lang w:eastAsia="en-US"/>
              </w:rPr>
              <w:t>parmak…………..</w:t>
            </w:r>
          </w:p>
          <w:p w14:paraId="28C6C7DA"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Elde</w:t>
            </w:r>
            <w:r w:rsidRPr="007726FB">
              <w:rPr>
                <w:rFonts w:eastAsia="Calibri"/>
                <w:spacing w:val="-2"/>
                <w:sz w:val="22"/>
                <w:szCs w:val="22"/>
                <w:lang w:eastAsia="en-US"/>
              </w:rPr>
              <w:t xml:space="preserve"> </w:t>
            </w:r>
            <w:r w:rsidRPr="007726FB">
              <w:rPr>
                <w:rFonts w:eastAsia="Calibri"/>
                <w:sz w:val="22"/>
                <w:szCs w:val="22"/>
                <w:lang w:eastAsia="en-US"/>
              </w:rPr>
              <w:t>skar</w:t>
            </w:r>
            <w:r w:rsidRPr="007726FB">
              <w:rPr>
                <w:rFonts w:eastAsia="Calibri"/>
                <w:spacing w:val="-2"/>
                <w:sz w:val="22"/>
                <w:szCs w:val="22"/>
                <w:lang w:eastAsia="en-US"/>
              </w:rPr>
              <w:t xml:space="preserve"> </w:t>
            </w:r>
            <w:r w:rsidRPr="007726FB">
              <w:rPr>
                <w:rFonts w:eastAsia="Calibri"/>
                <w:sz w:val="22"/>
                <w:szCs w:val="22"/>
                <w:lang w:eastAsia="en-US"/>
              </w:rPr>
              <w:t>dokusu…………..</w:t>
            </w:r>
          </w:p>
          <w:p w14:paraId="6CEDCF48" w14:textId="77777777" w:rsidR="000C5351" w:rsidRPr="007726FB" w:rsidRDefault="000C5351" w:rsidP="008835B0">
            <w:pPr>
              <w:widowControl w:val="0"/>
              <w:autoSpaceDE w:val="0"/>
              <w:autoSpaceDN w:val="0"/>
              <w:spacing w:line="275" w:lineRule="exact"/>
              <w:ind w:left="107"/>
              <w:rPr>
                <w:rFonts w:eastAsia="Calibri"/>
                <w:sz w:val="22"/>
                <w:szCs w:val="22"/>
                <w:lang w:eastAsia="en-US"/>
              </w:rPr>
            </w:pPr>
            <w:r w:rsidRPr="007726FB">
              <w:rPr>
                <w:rFonts w:eastAsia="Calibri"/>
                <w:sz w:val="22"/>
                <w:szCs w:val="22"/>
                <w:lang w:eastAsia="en-US"/>
              </w:rPr>
              <w:t>Ellerde</w:t>
            </w:r>
            <w:r w:rsidRPr="007726FB">
              <w:rPr>
                <w:rFonts w:eastAsia="Calibri"/>
                <w:spacing w:val="-3"/>
                <w:sz w:val="22"/>
                <w:szCs w:val="22"/>
                <w:lang w:eastAsia="en-US"/>
              </w:rPr>
              <w:t xml:space="preserve"> </w:t>
            </w:r>
            <w:r w:rsidRPr="007726FB">
              <w:rPr>
                <w:rFonts w:eastAsia="Calibri"/>
                <w:sz w:val="22"/>
                <w:szCs w:val="22"/>
                <w:lang w:eastAsia="en-US"/>
              </w:rPr>
              <w:t>tremor……………..</w:t>
            </w:r>
          </w:p>
          <w:p w14:paraId="7A35FC3B" w14:textId="77777777" w:rsidR="000C5351" w:rsidRPr="007726FB" w:rsidRDefault="000C5351" w:rsidP="008835B0">
            <w:pPr>
              <w:widowControl w:val="0"/>
              <w:autoSpaceDE w:val="0"/>
              <w:autoSpaceDN w:val="0"/>
              <w:spacing w:line="275" w:lineRule="exact"/>
              <w:ind w:left="107"/>
              <w:rPr>
                <w:rFonts w:eastAsia="Calibri"/>
                <w:sz w:val="22"/>
                <w:szCs w:val="22"/>
                <w:lang w:eastAsia="en-US"/>
              </w:rPr>
            </w:pPr>
            <w:r w:rsidRPr="007726FB">
              <w:rPr>
                <w:rFonts w:eastAsia="Calibri"/>
                <w:sz w:val="22"/>
                <w:szCs w:val="22"/>
                <w:lang w:eastAsia="en-US"/>
              </w:rPr>
              <w:t>Ellerde</w:t>
            </w:r>
            <w:r w:rsidRPr="007726FB">
              <w:rPr>
                <w:rFonts w:eastAsia="Calibri"/>
                <w:spacing w:val="-3"/>
                <w:sz w:val="22"/>
                <w:szCs w:val="22"/>
                <w:lang w:eastAsia="en-US"/>
              </w:rPr>
              <w:t xml:space="preserve"> </w:t>
            </w:r>
            <w:r w:rsidRPr="007726FB">
              <w:rPr>
                <w:rFonts w:eastAsia="Calibri"/>
                <w:sz w:val="22"/>
                <w:szCs w:val="22"/>
                <w:lang w:eastAsia="en-US"/>
              </w:rPr>
              <w:t>siğil……………….</w:t>
            </w:r>
          </w:p>
          <w:p w14:paraId="041A660A"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Ekstremitede</w:t>
            </w:r>
            <w:r w:rsidRPr="007726FB">
              <w:rPr>
                <w:rFonts w:eastAsia="Calibri"/>
                <w:spacing w:val="-4"/>
                <w:sz w:val="22"/>
                <w:szCs w:val="22"/>
                <w:lang w:eastAsia="en-US"/>
              </w:rPr>
              <w:t xml:space="preserve"> </w:t>
            </w:r>
            <w:r w:rsidRPr="007726FB">
              <w:rPr>
                <w:rFonts w:eastAsia="Calibri"/>
                <w:sz w:val="22"/>
                <w:szCs w:val="22"/>
                <w:lang w:eastAsia="en-US"/>
              </w:rPr>
              <w:t>deri……………..</w:t>
            </w:r>
          </w:p>
          <w:p w14:paraId="03C931D4"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bütünlüğünde</w:t>
            </w:r>
            <w:r w:rsidRPr="007726FB">
              <w:rPr>
                <w:rFonts w:eastAsia="Calibri"/>
                <w:spacing w:val="-4"/>
                <w:sz w:val="22"/>
                <w:szCs w:val="22"/>
                <w:lang w:eastAsia="en-US"/>
              </w:rPr>
              <w:t xml:space="preserve"> </w:t>
            </w:r>
            <w:r w:rsidRPr="007726FB">
              <w:rPr>
                <w:rFonts w:eastAsia="Calibri"/>
                <w:sz w:val="22"/>
                <w:szCs w:val="22"/>
                <w:lang w:eastAsia="en-US"/>
              </w:rPr>
              <w:t>bozulma……….</w:t>
            </w:r>
          </w:p>
          <w:p w14:paraId="58893B3A"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Avuçta</w:t>
            </w:r>
            <w:r w:rsidRPr="007726FB">
              <w:rPr>
                <w:rFonts w:eastAsia="Calibri"/>
                <w:spacing w:val="-5"/>
                <w:sz w:val="22"/>
                <w:szCs w:val="22"/>
                <w:lang w:eastAsia="en-US"/>
              </w:rPr>
              <w:t xml:space="preserve"> </w:t>
            </w:r>
            <w:r w:rsidRPr="007726FB">
              <w:rPr>
                <w:rFonts w:eastAsia="Calibri"/>
                <w:sz w:val="22"/>
                <w:szCs w:val="22"/>
                <w:lang w:eastAsia="en-US"/>
              </w:rPr>
              <w:t>terleme……………….</w:t>
            </w:r>
          </w:p>
          <w:p w14:paraId="23B1F62A"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Ekstremitede</w:t>
            </w:r>
            <w:r w:rsidRPr="007726FB">
              <w:rPr>
                <w:rFonts w:eastAsia="Calibri"/>
                <w:spacing w:val="-4"/>
                <w:sz w:val="22"/>
                <w:szCs w:val="22"/>
                <w:lang w:eastAsia="en-US"/>
              </w:rPr>
              <w:t xml:space="preserve"> </w:t>
            </w:r>
            <w:r w:rsidRPr="007726FB">
              <w:rPr>
                <w:rFonts w:eastAsia="Calibri"/>
                <w:sz w:val="22"/>
                <w:szCs w:val="22"/>
                <w:lang w:eastAsia="en-US"/>
              </w:rPr>
              <w:t>hareket</w:t>
            </w:r>
          </w:p>
          <w:p w14:paraId="7D3D77C7" w14:textId="77777777" w:rsidR="000C5351" w:rsidRPr="007726FB" w:rsidRDefault="000C5351" w:rsidP="008835B0">
            <w:pPr>
              <w:widowControl w:val="0"/>
              <w:autoSpaceDE w:val="0"/>
              <w:autoSpaceDN w:val="0"/>
              <w:spacing w:before="1"/>
              <w:ind w:left="107"/>
              <w:rPr>
                <w:rFonts w:eastAsia="Calibri"/>
                <w:sz w:val="22"/>
                <w:szCs w:val="22"/>
                <w:lang w:eastAsia="en-US"/>
              </w:rPr>
            </w:pPr>
            <w:r w:rsidRPr="007726FB">
              <w:rPr>
                <w:rFonts w:eastAsia="Calibri"/>
                <w:sz w:val="22"/>
                <w:szCs w:val="22"/>
                <w:lang w:eastAsia="en-US"/>
              </w:rPr>
              <w:t>Kısıtlılığı……………………..</w:t>
            </w:r>
          </w:p>
          <w:p w14:paraId="3A291B48"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Ekstremitede</w:t>
            </w:r>
            <w:r w:rsidRPr="007726FB">
              <w:rPr>
                <w:rFonts w:eastAsia="Calibri"/>
                <w:spacing w:val="-5"/>
                <w:sz w:val="22"/>
                <w:szCs w:val="22"/>
                <w:lang w:eastAsia="en-US"/>
              </w:rPr>
              <w:t xml:space="preserve"> </w:t>
            </w:r>
            <w:r w:rsidRPr="007726FB">
              <w:rPr>
                <w:rFonts w:eastAsia="Calibri"/>
                <w:sz w:val="22"/>
                <w:szCs w:val="22"/>
                <w:lang w:eastAsia="en-US"/>
              </w:rPr>
              <w:t>ağrı…………….</w:t>
            </w:r>
          </w:p>
          <w:p w14:paraId="56087B16"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r w:rsidRPr="007726FB">
              <w:rPr>
                <w:rFonts w:eastAsia="Calibri"/>
                <w:spacing w:val="-2"/>
                <w:sz w:val="22"/>
                <w:szCs w:val="22"/>
                <w:lang w:eastAsia="en-US"/>
              </w:rPr>
              <w:t xml:space="preserve"> </w:t>
            </w:r>
            <w:r w:rsidRPr="007726FB">
              <w:rPr>
                <w:rFonts w:eastAsia="Calibri"/>
                <w:sz w:val="22"/>
                <w:szCs w:val="22"/>
                <w:lang w:eastAsia="en-US"/>
              </w:rPr>
              <w:t>…………………………</w:t>
            </w:r>
          </w:p>
        </w:tc>
        <w:tc>
          <w:tcPr>
            <w:tcW w:w="1236" w:type="dxa"/>
            <w:shd w:val="clear" w:color="auto" w:fill="auto"/>
          </w:tcPr>
          <w:p w14:paraId="1E66E458"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6C52C647"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3E8D887B"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56B9A5BB"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2B17E8FA" w14:textId="77777777" w:rsidR="000C5351" w:rsidRPr="007726FB" w:rsidRDefault="000C5351" w:rsidP="008835B0">
            <w:pPr>
              <w:widowControl w:val="0"/>
              <w:autoSpaceDE w:val="0"/>
              <w:autoSpaceDN w:val="0"/>
              <w:rPr>
                <w:rFonts w:eastAsia="Calibri"/>
                <w:sz w:val="22"/>
                <w:szCs w:val="22"/>
                <w:lang w:eastAsia="en-US"/>
              </w:rPr>
            </w:pPr>
          </w:p>
        </w:tc>
      </w:tr>
      <w:tr w:rsidR="000C5351" w14:paraId="3733117B" w14:textId="77777777" w:rsidTr="008835B0">
        <w:trPr>
          <w:trHeight w:val="1657"/>
        </w:trPr>
        <w:tc>
          <w:tcPr>
            <w:tcW w:w="3349" w:type="dxa"/>
            <w:shd w:val="clear" w:color="auto" w:fill="auto"/>
          </w:tcPr>
          <w:p w14:paraId="053B4106" w14:textId="77777777" w:rsidR="000C5351" w:rsidRPr="007726FB" w:rsidRDefault="000C5351" w:rsidP="008835B0">
            <w:pPr>
              <w:widowControl w:val="0"/>
              <w:autoSpaceDE w:val="0"/>
              <w:autoSpaceDN w:val="0"/>
              <w:spacing w:line="270" w:lineRule="exact"/>
              <w:ind w:left="107"/>
              <w:rPr>
                <w:rFonts w:eastAsia="Calibri"/>
                <w:b/>
                <w:sz w:val="22"/>
                <w:szCs w:val="22"/>
                <w:lang w:eastAsia="en-US"/>
              </w:rPr>
            </w:pPr>
            <w:r w:rsidRPr="007726FB">
              <w:rPr>
                <w:rFonts w:eastAsia="Calibri"/>
                <w:b/>
                <w:sz w:val="22"/>
                <w:szCs w:val="22"/>
                <w:lang w:eastAsia="en-US"/>
              </w:rPr>
              <w:t>3.GÖĞÜS</w:t>
            </w:r>
          </w:p>
          <w:p w14:paraId="4D3A30F6"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Meme</w:t>
            </w:r>
            <w:r w:rsidRPr="007726FB">
              <w:rPr>
                <w:rFonts w:eastAsia="Calibri"/>
                <w:spacing w:val="-4"/>
                <w:sz w:val="22"/>
                <w:szCs w:val="22"/>
                <w:lang w:eastAsia="en-US"/>
              </w:rPr>
              <w:t xml:space="preserve"> </w:t>
            </w:r>
            <w:r w:rsidRPr="007726FB">
              <w:rPr>
                <w:rFonts w:eastAsia="Calibri"/>
                <w:sz w:val="22"/>
                <w:szCs w:val="22"/>
                <w:lang w:eastAsia="en-US"/>
              </w:rPr>
              <w:t>ucunda çökme……….</w:t>
            </w:r>
          </w:p>
          <w:p w14:paraId="4C752688"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Meme</w:t>
            </w:r>
            <w:r w:rsidRPr="007726FB">
              <w:rPr>
                <w:rFonts w:eastAsia="Calibri"/>
                <w:spacing w:val="-5"/>
                <w:sz w:val="22"/>
                <w:szCs w:val="22"/>
                <w:lang w:eastAsia="en-US"/>
              </w:rPr>
              <w:t xml:space="preserve"> </w:t>
            </w:r>
            <w:r w:rsidRPr="007726FB">
              <w:rPr>
                <w:rFonts w:eastAsia="Calibri"/>
                <w:sz w:val="22"/>
                <w:szCs w:val="22"/>
                <w:lang w:eastAsia="en-US"/>
              </w:rPr>
              <w:t>başında</w:t>
            </w:r>
            <w:r w:rsidRPr="007726FB">
              <w:rPr>
                <w:rFonts w:eastAsia="Calibri"/>
                <w:spacing w:val="-3"/>
                <w:sz w:val="22"/>
                <w:szCs w:val="22"/>
                <w:lang w:eastAsia="en-US"/>
              </w:rPr>
              <w:t xml:space="preserve"> </w:t>
            </w:r>
            <w:r w:rsidRPr="007726FB">
              <w:rPr>
                <w:rFonts w:eastAsia="Calibri"/>
                <w:sz w:val="22"/>
                <w:szCs w:val="22"/>
                <w:lang w:eastAsia="en-US"/>
              </w:rPr>
              <w:t>akıntı…………</w:t>
            </w:r>
          </w:p>
          <w:p w14:paraId="45540F17"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Meme</w:t>
            </w:r>
            <w:r w:rsidRPr="007726FB">
              <w:rPr>
                <w:rFonts w:eastAsia="Calibri"/>
                <w:spacing w:val="-4"/>
                <w:sz w:val="22"/>
                <w:szCs w:val="22"/>
                <w:lang w:eastAsia="en-US"/>
              </w:rPr>
              <w:t xml:space="preserve"> </w:t>
            </w:r>
            <w:r w:rsidRPr="007726FB">
              <w:rPr>
                <w:rFonts w:eastAsia="Calibri"/>
                <w:sz w:val="22"/>
                <w:szCs w:val="22"/>
                <w:lang w:eastAsia="en-US"/>
              </w:rPr>
              <w:t>etrafında</w:t>
            </w:r>
            <w:r w:rsidRPr="007726FB">
              <w:rPr>
                <w:rFonts w:eastAsia="Calibri"/>
                <w:spacing w:val="-3"/>
                <w:sz w:val="22"/>
                <w:szCs w:val="22"/>
                <w:lang w:eastAsia="en-US"/>
              </w:rPr>
              <w:t xml:space="preserve"> </w:t>
            </w:r>
            <w:r w:rsidRPr="007726FB">
              <w:rPr>
                <w:rFonts w:eastAsia="Calibri"/>
                <w:sz w:val="22"/>
                <w:szCs w:val="22"/>
                <w:lang w:eastAsia="en-US"/>
              </w:rPr>
              <w:t>tüylenme…….</w:t>
            </w:r>
          </w:p>
          <w:p w14:paraId="44D3BD79"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Memelerde</w:t>
            </w:r>
            <w:r w:rsidRPr="007726FB">
              <w:rPr>
                <w:rFonts w:eastAsia="Calibri"/>
                <w:spacing w:val="-8"/>
                <w:sz w:val="22"/>
                <w:szCs w:val="22"/>
                <w:lang w:eastAsia="en-US"/>
              </w:rPr>
              <w:t xml:space="preserve"> </w:t>
            </w:r>
            <w:r w:rsidRPr="007726FB">
              <w:rPr>
                <w:rFonts w:eastAsia="Calibri"/>
                <w:sz w:val="22"/>
                <w:szCs w:val="22"/>
                <w:lang w:eastAsia="en-US"/>
              </w:rPr>
              <w:t>asimetri………….</w:t>
            </w:r>
          </w:p>
          <w:p w14:paraId="0A1895D0"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p>
        </w:tc>
        <w:tc>
          <w:tcPr>
            <w:tcW w:w="1236" w:type="dxa"/>
            <w:shd w:val="clear" w:color="auto" w:fill="auto"/>
          </w:tcPr>
          <w:p w14:paraId="6C3811A5"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3E09D2EA"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19ED2B1C"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3A9B8B51"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7C3C7A77" w14:textId="77777777" w:rsidR="000C5351" w:rsidRPr="007726FB" w:rsidRDefault="000C5351" w:rsidP="008835B0">
            <w:pPr>
              <w:widowControl w:val="0"/>
              <w:autoSpaceDE w:val="0"/>
              <w:autoSpaceDN w:val="0"/>
              <w:rPr>
                <w:rFonts w:eastAsia="Calibri"/>
                <w:sz w:val="22"/>
                <w:szCs w:val="22"/>
                <w:lang w:eastAsia="en-US"/>
              </w:rPr>
            </w:pPr>
          </w:p>
        </w:tc>
      </w:tr>
      <w:tr w:rsidR="000C5351" w14:paraId="3BE78E84" w14:textId="77777777" w:rsidTr="008835B0">
        <w:trPr>
          <w:trHeight w:val="1178"/>
        </w:trPr>
        <w:tc>
          <w:tcPr>
            <w:tcW w:w="3349" w:type="dxa"/>
            <w:shd w:val="clear" w:color="auto" w:fill="auto"/>
          </w:tcPr>
          <w:p w14:paraId="3D32650A"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4.KARIN</w:t>
            </w:r>
          </w:p>
          <w:p w14:paraId="515B03CD"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Karın</w:t>
            </w:r>
            <w:r w:rsidRPr="007726FB">
              <w:rPr>
                <w:rFonts w:eastAsia="Calibri"/>
                <w:spacing w:val="-2"/>
                <w:sz w:val="22"/>
                <w:szCs w:val="22"/>
                <w:lang w:eastAsia="en-US"/>
              </w:rPr>
              <w:t xml:space="preserve"> </w:t>
            </w:r>
            <w:r w:rsidRPr="007726FB">
              <w:rPr>
                <w:rFonts w:eastAsia="Calibri"/>
                <w:sz w:val="22"/>
                <w:szCs w:val="22"/>
                <w:lang w:eastAsia="en-US"/>
              </w:rPr>
              <w:t>ağrısı</w:t>
            </w:r>
            <w:r w:rsidRPr="007726FB">
              <w:rPr>
                <w:rFonts w:eastAsia="Calibri"/>
                <w:spacing w:val="-1"/>
                <w:sz w:val="22"/>
                <w:szCs w:val="22"/>
                <w:lang w:eastAsia="en-US"/>
              </w:rPr>
              <w:t xml:space="preserve"> </w:t>
            </w:r>
            <w:r w:rsidRPr="007726FB">
              <w:rPr>
                <w:rFonts w:eastAsia="Calibri"/>
                <w:sz w:val="22"/>
                <w:szCs w:val="22"/>
                <w:lang w:eastAsia="en-US"/>
              </w:rPr>
              <w:t>…………………..</w:t>
            </w:r>
          </w:p>
          <w:p w14:paraId="2BADC124"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Karında</w:t>
            </w:r>
            <w:r w:rsidRPr="007726FB">
              <w:rPr>
                <w:rFonts w:eastAsia="Calibri"/>
                <w:spacing w:val="-3"/>
                <w:sz w:val="22"/>
                <w:szCs w:val="22"/>
                <w:lang w:eastAsia="en-US"/>
              </w:rPr>
              <w:t xml:space="preserve"> </w:t>
            </w:r>
            <w:r w:rsidRPr="007726FB">
              <w:rPr>
                <w:rFonts w:eastAsia="Calibri"/>
                <w:sz w:val="22"/>
                <w:szCs w:val="22"/>
                <w:lang w:eastAsia="en-US"/>
              </w:rPr>
              <w:t>ani</w:t>
            </w:r>
            <w:r w:rsidRPr="007726FB">
              <w:rPr>
                <w:rFonts w:eastAsia="Calibri"/>
                <w:spacing w:val="-1"/>
                <w:sz w:val="22"/>
                <w:szCs w:val="22"/>
                <w:lang w:eastAsia="en-US"/>
              </w:rPr>
              <w:t xml:space="preserve"> </w:t>
            </w:r>
            <w:r w:rsidRPr="007726FB">
              <w:rPr>
                <w:rFonts w:eastAsia="Calibri"/>
                <w:sz w:val="22"/>
                <w:szCs w:val="22"/>
                <w:lang w:eastAsia="en-US"/>
              </w:rPr>
              <w:t>sancı……………..</w:t>
            </w:r>
          </w:p>
          <w:p w14:paraId="43D74A9C" w14:textId="77777777" w:rsidR="000C5351" w:rsidRPr="007726FB" w:rsidRDefault="000C5351" w:rsidP="008835B0">
            <w:pPr>
              <w:widowControl w:val="0"/>
              <w:autoSpaceDE w:val="0"/>
              <w:autoSpaceDN w:val="0"/>
              <w:ind w:left="107"/>
              <w:rPr>
                <w:rFonts w:eastAsia="Calibri"/>
                <w:b/>
                <w:sz w:val="22"/>
                <w:szCs w:val="22"/>
                <w:lang w:eastAsia="en-US"/>
              </w:rPr>
            </w:pPr>
            <w:r w:rsidRPr="007726FB">
              <w:rPr>
                <w:rFonts w:eastAsia="Calibri"/>
                <w:sz w:val="22"/>
                <w:szCs w:val="22"/>
                <w:lang w:eastAsia="en-US"/>
              </w:rPr>
              <w:t>Umblikal</w:t>
            </w:r>
            <w:r w:rsidRPr="007726FB">
              <w:rPr>
                <w:rFonts w:eastAsia="Calibri"/>
                <w:spacing w:val="-2"/>
                <w:sz w:val="22"/>
                <w:szCs w:val="22"/>
                <w:lang w:eastAsia="en-US"/>
              </w:rPr>
              <w:t xml:space="preserve"> </w:t>
            </w:r>
            <w:r w:rsidRPr="007726FB">
              <w:rPr>
                <w:rFonts w:eastAsia="Calibri"/>
                <w:sz w:val="22"/>
                <w:szCs w:val="22"/>
                <w:lang w:eastAsia="en-US"/>
              </w:rPr>
              <w:t>herni</w:t>
            </w:r>
            <w:r w:rsidRPr="007726FB">
              <w:rPr>
                <w:rFonts w:eastAsia="Calibri"/>
                <w:spacing w:val="-1"/>
                <w:sz w:val="22"/>
                <w:szCs w:val="22"/>
                <w:lang w:eastAsia="en-US"/>
              </w:rPr>
              <w:t xml:space="preserve"> </w:t>
            </w:r>
            <w:r w:rsidRPr="007726FB">
              <w:rPr>
                <w:rFonts w:eastAsia="Calibri"/>
                <w:b/>
                <w:sz w:val="22"/>
                <w:szCs w:val="22"/>
                <w:lang w:eastAsia="en-US"/>
              </w:rPr>
              <w:t>………………</w:t>
            </w:r>
          </w:p>
        </w:tc>
        <w:tc>
          <w:tcPr>
            <w:tcW w:w="1236" w:type="dxa"/>
            <w:shd w:val="clear" w:color="auto" w:fill="auto"/>
          </w:tcPr>
          <w:p w14:paraId="355615EB"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4293AAA4"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3606405A"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28DF9051"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23B0422D" w14:textId="77777777" w:rsidR="000C5351" w:rsidRPr="007726FB" w:rsidRDefault="000C5351" w:rsidP="008835B0">
            <w:pPr>
              <w:widowControl w:val="0"/>
              <w:autoSpaceDE w:val="0"/>
              <w:autoSpaceDN w:val="0"/>
              <w:rPr>
                <w:rFonts w:eastAsia="Calibri"/>
                <w:sz w:val="22"/>
                <w:szCs w:val="22"/>
                <w:lang w:eastAsia="en-US"/>
              </w:rPr>
            </w:pPr>
          </w:p>
        </w:tc>
      </w:tr>
      <w:tr w:rsidR="000C5351" w14:paraId="3AA4AC88" w14:textId="77777777" w:rsidTr="008835B0">
        <w:trPr>
          <w:trHeight w:val="3651"/>
        </w:trPr>
        <w:tc>
          <w:tcPr>
            <w:tcW w:w="3349" w:type="dxa"/>
            <w:shd w:val="clear" w:color="auto" w:fill="auto"/>
          </w:tcPr>
          <w:p w14:paraId="3D533372" w14:textId="77777777" w:rsidR="000C5351" w:rsidRPr="007726FB" w:rsidRDefault="000C5351" w:rsidP="008835B0">
            <w:pPr>
              <w:widowControl w:val="0"/>
              <w:autoSpaceDE w:val="0"/>
              <w:autoSpaceDN w:val="0"/>
              <w:spacing w:line="268" w:lineRule="exact"/>
              <w:ind w:left="107"/>
              <w:jc w:val="both"/>
              <w:rPr>
                <w:rFonts w:eastAsia="Calibri"/>
                <w:b/>
                <w:sz w:val="22"/>
                <w:szCs w:val="22"/>
                <w:lang w:eastAsia="en-US"/>
              </w:rPr>
            </w:pPr>
            <w:r w:rsidRPr="007726FB">
              <w:rPr>
                <w:rFonts w:eastAsia="Calibri"/>
                <w:b/>
                <w:sz w:val="22"/>
                <w:szCs w:val="22"/>
                <w:lang w:eastAsia="en-US"/>
              </w:rPr>
              <w:t>5.ALT</w:t>
            </w:r>
            <w:r w:rsidRPr="007726FB">
              <w:rPr>
                <w:rFonts w:eastAsia="Calibri"/>
                <w:b/>
                <w:spacing w:val="-3"/>
                <w:sz w:val="22"/>
                <w:szCs w:val="22"/>
                <w:lang w:eastAsia="en-US"/>
              </w:rPr>
              <w:t xml:space="preserve"> </w:t>
            </w:r>
            <w:r w:rsidRPr="007726FB">
              <w:rPr>
                <w:rFonts w:eastAsia="Calibri"/>
                <w:b/>
                <w:sz w:val="22"/>
                <w:szCs w:val="22"/>
                <w:lang w:eastAsia="en-US"/>
              </w:rPr>
              <w:t>EKSTREMİTELER</w:t>
            </w:r>
          </w:p>
          <w:p w14:paraId="3BE97FEB" w14:textId="77777777" w:rsidR="000C5351" w:rsidRPr="007726FB" w:rsidRDefault="000C5351" w:rsidP="008835B0">
            <w:pPr>
              <w:widowControl w:val="0"/>
              <w:autoSpaceDE w:val="0"/>
              <w:autoSpaceDN w:val="0"/>
              <w:ind w:left="107" w:right="330"/>
              <w:jc w:val="both"/>
              <w:rPr>
                <w:rFonts w:eastAsia="Calibri"/>
                <w:sz w:val="22"/>
                <w:szCs w:val="22"/>
                <w:lang w:eastAsia="en-US"/>
              </w:rPr>
            </w:pPr>
            <w:r w:rsidRPr="007726FB">
              <w:rPr>
                <w:rFonts w:eastAsia="Calibri"/>
                <w:sz w:val="22"/>
                <w:szCs w:val="22"/>
                <w:lang w:eastAsia="en-US"/>
              </w:rPr>
              <w:t>Parmak aralarında döküntü….</w:t>
            </w:r>
            <w:r w:rsidRPr="007726FB">
              <w:rPr>
                <w:rFonts w:eastAsia="Calibri"/>
                <w:spacing w:val="-58"/>
                <w:sz w:val="22"/>
                <w:szCs w:val="22"/>
                <w:lang w:eastAsia="en-US"/>
              </w:rPr>
              <w:t xml:space="preserve"> </w:t>
            </w:r>
            <w:r w:rsidRPr="007726FB">
              <w:rPr>
                <w:rFonts w:eastAsia="Calibri"/>
                <w:sz w:val="22"/>
                <w:szCs w:val="22"/>
                <w:lang w:eastAsia="en-US"/>
              </w:rPr>
              <w:t>Tırnak hijyeni yetersiz………</w:t>
            </w:r>
            <w:r w:rsidRPr="007726FB">
              <w:rPr>
                <w:rFonts w:eastAsia="Calibri"/>
                <w:spacing w:val="-57"/>
                <w:sz w:val="22"/>
                <w:szCs w:val="22"/>
                <w:lang w:eastAsia="en-US"/>
              </w:rPr>
              <w:t xml:space="preserve"> </w:t>
            </w:r>
            <w:r w:rsidRPr="007726FB">
              <w:rPr>
                <w:rFonts w:eastAsia="Calibri"/>
                <w:sz w:val="22"/>
                <w:szCs w:val="22"/>
                <w:lang w:eastAsia="en-US"/>
              </w:rPr>
              <w:t>Tırnak</w:t>
            </w:r>
            <w:r w:rsidRPr="007726FB">
              <w:rPr>
                <w:rFonts w:eastAsia="Calibri"/>
                <w:spacing w:val="-4"/>
                <w:sz w:val="22"/>
                <w:szCs w:val="22"/>
                <w:lang w:eastAsia="en-US"/>
              </w:rPr>
              <w:t xml:space="preserve"> </w:t>
            </w:r>
            <w:r w:rsidRPr="007726FB">
              <w:rPr>
                <w:rFonts w:eastAsia="Calibri"/>
                <w:sz w:val="22"/>
                <w:szCs w:val="22"/>
                <w:lang w:eastAsia="en-US"/>
              </w:rPr>
              <w:t>batması………………</w:t>
            </w:r>
          </w:p>
          <w:p w14:paraId="07DD3C9B"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Parmaklarda</w:t>
            </w:r>
            <w:r w:rsidRPr="007726FB">
              <w:rPr>
                <w:rFonts w:eastAsia="Calibri"/>
                <w:spacing w:val="-1"/>
                <w:sz w:val="22"/>
                <w:szCs w:val="22"/>
                <w:lang w:eastAsia="en-US"/>
              </w:rPr>
              <w:t xml:space="preserve"> </w:t>
            </w:r>
            <w:r w:rsidRPr="007726FB">
              <w:rPr>
                <w:rFonts w:eastAsia="Calibri"/>
                <w:sz w:val="22"/>
                <w:szCs w:val="22"/>
                <w:lang w:eastAsia="en-US"/>
              </w:rPr>
              <w:t>anomali…………</w:t>
            </w:r>
          </w:p>
          <w:p w14:paraId="4D6ABECE"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(sayı,şekil,bütünlük)</w:t>
            </w:r>
          </w:p>
          <w:p w14:paraId="1326BD08" w14:textId="77777777" w:rsidR="000C5351" w:rsidRPr="007726FB" w:rsidRDefault="000C5351" w:rsidP="008835B0">
            <w:pPr>
              <w:widowControl w:val="0"/>
              <w:autoSpaceDE w:val="0"/>
              <w:autoSpaceDN w:val="0"/>
              <w:ind w:left="107" w:right="243"/>
              <w:rPr>
                <w:rFonts w:eastAsia="Calibri"/>
                <w:sz w:val="22"/>
                <w:szCs w:val="22"/>
                <w:lang w:eastAsia="en-US"/>
              </w:rPr>
            </w:pPr>
            <w:r w:rsidRPr="007726FB">
              <w:rPr>
                <w:rFonts w:eastAsia="Calibri"/>
                <w:sz w:val="22"/>
                <w:szCs w:val="22"/>
                <w:lang w:eastAsia="en-US"/>
              </w:rPr>
              <w:t>Parmak</w:t>
            </w:r>
            <w:r w:rsidRPr="007726FB">
              <w:rPr>
                <w:rFonts w:eastAsia="Calibri"/>
                <w:spacing w:val="-9"/>
                <w:sz w:val="22"/>
                <w:szCs w:val="22"/>
                <w:lang w:eastAsia="en-US"/>
              </w:rPr>
              <w:t xml:space="preserve"> </w:t>
            </w:r>
            <w:r w:rsidRPr="007726FB">
              <w:rPr>
                <w:rFonts w:eastAsia="Calibri"/>
                <w:sz w:val="22"/>
                <w:szCs w:val="22"/>
                <w:lang w:eastAsia="en-US"/>
              </w:rPr>
              <w:t>aralarında</w:t>
            </w:r>
            <w:r w:rsidRPr="007726FB">
              <w:rPr>
                <w:rFonts w:eastAsia="Calibri"/>
                <w:spacing w:val="-8"/>
                <w:sz w:val="22"/>
                <w:szCs w:val="22"/>
                <w:lang w:eastAsia="en-US"/>
              </w:rPr>
              <w:t xml:space="preserve"> </w:t>
            </w:r>
            <w:r w:rsidRPr="007726FB">
              <w:rPr>
                <w:rFonts w:eastAsia="Calibri"/>
                <w:sz w:val="22"/>
                <w:szCs w:val="22"/>
                <w:lang w:eastAsia="en-US"/>
              </w:rPr>
              <w:t>enfeksiyon..</w:t>
            </w:r>
            <w:r w:rsidRPr="007726FB">
              <w:rPr>
                <w:rFonts w:eastAsia="Calibri"/>
                <w:spacing w:val="-57"/>
                <w:sz w:val="22"/>
                <w:szCs w:val="22"/>
                <w:lang w:eastAsia="en-US"/>
              </w:rPr>
              <w:t xml:space="preserve"> </w:t>
            </w:r>
            <w:r w:rsidRPr="007726FB">
              <w:rPr>
                <w:rFonts w:eastAsia="Calibri"/>
                <w:sz w:val="22"/>
                <w:szCs w:val="22"/>
                <w:lang w:eastAsia="en-US"/>
              </w:rPr>
              <w:t>Bacaklarda</w:t>
            </w:r>
            <w:r w:rsidRPr="007726FB">
              <w:rPr>
                <w:rFonts w:eastAsia="Calibri"/>
                <w:spacing w:val="-2"/>
                <w:sz w:val="22"/>
                <w:szCs w:val="22"/>
                <w:lang w:eastAsia="en-US"/>
              </w:rPr>
              <w:t xml:space="preserve"> </w:t>
            </w:r>
            <w:r w:rsidRPr="007726FB">
              <w:rPr>
                <w:rFonts w:eastAsia="Calibri"/>
                <w:sz w:val="22"/>
                <w:szCs w:val="22"/>
                <w:lang w:eastAsia="en-US"/>
              </w:rPr>
              <w:t>şekil.</w:t>
            </w:r>
          </w:p>
          <w:p w14:paraId="502E875D" w14:textId="77777777" w:rsidR="000C5351" w:rsidRPr="007726FB" w:rsidRDefault="000C5351" w:rsidP="008835B0">
            <w:pPr>
              <w:widowControl w:val="0"/>
              <w:autoSpaceDE w:val="0"/>
              <w:autoSpaceDN w:val="0"/>
              <w:ind w:left="107" w:right="288"/>
              <w:rPr>
                <w:rFonts w:eastAsia="Calibri"/>
                <w:sz w:val="22"/>
                <w:szCs w:val="22"/>
                <w:lang w:eastAsia="en-US"/>
              </w:rPr>
            </w:pPr>
            <w:r w:rsidRPr="007726FB">
              <w:rPr>
                <w:rFonts w:eastAsia="Calibri"/>
                <w:sz w:val="22"/>
                <w:szCs w:val="22"/>
                <w:lang w:eastAsia="en-US"/>
              </w:rPr>
              <w:t>bozukluğu(O</w:t>
            </w:r>
            <w:r w:rsidRPr="007726FB">
              <w:rPr>
                <w:rFonts w:eastAsia="Calibri"/>
                <w:spacing w:val="-6"/>
                <w:sz w:val="22"/>
                <w:szCs w:val="22"/>
                <w:lang w:eastAsia="en-US"/>
              </w:rPr>
              <w:t xml:space="preserve"> </w:t>
            </w:r>
            <w:r w:rsidRPr="007726FB">
              <w:rPr>
                <w:rFonts w:eastAsia="Calibri"/>
                <w:sz w:val="22"/>
                <w:szCs w:val="22"/>
                <w:lang w:eastAsia="en-US"/>
              </w:rPr>
              <w:t>bacak,</w:t>
            </w:r>
            <w:r w:rsidRPr="007726FB">
              <w:rPr>
                <w:rFonts w:eastAsia="Calibri"/>
                <w:spacing w:val="-4"/>
                <w:sz w:val="22"/>
                <w:szCs w:val="22"/>
                <w:lang w:eastAsia="en-US"/>
              </w:rPr>
              <w:t xml:space="preserve"> </w:t>
            </w:r>
            <w:r w:rsidRPr="007726FB">
              <w:rPr>
                <w:rFonts w:eastAsia="Calibri"/>
                <w:sz w:val="22"/>
                <w:szCs w:val="22"/>
                <w:lang w:eastAsia="en-US"/>
              </w:rPr>
              <w:t>X</w:t>
            </w:r>
            <w:r w:rsidRPr="007726FB">
              <w:rPr>
                <w:rFonts w:eastAsia="Calibri"/>
                <w:spacing w:val="-5"/>
                <w:sz w:val="22"/>
                <w:szCs w:val="22"/>
                <w:lang w:eastAsia="en-US"/>
              </w:rPr>
              <w:t xml:space="preserve"> </w:t>
            </w:r>
            <w:r w:rsidRPr="007726FB">
              <w:rPr>
                <w:rFonts w:eastAsia="Calibri"/>
                <w:sz w:val="22"/>
                <w:szCs w:val="22"/>
                <w:lang w:eastAsia="en-US"/>
              </w:rPr>
              <w:t>bacak</w:t>
            </w:r>
            <w:r w:rsidRPr="007726FB">
              <w:rPr>
                <w:rFonts w:eastAsia="Calibri"/>
                <w:spacing w:val="-5"/>
                <w:sz w:val="22"/>
                <w:szCs w:val="22"/>
                <w:lang w:eastAsia="en-US"/>
              </w:rPr>
              <w:t xml:space="preserve"> </w:t>
            </w:r>
            <w:r w:rsidRPr="007726FB">
              <w:rPr>
                <w:rFonts w:eastAsia="Calibri"/>
                <w:sz w:val="22"/>
                <w:szCs w:val="22"/>
                <w:lang w:eastAsia="en-US"/>
              </w:rPr>
              <w:t>)</w:t>
            </w:r>
            <w:r w:rsidRPr="007726FB">
              <w:rPr>
                <w:rFonts w:eastAsia="Calibri"/>
                <w:spacing w:val="-57"/>
                <w:sz w:val="22"/>
                <w:szCs w:val="22"/>
                <w:lang w:eastAsia="en-US"/>
              </w:rPr>
              <w:t xml:space="preserve"> </w:t>
            </w:r>
            <w:r w:rsidRPr="007726FB">
              <w:rPr>
                <w:rFonts w:eastAsia="Calibri"/>
                <w:sz w:val="22"/>
                <w:szCs w:val="22"/>
                <w:lang w:eastAsia="en-US"/>
              </w:rPr>
              <w:t>Bacakta</w:t>
            </w:r>
            <w:r w:rsidRPr="007726FB">
              <w:rPr>
                <w:rFonts w:eastAsia="Calibri"/>
                <w:spacing w:val="-3"/>
                <w:sz w:val="22"/>
                <w:szCs w:val="22"/>
                <w:lang w:eastAsia="en-US"/>
              </w:rPr>
              <w:t xml:space="preserve"> </w:t>
            </w:r>
            <w:r w:rsidRPr="007726FB">
              <w:rPr>
                <w:rFonts w:eastAsia="Calibri"/>
                <w:sz w:val="22"/>
                <w:szCs w:val="22"/>
                <w:lang w:eastAsia="en-US"/>
              </w:rPr>
              <w:t>ödem………………..</w:t>
            </w:r>
          </w:p>
          <w:p w14:paraId="240BE21D"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Eklem</w:t>
            </w:r>
            <w:r w:rsidRPr="007726FB">
              <w:rPr>
                <w:rFonts w:eastAsia="Calibri"/>
                <w:spacing w:val="-2"/>
                <w:sz w:val="22"/>
                <w:szCs w:val="22"/>
                <w:lang w:eastAsia="en-US"/>
              </w:rPr>
              <w:t xml:space="preserve"> </w:t>
            </w:r>
            <w:r w:rsidRPr="007726FB">
              <w:rPr>
                <w:rFonts w:eastAsia="Calibri"/>
                <w:sz w:val="22"/>
                <w:szCs w:val="22"/>
                <w:lang w:eastAsia="en-US"/>
              </w:rPr>
              <w:t>ağrıları……………….</w:t>
            </w:r>
          </w:p>
          <w:p w14:paraId="76EE3884"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Eklemde</w:t>
            </w:r>
            <w:r w:rsidRPr="007726FB">
              <w:rPr>
                <w:rFonts w:eastAsia="Calibri"/>
                <w:spacing w:val="-5"/>
                <w:sz w:val="22"/>
                <w:szCs w:val="22"/>
                <w:lang w:eastAsia="en-US"/>
              </w:rPr>
              <w:t xml:space="preserve"> </w:t>
            </w:r>
            <w:r w:rsidRPr="007726FB">
              <w:rPr>
                <w:rFonts w:eastAsia="Calibri"/>
                <w:sz w:val="22"/>
                <w:szCs w:val="22"/>
                <w:lang w:eastAsia="en-US"/>
              </w:rPr>
              <w:t>şişme……………….</w:t>
            </w:r>
          </w:p>
          <w:p w14:paraId="2BFB12D2"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Eklemlerde</w:t>
            </w:r>
            <w:r w:rsidRPr="007726FB">
              <w:rPr>
                <w:rFonts w:eastAsia="Calibri"/>
                <w:spacing w:val="-4"/>
                <w:sz w:val="22"/>
                <w:szCs w:val="22"/>
                <w:lang w:eastAsia="en-US"/>
              </w:rPr>
              <w:t xml:space="preserve"> </w:t>
            </w:r>
            <w:r w:rsidRPr="007726FB">
              <w:rPr>
                <w:rFonts w:eastAsia="Calibri"/>
                <w:sz w:val="22"/>
                <w:szCs w:val="22"/>
                <w:lang w:eastAsia="en-US"/>
              </w:rPr>
              <w:t>kızarıklık………..</w:t>
            </w:r>
          </w:p>
          <w:p w14:paraId="5A0DC74C"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p>
        </w:tc>
        <w:tc>
          <w:tcPr>
            <w:tcW w:w="1236" w:type="dxa"/>
            <w:shd w:val="clear" w:color="auto" w:fill="auto"/>
          </w:tcPr>
          <w:p w14:paraId="5DA3939C"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6762C22D"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52C037E0"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332C6C0F"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4A3A5391" w14:textId="77777777" w:rsidR="000C5351" w:rsidRPr="007726FB" w:rsidRDefault="000C5351" w:rsidP="008835B0">
            <w:pPr>
              <w:widowControl w:val="0"/>
              <w:autoSpaceDE w:val="0"/>
              <w:autoSpaceDN w:val="0"/>
              <w:rPr>
                <w:rFonts w:eastAsia="Calibri"/>
                <w:sz w:val="22"/>
                <w:szCs w:val="22"/>
                <w:lang w:eastAsia="en-US"/>
              </w:rPr>
            </w:pPr>
          </w:p>
        </w:tc>
      </w:tr>
      <w:tr w:rsidR="000C5351" w14:paraId="5A74F6E6" w14:textId="77777777" w:rsidTr="008835B0">
        <w:trPr>
          <w:trHeight w:val="1655"/>
        </w:trPr>
        <w:tc>
          <w:tcPr>
            <w:tcW w:w="3349" w:type="dxa"/>
            <w:shd w:val="clear" w:color="auto" w:fill="auto"/>
          </w:tcPr>
          <w:p w14:paraId="5A7BA27D"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6.DOLAŞIM</w:t>
            </w:r>
            <w:r w:rsidRPr="007726FB">
              <w:rPr>
                <w:rFonts w:eastAsia="Calibri"/>
                <w:b/>
                <w:spacing w:val="-4"/>
                <w:sz w:val="22"/>
                <w:szCs w:val="22"/>
                <w:lang w:eastAsia="en-US"/>
              </w:rPr>
              <w:t xml:space="preserve"> </w:t>
            </w:r>
            <w:r w:rsidRPr="007726FB">
              <w:rPr>
                <w:rFonts w:eastAsia="Calibri"/>
                <w:b/>
                <w:sz w:val="22"/>
                <w:szCs w:val="22"/>
                <w:lang w:eastAsia="en-US"/>
              </w:rPr>
              <w:t>SİSTEMİ</w:t>
            </w:r>
          </w:p>
          <w:p w14:paraId="54158162" w14:textId="77777777" w:rsidR="000C5351" w:rsidRPr="007726FB" w:rsidRDefault="000C5351" w:rsidP="008835B0">
            <w:pPr>
              <w:widowControl w:val="0"/>
              <w:autoSpaceDE w:val="0"/>
              <w:autoSpaceDN w:val="0"/>
              <w:ind w:left="107" w:right="1198"/>
              <w:rPr>
                <w:rFonts w:eastAsia="Calibri"/>
                <w:sz w:val="22"/>
                <w:szCs w:val="22"/>
                <w:lang w:eastAsia="en-US"/>
              </w:rPr>
            </w:pPr>
            <w:r w:rsidRPr="007726FB">
              <w:rPr>
                <w:rFonts w:eastAsia="Calibri"/>
                <w:sz w:val="22"/>
                <w:szCs w:val="22"/>
                <w:lang w:eastAsia="en-US"/>
              </w:rPr>
              <w:t>Periferik</w:t>
            </w:r>
            <w:r w:rsidRPr="007726FB">
              <w:rPr>
                <w:rFonts w:eastAsia="Calibri"/>
                <w:spacing w:val="1"/>
                <w:sz w:val="22"/>
                <w:szCs w:val="22"/>
                <w:lang w:eastAsia="en-US"/>
              </w:rPr>
              <w:t xml:space="preserve"> </w:t>
            </w:r>
            <w:r w:rsidRPr="007726FB">
              <w:rPr>
                <w:rFonts w:eastAsia="Calibri"/>
                <w:sz w:val="22"/>
                <w:szCs w:val="22"/>
                <w:lang w:eastAsia="en-US"/>
              </w:rPr>
              <w:t>siyanoz</w:t>
            </w:r>
            <w:r w:rsidRPr="007726FB">
              <w:rPr>
                <w:rFonts w:eastAsia="Calibri"/>
                <w:spacing w:val="1"/>
                <w:sz w:val="22"/>
                <w:szCs w:val="22"/>
                <w:lang w:eastAsia="en-US"/>
              </w:rPr>
              <w:t xml:space="preserve"> </w:t>
            </w:r>
            <w:r w:rsidRPr="007726FB">
              <w:rPr>
                <w:rFonts w:eastAsia="Calibri"/>
                <w:sz w:val="22"/>
                <w:szCs w:val="22"/>
                <w:lang w:eastAsia="en-US"/>
              </w:rPr>
              <w:t>Kan</w:t>
            </w:r>
            <w:r w:rsidRPr="007726FB">
              <w:rPr>
                <w:rFonts w:eastAsia="Calibri"/>
                <w:spacing w:val="-3"/>
                <w:sz w:val="22"/>
                <w:szCs w:val="22"/>
                <w:lang w:eastAsia="en-US"/>
              </w:rPr>
              <w:t xml:space="preserve"> </w:t>
            </w:r>
            <w:r w:rsidRPr="007726FB">
              <w:rPr>
                <w:rFonts w:eastAsia="Calibri"/>
                <w:sz w:val="22"/>
                <w:szCs w:val="22"/>
                <w:lang w:eastAsia="en-US"/>
              </w:rPr>
              <w:t>basıncı</w:t>
            </w:r>
            <w:r w:rsidRPr="007726FB">
              <w:rPr>
                <w:rFonts w:eastAsia="Calibri"/>
                <w:spacing w:val="-4"/>
                <w:sz w:val="22"/>
                <w:szCs w:val="22"/>
                <w:lang w:eastAsia="en-US"/>
              </w:rPr>
              <w:t xml:space="preserve"> </w:t>
            </w:r>
            <w:r w:rsidRPr="007726FB">
              <w:rPr>
                <w:rFonts w:eastAsia="Calibri"/>
                <w:sz w:val="22"/>
                <w:szCs w:val="22"/>
                <w:lang w:eastAsia="en-US"/>
              </w:rPr>
              <w:t>(</w:t>
            </w:r>
            <w:r w:rsidRPr="007726FB">
              <w:rPr>
                <w:rFonts w:eastAsia="Calibri"/>
                <w:spacing w:val="-3"/>
                <w:sz w:val="22"/>
                <w:szCs w:val="22"/>
                <w:lang w:eastAsia="en-US"/>
              </w:rPr>
              <w:t xml:space="preserve"> </w:t>
            </w:r>
            <w:r w:rsidRPr="007726FB">
              <w:rPr>
                <w:rFonts w:eastAsia="Calibri"/>
                <w:sz w:val="22"/>
                <w:szCs w:val="22"/>
                <w:lang w:eastAsia="en-US"/>
              </w:rPr>
              <w:t>mmhg)</w:t>
            </w:r>
          </w:p>
          <w:p w14:paraId="58115CA0" w14:textId="77777777" w:rsidR="000C5351" w:rsidRPr="007726FB" w:rsidRDefault="000C5351" w:rsidP="008835B0">
            <w:pPr>
              <w:widowControl w:val="0"/>
              <w:autoSpaceDE w:val="0"/>
              <w:autoSpaceDN w:val="0"/>
              <w:ind w:left="107" w:right="721"/>
              <w:rPr>
                <w:rFonts w:eastAsia="Calibri"/>
                <w:sz w:val="22"/>
                <w:szCs w:val="22"/>
                <w:lang w:eastAsia="en-US"/>
              </w:rPr>
            </w:pPr>
            <w:r w:rsidRPr="007726FB">
              <w:rPr>
                <w:rFonts w:eastAsia="Calibri"/>
                <w:sz w:val="22"/>
                <w:szCs w:val="22"/>
                <w:lang w:eastAsia="en-US"/>
              </w:rPr>
              <w:t>normalin dışında ( 70-80 /</w:t>
            </w:r>
            <w:r w:rsidRPr="007726FB">
              <w:rPr>
                <w:rFonts w:eastAsia="Calibri"/>
                <w:spacing w:val="-57"/>
                <w:sz w:val="22"/>
                <w:szCs w:val="22"/>
                <w:lang w:eastAsia="en-US"/>
              </w:rPr>
              <w:t xml:space="preserve"> </w:t>
            </w:r>
            <w:r w:rsidRPr="007726FB">
              <w:rPr>
                <w:rFonts w:eastAsia="Calibri"/>
                <w:sz w:val="22"/>
                <w:szCs w:val="22"/>
                <w:lang w:eastAsia="en-US"/>
              </w:rPr>
              <w:t>110-120</w:t>
            </w:r>
            <w:r w:rsidRPr="007726FB">
              <w:rPr>
                <w:rFonts w:eastAsia="Calibri"/>
                <w:spacing w:val="-1"/>
                <w:sz w:val="22"/>
                <w:szCs w:val="22"/>
                <w:lang w:eastAsia="en-US"/>
              </w:rPr>
              <w:t xml:space="preserve"> </w:t>
            </w:r>
            <w:r w:rsidRPr="007726FB">
              <w:rPr>
                <w:rFonts w:eastAsia="Calibri"/>
                <w:sz w:val="22"/>
                <w:szCs w:val="22"/>
                <w:lang w:eastAsia="en-US"/>
              </w:rPr>
              <w:t>mmhg)</w:t>
            </w:r>
          </w:p>
          <w:p w14:paraId="2D1B3FAA"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Diğer</w:t>
            </w:r>
          </w:p>
        </w:tc>
        <w:tc>
          <w:tcPr>
            <w:tcW w:w="1236" w:type="dxa"/>
            <w:shd w:val="clear" w:color="auto" w:fill="auto"/>
          </w:tcPr>
          <w:p w14:paraId="096638EC"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31A2793F"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4112329D"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722C8ADF"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31D8850C" w14:textId="77777777" w:rsidR="000C5351" w:rsidRPr="007726FB" w:rsidRDefault="000C5351" w:rsidP="008835B0">
            <w:pPr>
              <w:widowControl w:val="0"/>
              <w:autoSpaceDE w:val="0"/>
              <w:autoSpaceDN w:val="0"/>
              <w:rPr>
                <w:rFonts w:eastAsia="Calibri"/>
                <w:sz w:val="22"/>
                <w:szCs w:val="22"/>
                <w:lang w:eastAsia="en-US"/>
              </w:rPr>
            </w:pPr>
          </w:p>
        </w:tc>
      </w:tr>
      <w:tr w:rsidR="000C5351" w14:paraId="1D031EC1" w14:textId="77777777" w:rsidTr="008835B0">
        <w:trPr>
          <w:trHeight w:val="827"/>
        </w:trPr>
        <w:tc>
          <w:tcPr>
            <w:tcW w:w="3349" w:type="dxa"/>
            <w:shd w:val="clear" w:color="auto" w:fill="auto"/>
          </w:tcPr>
          <w:p w14:paraId="5430B1B7"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7.SİNDİRİM</w:t>
            </w:r>
            <w:r w:rsidRPr="007726FB">
              <w:rPr>
                <w:rFonts w:eastAsia="Calibri"/>
                <w:b/>
                <w:spacing w:val="-5"/>
                <w:sz w:val="22"/>
                <w:szCs w:val="22"/>
                <w:lang w:eastAsia="en-US"/>
              </w:rPr>
              <w:t xml:space="preserve"> </w:t>
            </w:r>
            <w:r w:rsidRPr="007726FB">
              <w:rPr>
                <w:rFonts w:eastAsia="Calibri"/>
                <w:b/>
                <w:sz w:val="22"/>
                <w:szCs w:val="22"/>
                <w:lang w:eastAsia="en-US"/>
              </w:rPr>
              <w:t>SİSTEMİ</w:t>
            </w:r>
          </w:p>
          <w:p w14:paraId="6B1EA35A"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Yutma</w:t>
            </w:r>
            <w:r w:rsidRPr="007726FB">
              <w:rPr>
                <w:rFonts w:eastAsia="Calibri"/>
                <w:spacing w:val="-4"/>
                <w:sz w:val="22"/>
                <w:szCs w:val="22"/>
                <w:lang w:eastAsia="en-US"/>
              </w:rPr>
              <w:t xml:space="preserve"> </w:t>
            </w:r>
            <w:r w:rsidRPr="007726FB">
              <w:rPr>
                <w:rFonts w:eastAsia="Calibri"/>
                <w:sz w:val="22"/>
                <w:szCs w:val="22"/>
                <w:lang w:eastAsia="en-US"/>
              </w:rPr>
              <w:t>güçlüğü……………….</w:t>
            </w:r>
          </w:p>
          <w:p w14:paraId="116DA6CA"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Karın</w:t>
            </w:r>
            <w:r w:rsidRPr="007726FB">
              <w:rPr>
                <w:rFonts w:eastAsia="Calibri"/>
                <w:spacing w:val="-2"/>
                <w:sz w:val="22"/>
                <w:szCs w:val="22"/>
                <w:lang w:eastAsia="en-US"/>
              </w:rPr>
              <w:t xml:space="preserve"> </w:t>
            </w:r>
            <w:r w:rsidRPr="007726FB">
              <w:rPr>
                <w:rFonts w:eastAsia="Calibri"/>
                <w:sz w:val="22"/>
                <w:szCs w:val="22"/>
                <w:lang w:eastAsia="en-US"/>
              </w:rPr>
              <w:t>ağrısı…………………..</w:t>
            </w:r>
          </w:p>
        </w:tc>
        <w:tc>
          <w:tcPr>
            <w:tcW w:w="1236" w:type="dxa"/>
            <w:shd w:val="clear" w:color="auto" w:fill="auto"/>
          </w:tcPr>
          <w:p w14:paraId="36A446DC"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573F3798"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2F449B9C" w14:textId="77777777" w:rsidR="000C5351" w:rsidRPr="007726FB" w:rsidRDefault="000C5351" w:rsidP="008835B0">
            <w:pPr>
              <w:widowControl w:val="0"/>
              <w:autoSpaceDE w:val="0"/>
              <w:autoSpaceDN w:val="0"/>
              <w:rPr>
                <w:rFonts w:eastAsia="Calibri"/>
                <w:sz w:val="22"/>
                <w:szCs w:val="22"/>
                <w:lang w:eastAsia="en-US"/>
              </w:rPr>
            </w:pPr>
          </w:p>
        </w:tc>
        <w:tc>
          <w:tcPr>
            <w:tcW w:w="1342" w:type="dxa"/>
            <w:shd w:val="clear" w:color="auto" w:fill="auto"/>
          </w:tcPr>
          <w:p w14:paraId="76127DE5" w14:textId="77777777" w:rsidR="000C5351" w:rsidRPr="007726FB" w:rsidRDefault="000C5351" w:rsidP="008835B0">
            <w:pPr>
              <w:widowControl w:val="0"/>
              <w:autoSpaceDE w:val="0"/>
              <w:autoSpaceDN w:val="0"/>
              <w:rPr>
                <w:rFonts w:eastAsia="Calibri"/>
                <w:sz w:val="22"/>
                <w:szCs w:val="22"/>
                <w:lang w:eastAsia="en-US"/>
              </w:rPr>
            </w:pPr>
          </w:p>
        </w:tc>
        <w:tc>
          <w:tcPr>
            <w:tcW w:w="1345" w:type="dxa"/>
            <w:shd w:val="clear" w:color="auto" w:fill="auto"/>
          </w:tcPr>
          <w:p w14:paraId="3E74AC4F" w14:textId="77777777" w:rsidR="000C5351" w:rsidRPr="007726FB" w:rsidRDefault="000C5351" w:rsidP="008835B0">
            <w:pPr>
              <w:widowControl w:val="0"/>
              <w:autoSpaceDE w:val="0"/>
              <w:autoSpaceDN w:val="0"/>
              <w:rPr>
                <w:rFonts w:eastAsia="Calibri"/>
                <w:sz w:val="22"/>
                <w:szCs w:val="22"/>
                <w:lang w:eastAsia="en-US"/>
              </w:rPr>
            </w:pPr>
          </w:p>
        </w:tc>
      </w:tr>
    </w:tbl>
    <w:p w14:paraId="1BBF939A" w14:textId="77777777" w:rsidR="000C5351" w:rsidRDefault="000C5351" w:rsidP="000C5351">
      <w:pPr>
        <w:rPr>
          <w:sz w:val="0"/>
          <w:szCs w:val="0"/>
        </w:rPr>
      </w:pPr>
    </w:p>
    <w:p w14:paraId="00DBA157" w14:textId="77777777" w:rsidR="000C5351" w:rsidRDefault="000C5351" w:rsidP="00F16C1F">
      <w:pPr>
        <w:rPr>
          <w:sz w:val="20"/>
          <w:szCs w:val="20"/>
        </w:rPr>
      </w:pPr>
    </w:p>
    <w:p w14:paraId="3A920285" w14:textId="77777777" w:rsidR="000C5351" w:rsidRDefault="000C5351" w:rsidP="00F16C1F">
      <w:pPr>
        <w:rPr>
          <w:sz w:val="20"/>
          <w:szCs w:val="20"/>
        </w:rPr>
      </w:pPr>
    </w:p>
    <w:p w14:paraId="18421BCB" w14:textId="77777777" w:rsidR="000C5351" w:rsidRDefault="000C5351" w:rsidP="00F16C1F">
      <w:pPr>
        <w:rPr>
          <w:sz w:val="20"/>
          <w:szCs w:val="20"/>
        </w:rPr>
      </w:pPr>
    </w:p>
    <w:p w14:paraId="629F6ACE" w14:textId="77777777" w:rsidR="000C5351" w:rsidRDefault="000C5351" w:rsidP="00F16C1F">
      <w:pPr>
        <w:rPr>
          <w:sz w:val="20"/>
          <w:szCs w:val="20"/>
        </w:rPr>
      </w:pPr>
    </w:p>
    <w:tbl>
      <w:tblPr>
        <w:tblW w:w="101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1254"/>
        <w:gridCol w:w="1361"/>
        <w:gridCol w:w="1364"/>
        <w:gridCol w:w="1361"/>
        <w:gridCol w:w="1364"/>
      </w:tblGrid>
      <w:tr w:rsidR="000C5351" w14:paraId="09ABFF6F" w14:textId="77777777" w:rsidTr="00B60BA0">
        <w:trPr>
          <w:trHeight w:val="2115"/>
        </w:trPr>
        <w:tc>
          <w:tcPr>
            <w:tcW w:w="3397" w:type="dxa"/>
            <w:shd w:val="clear" w:color="auto" w:fill="auto"/>
          </w:tcPr>
          <w:p w14:paraId="4B012925" w14:textId="77777777" w:rsidR="000C5351" w:rsidRPr="007726FB" w:rsidRDefault="000C5351" w:rsidP="008835B0">
            <w:pPr>
              <w:widowControl w:val="0"/>
              <w:autoSpaceDE w:val="0"/>
              <w:autoSpaceDN w:val="0"/>
              <w:spacing w:line="268" w:lineRule="exact"/>
              <w:ind w:left="107"/>
              <w:rPr>
                <w:rFonts w:eastAsia="Calibri"/>
                <w:sz w:val="22"/>
                <w:szCs w:val="22"/>
                <w:lang w:eastAsia="en-US"/>
              </w:rPr>
            </w:pPr>
            <w:r w:rsidRPr="007726FB">
              <w:rPr>
                <w:rFonts w:eastAsia="Calibri"/>
                <w:sz w:val="22"/>
                <w:szCs w:val="22"/>
                <w:lang w:eastAsia="en-US"/>
              </w:rPr>
              <w:lastRenderedPageBreak/>
              <w:t>Bulantı………………………</w:t>
            </w:r>
          </w:p>
          <w:p w14:paraId="06945526"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Kusma……………………….</w:t>
            </w:r>
          </w:p>
          <w:p w14:paraId="03934B14"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Kabızlık……………………..</w:t>
            </w:r>
          </w:p>
          <w:p w14:paraId="44B4018D"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İshal…………………………</w:t>
            </w:r>
          </w:p>
          <w:p w14:paraId="48AC5C68"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İştahsızlık…………………..</w:t>
            </w:r>
          </w:p>
          <w:p w14:paraId="1761E7FC"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Anüste</w:t>
            </w:r>
            <w:r w:rsidRPr="007726FB">
              <w:rPr>
                <w:rFonts w:eastAsia="Calibri"/>
                <w:spacing w:val="-6"/>
                <w:sz w:val="22"/>
                <w:szCs w:val="22"/>
                <w:lang w:eastAsia="en-US"/>
              </w:rPr>
              <w:t xml:space="preserve"> </w:t>
            </w:r>
            <w:r w:rsidRPr="007726FB">
              <w:rPr>
                <w:rFonts w:eastAsia="Calibri"/>
                <w:sz w:val="22"/>
                <w:szCs w:val="22"/>
                <w:lang w:eastAsia="en-US"/>
              </w:rPr>
              <w:t>kaşıntı……………..</w:t>
            </w:r>
          </w:p>
          <w:p w14:paraId="220D7F19"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Dışkı</w:t>
            </w:r>
            <w:r w:rsidRPr="007726FB">
              <w:rPr>
                <w:rFonts w:eastAsia="Calibri"/>
                <w:spacing w:val="-6"/>
                <w:sz w:val="22"/>
                <w:szCs w:val="22"/>
                <w:lang w:eastAsia="en-US"/>
              </w:rPr>
              <w:t xml:space="preserve"> </w:t>
            </w:r>
            <w:r w:rsidRPr="007726FB">
              <w:rPr>
                <w:rFonts w:eastAsia="Calibri"/>
                <w:sz w:val="22"/>
                <w:szCs w:val="22"/>
                <w:lang w:eastAsia="en-US"/>
              </w:rPr>
              <w:t>tutamama………………</w:t>
            </w:r>
          </w:p>
          <w:p w14:paraId="7AD19FAB" w14:textId="77777777" w:rsidR="000C5351" w:rsidRPr="007726FB" w:rsidRDefault="000C5351" w:rsidP="008835B0">
            <w:pPr>
              <w:widowControl w:val="0"/>
              <w:autoSpaceDE w:val="0"/>
              <w:autoSpaceDN w:val="0"/>
              <w:spacing w:before="3"/>
              <w:ind w:left="107"/>
              <w:rPr>
                <w:rFonts w:eastAsia="Calibri"/>
                <w:sz w:val="22"/>
                <w:szCs w:val="22"/>
                <w:lang w:eastAsia="en-US"/>
              </w:rPr>
            </w:pPr>
            <w:r w:rsidRPr="007726FB">
              <w:rPr>
                <w:rFonts w:eastAsia="Calibri"/>
                <w:sz w:val="22"/>
                <w:szCs w:val="22"/>
                <w:lang w:eastAsia="en-US"/>
              </w:rPr>
              <w:t>Diğer…………………………</w:t>
            </w:r>
          </w:p>
        </w:tc>
        <w:tc>
          <w:tcPr>
            <w:tcW w:w="1254" w:type="dxa"/>
            <w:shd w:val="clear" w:color="auto" w:fill="auto"/>
          </w:tcPr>
          <w:p w14:paraId="56E76F29"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07A06478"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2F3B0AA3"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0713EE27"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22A406F7" w14:textId="77777777" w:rsidR="000C5351" w:rsidRPr="007726FB" w:rsidRDefault="000C5351" w:rsidP="008835B0">
            <w:pPr>
              <w:widowControl w:val="0"/>
              <w:autoSpaceDE w:val="0"/>
              <w:autoSpaceDN w:val="0"/>
              <w:rPr>
                <w:rFonts w:eastAsia="Calibri"/>
                <w:sz w:val="22"/>
                <w:szCs w:val="22"/>
                <w:lang w:eastAsia="en-US"/>
              </w:rPr>
            </w:pPr>
          </w:p>
        </w:tc>
      </w:tr>
      <w:tr w:rsidR="000C5351" w14:paraId="71CF3F13" w14:textId="77777777" w:rsidTr="00B60BA0">
        <w:trPr>
          <w:trHeight w:val="3675"/>
        </w:trPr>
        <w:tc>
          <w:tcPr>
            <w:tcW w:w="3397" w:type="dxa"/>
            <w:shd w:val="clear" w:color="auto" w:fill="auto"/>
          </w:tcPr>
          <w:p w14:paraId="267306AA" w14:textId="77777777" w:rsidR="000C5351" w:rsidRPr="007726FB" w:rsidRDefault="000C5351" w:rsidP="008835B0">
            <w:pPr>
              <w:widowControl w:val="0"/>
              <w:autoSpaceDE w:val="0"/>
              <w:autoSpaceDN w:val="0"/>
              <w:spacing w:line="268" w:lineRule="exact"/>
              <w:ind w:left="107"/>
              <w:rPr>
                <w:rFonts w:eastAsia="Calibri"/>
                <w:b/>
                <w:sz w:val="22"/>
                <w:szCs w:val="22"/>
                <w:lang w:eastAsia="en-US"/>
              </w:rPr>
            </w:pPr>
            <w:r w:rsidRPr="007726FB">
              <w:rPr>
                <w:rFonts w:eastAsia="Calibri"/>
                <w:b/>
                <w:sz w:val="22"/>
                <w:szCs w:val="22"/>
                <w:lang w:eastAsia="en-US"/>
              </w:rPr>
              <w:t>8.ÜROGENİTAL</w:t>
            </w:r>
            <w:r w:rsidRPr="007726FB">
              <w:rPr>
                <w:rFonts w:eastAsia="Calibri"/>
                <w:b/>
                <w:spacing w:val="-5"/>
                <w:sz w:val="22"/>
                <w:szCs w:val="22"/>
                <w:lang w:eastAsia="en-US"/>
              </w:rPr>
              <w:t xml:space="preserve"> </w:t>
            </w:r>
            <w:r w:rsidRPr="007726FB">
              <w:rPr>
                <w:rFonts w:eastAsia="Calibri"/>
                <w:b/>
                <w:sz w:val="22"/>
                <w:szCs w:val="22"/>
                <w:lang w:eastAsia="en-US"/>
              </w:rPr>
              <w:t>SİSTEM</w:t>
            </w:r>
          </w:p>
          <w:p w14:paraId="25D36A39" w14:textId="77777777" w:rsidR="000C5351" w:rsidRPr="007726FB" w:rsidRDefault="000C5351" w:rsidP="008835B0">
            <w:pPr>
              <w:widowControl w:val="0"/>
              <w:autoSpaceDE w:val="0"/>
              <w:autoSpaceDN w:val="0"/>
              <w:spacing w:line="274" w:lineRule="exact"/>
              <w:ind w:left="107"/>
              <w:rPr>
                <w:rFonts w:eastAsia="Calibri"/>
                <w:sz w:val="22"/>
                <w:szCs w:val="22"/>
                <w:lang w:eastAsia="en-US"/>
              </w:rPr>
            </w:pPr>
            <w:r w:rsidRPr="007726FB">
              <w:rPr>
                <w:rFonts w:eastAsia="Calibri"/>
                <w:sz w:val="22"/>
                <w:szCs w:val="22"/>
                <w:lang w:eastAsia="en-US"/>
              </w:rPr>
              <w:t>İnmemiş</w:t>
            </w:r>
            <w:r w:rsidRPr="007726FB">
              <w:rPr>
                <w:rFonts w:eastAsia="Calibri"/>
                <w:spacing w:val="-10"/>
                <w:sz w:val="22"/>
                <w:szCs w:val="22"/>
                <w:lang w:eastAsia="en-US"/>
              </w:rPr>
              <w:t xml:space="preserve"> </w:t>
            </w:r>
            <w:r w:rsidRPr="007726FB">
              <w:rPr>
                <w:rFonts w:eastAsia="Calibri"/>
                <w:sz w:val="22"/>
                <w:szCs w:val="22"/>
                <w:lang w:eastAsia="en-US"/>
              </w:rPr>
              <w:t>Testis……………….</w:t>
            </w:r>
          </w:p>
          <w:p w14:paraId="3A9EC49B"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Skrotumda</w:t>
            </w:r>
            <w:r w:rsidRPr="007726FB">
              <w:rPr>
                <w:rFonts w:eastAsia="Calibri"/>
                <w:spacing w:val="-4"/>
                <w:sz w:val="22"/>
                <w:szCs w:val="22"/>
                <w:lang w:eastAsia="en-US"/>
              </w:rPr>
              <w:t xml:space="preserve"> </w:t>
            </w:r>
            <w:r w:rsidRPr="007726FB">
              <w:rPr>
                <w:rFonts w:eastAsia="Calibri"/>
                <w:sz w:val="22"/>
                <w:szCs w:val="22"/>
                <w:lang w:eastAsia="en-US"/>
              </w:rPr>
              <w:t>ağrı……………….</w:t>
            </w:r>
          </w:p>
          <w:p w14:paraId="77E9351D"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Skrotumda</w:t>
            </w:r>
            <w:r w:rsidRPr="007726FB">
              <w:rPr>
                <w:rFonts w:eastAsia="Calibri"/>
                <w:spacing w:val="-4"/>
                <w:sz w:val="22"/>
                <w:szCs w:val="22"/>
                <w:lang w:eastAsia="en-US"/>
              </w:rPr>
              <w:t xml:space="preserve"> </w:t>
            </w:r>
            <w:r w:rsidRPr="007726FB">
              <w:rPr>
                <w:rFonts w:eastAsia="Calibri"/>
                <w:sz w:val="22"/>
                <w:szCs w:val="22"/>
                <w:lang w:eastAsia="en-US"/>
              </w:rPr>
              <w:t>şişlik……………..</w:t>
            </w:r>
          </w:p>
          <w:p w14:paraId="48A78C53"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Skrotumda</w:t>
            </w:r>
            <w:r w:rsidRPr="007726FB">
              <w:rPr>
                <w:rFonts w:eastAsia="Calibri"/>
                <w:spacing w:val="-3"/>
                <w:sz w:val="22"/>
                <w:szCs w:val="22"/>
                <w:lang w:eastAsia="en-US"/>
              </w:rPr>
              <w:t xml:space="preserve"> </w:t>
            </w:r>
            <w:r w:rsidRPr="007726FB">
              <w:rPr>
                <w:rFonts w:eastAsia="Calibri"/>
                <w:sz w:val="22"/>
                <w:szCs w:val="22"/>
                <w:lang w:eastAsia="en-US"/>
              </w:rPr>
              <w:t>kızarıklık…………</w:t>
            </w:r>
          </w:p>
          <w:p w14:paraId="5EBF307B"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Hipospadias…………………..</w:t>
            </w:r>
          </w:p>
          <w:p w14:paraId="67B3C0D6"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Epispadias…………………….</w:t>
            </w:r>
          </w:p>
          <w:p w14:paraId="75F9CFFE"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Fimozis………………………</w:t>
            </w:r>
          </w:p>
          <w:p w14:paraId="0BAD45F4" w14:textId="77777777" w:rsidR="000C5351" w:rsidRPr="007726FB" w:rsidRDefault="000C5351" w:rsidP="008835B0">
            <w:pPr>
              <w:widowControl w:val="0"/>
              <w:autoSpaceDE w:val="0"/>
              <w:autoSpaceDN w:val="0"/>
              <w:ind w:left="107" w:right="265"/>
              <w:rPr>
                <w:rFonts w:eastAsia="Calibri"/>
                <w:sz w:val="22"/>
                <w:szCs w:val="22"/>
                <w:lang w:eastAsia="en-US"/>
              </w:rPr>
            </w:pPr>
            <w:r w:rsidRPr="007726FB">
              <w:rPr>
                <w:rFonts w:eastAsia="Calibri"/>
                <w:sz w:val="22"/>
                <w:szCs w:val="22"/>
                <w:lang w:eastAsia="en-US"/>
              </w:rPr>
              <w:t>Ürogenital bölgede anormal</w:t>
            </w:r>
            <w:r w:rsidRPr="007726FB">
              <w:rPr>
                <w:rFonts w:eastAsia="Calibri"/>
                <w:spacing w:val="1"/>
                <w:sz w:val="22"/>
                <w:szCs w:val="22"/>
                <w:lang w:eastAsia="en-US"/>
              </w:rPr>
              <w:t xml:space="preserve"> </w:t>
            </w:r>
            <w:r w:rsidRPr="007726FB">
              <w:rPr>
                <w:rFonts w:eastAsia="Calibri"/>
                <w:sz w:val="22"/>
                <w:szCs w:val="22"/>
                <w:lang w:eastAsia="en-US"/>
              </w:rPr>
              <w:t>akıntı…………………………</w:t>
            </w:r>
          </w:p>
          <w:p w14:paraId="11614CBA" w14:textId="77777777" w:rsidR="000C5351" w:rsidRPr="007726FB" w:rsidRDefault="000C5351" w:rsidP="008835B0">
            <w:pPr>
              <w:widowControl w:val="0"/>
              <w:autoSpaceDE w:val="0"/>
              <w:autoSpaceDN w:val="0"/>
              <w:spacing w:before="1"/>
              <w:ind w:left="107"/>
              <w:rPr>
                <w:rFonts w:eastAsia="Calibri"/>
                <w:sz w:val="22"/>
                <w:szCs w:val="22"/>
                <w:lang w:eastAsia="en-US"/>
              </w:rPr>
            </w:pPr>
            <w:r w:rsidRPr="007726FB">
              <w:rPr>
                <w:rFonts w:eastAsia="Calibri"/>
                <w:sz w:val="22"/>
                <w:szCs w:val="22"/>
                <w:lang w:eastAsia="en-US"/>
              </w:rPr>
              <w:t>Ürogenital</w:t>
            </w:r>
            <w:r w:rsidRPr="007726FB">
              <w:rPr>
                <w:rFonts w:eastAsia="Calibri"/>
                <w:spacing w:val="-6"/>
                <w:sz w:val="22"/>
                <w:szCs w:val="22"/>
                <w:lang w:eastAsia="en-US"/>
              </w:rPr>
              <w:t xml:space="preserve"> </w:t>
            </w:r>
            <w:r w:rsidRPr="007726FB">
              <w:rPr>
                <w:rFonts w:eastAsia="Calibri"/>
                <w:sz w:val="22"/>
                <w:szCs w:val="22"/>
                <w:lang w:eastAsia="en-US"/>
              </w:rPr>
              <w:t>bölgede</w:t>
            </w:r>
            <w:r w:rsidRPr="007726FB">
              <w:rPr>
                <w:rFonts w:eastAsia="Calibri"/>
                <w:spacing w:val="-2"/>
                <w:sz w:val="22"/>
                <w:szCs w:val="22"/>
                <w:lang w:eastAsia="en-US"/>
              </w:rPr>
              <w:t xml:space="preserve"> </w:t>
            </w:r>
            <w:r w:rsidRPr="007726FB">
              <w:rPr>
                <w:rFonts w:eastAsia="Calibri"/>
                <w:sz w:val="22"/>
                <w:szCs w:val="22"/>
                <w:lang w:eastAsia="en-US"/>
              </w:rPr>
              <w:t>yara……..</w:t>
            </w:r>
          </w:p>
          <w:p w14:paraId="5CC9400E"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Ürogenital</w:t>
            </w:r>
            <w:r w:rsidRPr="007726FB">
              <w:rPr>
                <w:rFonts w:eastAsia="Calibri"/>
                <w:spacing w:val="-5"/>
                <w:sz w:val="22"/>
                <w:szCs w:val="22"/>
                <w:lang w:eastAsia="en-US"/>
              </w:rPr>
              <w:t xml:space="preserve"> </w:t>
            </w:r>
            <w:r w:rsidRPr="007726FB">
              <w:rPr>
                <w:rFonts w:eastAsia="Calibri"/>
                <w:sz w:val="22"/>
                <w:szCs w:val="22"/>
                <w:lang w:eastAsia="en-US"/>
              </w:rPr>
              <w:t>bölgede</w:t>
            </w:r>
            <w:r w:rsidRPr="007726FB">
              <w:rPr>
                <w:rFonts w:eastAsia="Calibri"/>
                <w:spacing w:val="-5"/>
                <w:sz w:val="22"/>
                <w:szCs w:val="22"/>
                <w:lang w:eastAsia="en-US"/>
              </w:rPr>
              <w:t xml:space="preserve"> </w:t>
            </w:r>
            <w:r w:rsidRPr="007726FB">
              <w:rPr>
                <w:rFonts w:eastAsia="Calibri"/>
                <w:sz w:val="22"/>
                <w:szCs w:val="22"/>
                <w:lang w:eastAsia="en-US"/>
              </w:rPr>
              <w:t>kaşıntı…...</w:t>
            </w:r>
          </w:p>
          <w:p w14:paraId="2FAB33AD"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İdrar</w:t>
            </w:r>
            <w:r w:rsidRPr="007726FB">
              <w:rPr>
                <w:rFonts w:eastAsia="Calibri"/>
                <w:spacing w:val="-3"/>
                <w:sz w:val="22"/>
                <w:szCs w:val="22"/>
                <w:lang w:eastAsia="en-US"/>
              </w:rPr>
              <w:t xml:space="preserve"> </w:t>
            </w:r>
            <w:r w:rsidRPr="007726FB">
              <w:rPr>
                <w:rFonts w:eastAsia="Calibri"/>
                <w:sz w:val="22"/>
                <w:szCs w:val="22"/>
                <w:lang w:eastAsia="en-US"/>
              </w:rPr>
              <w:t>yaparken</w:t>
            </w:r>
            <w:r w:rsidRPr="007726FB">
              <w:rPr>
                <w:rFonts w:eastAsia="Calibri"/>
                <w:spacing w:val="-4"/>
                <w:sz w:val="22"/>
                <w:szCs w:val="22"/>
                <w:lang w:eastAsia="en-US"/>
              </w:rPr>
              <w:t xml:space="preserve"> </w:t>
            </w:r>
            <w:r w:rsidRPr="007726FB">
              <w:rPr>
                <w:rFonts w:eastAsia="Calibri"/>
                <w:sz w:val="22"/>
                <w:szCs w:val="22"/>
                <w:lang w:eastAsia="en-US"/>
              </w:rPr>
              <w:t>ağrı…………...</w:t>
            </w:r>
          </w:p>
          <w:p w14:paraId="55EA3E7A" w14:textId="77777777" w:rsidR="000C5351" w:rsidRPr="007726FB" w:rsidRDefault="000C5351" w:rsidP="008835B0">
            <w:pPr>
              <w:widowControl w:val="0"/>
              <w:autoSpaceDE w:val="0"/>
              <w:autoSpaceDN w:val="0"/>
              <w:spacing w:line="266" w:lineRule="exact"/>
              <w:ind w:left="107"/>
              <w:rPr>
                <w:rFonts w:eastAsia="Calibri"/>
                <w:sz w:val="22"/>
                <w:szCs w:val="22"/>
                <w:lang w:eastAsia="en-US"/>
              </w:rPr>
            </w:pPr>
            <w:r w:rsidRPr="007726FB">
              <w:rPr>
                <w:rFonts w:eastAsia="Calibri"/>
                <w:sz w:val="22"/>
                <w:szCs w:val="22"/>
                <w:lang w:eastAsia="en-US"/>
              </w:rPr>
              <w:t>İdrar</w:t>
            </w:r>
            <w:r w:rsidRPr="007726FB">
              <w:rPr>
                <w:rFonts w:eastAsia="Calibri"/>
                <w:spacing w:val="-4"/>
                <w:sz w:val="22"/>
                <w:szCs w:val="22"/>
                <w:lang w:eastAsia="en-US"/>
              </w:rPr>
              <w:t xml:space="preserve"> </w:t>
            </w:r>
            <w:r w:rsidRPr="007726FB">
              <w:rPr>
                <w:rFonts w:eastAsia="Calibri"/>
                <w:sz w:val="22"/>
                <w:szCs w:val="22"/>
                <w:lang w:eastAsia="en-US"/>
              </w:rPr>
              <w:t>yaparken</w:t>
            </w:r>
            <w:r w:rsidRPr="007726FB">
              <w:rPr>
                <w:rFonts w:eastAsia="Calibri"/>
                <w:spacing w:val="-3"/>
                <w:sz w:val="22"/>
                <w:szCs w:val="22"/>
                <w:lang w:eastAsia="en-US"/>
              </w:rPr>
              <w:t xml:space="preserve"> </w:t>
            </w:r>
            <w:r w:rsidRPr="007726FB">
              <w:rPr>
                <w:rFonts w:eastAsia="Calibri"/>
                <w:sz w:val="22"/>
                <w:szCs w:val="22"/>
                <w:lang w:eastAsia="en-US"/>
              </w:rPr>
              <w:t>yanma………...</w:t>
            </w:r>
          </w:p>
        </w:tc>
        <w:tc>
          <w:tcPr>
            <w:tcW w:w="1254" w:type="dxa"/>
            <w:shd w:val="clear" w:color="auto" w:fill="auto"/>
          </w:tcPr>
          <w:p w14:paraId="166BA4DE"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3AA08442"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3AFEA6E0"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5654C37A"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0CDC12F0" w14:textId="77777777" w:rsidR="000C5351" w:rsidRPr="007726FB" w:rsidRDefault="000C5351" w:rsidP="008835B0">
            <w:pPr>
              <w:widowControl w:val="0"/>
              <w:autoSpaceDE w:val="0"/>
              <w:autoSpaceDN w:val="0"/>
              <w:rPr>
                <w:rFonts w:eastAsia="Calibri"/>
                <w:sz w:val="22"/>
                <w:szCs w:val="22"/>
                <w:lang w:eastAsia="en-US"/>
              </w:rPr>
            </w:pPr>
          </w:p>
        </w:tc>
      </w:tr>
      <w:tr w:rsidR="000C5351" w14:paraId="7FEDFC8D" w14:textId="77777777" w:rsidTr="00B60BA0">
        <w:trPr>
          <w:trHeight w:val="3104"/>
        </w:trPr>
        <w:tc>
          <w:tcPr>
            <w:tcW w:w="3397" w:type="dxa"/>
            <w:shd w:val="clear" w:color="auto" w:fill="auto"/>
          </w:tcPr>
          <w:p w14:paraId="36B3BD74" w14:textId="77777777" w:rsidR="000C5351" w:rsidRPr="007726FB" w:rsidRDefault="000C5351" w:rsidP="008835B0">
            <w:pPr>
              <w:widowControl w:val="0"/>
              <w:autoSpaceDE w:val="0"/>
              <w:autoSpaceDN w:val="0"/>
              <w:ind w:left="107" w:right="1351"/>
              <w:rPr>
                <w:rFonts w:eastAsia="Calibri"/>
                <w:b/>
                <w:sz w:val="22"/>
                <w:szCs w:val="22"/>
                <w:lang w:eastAsia="en-US"/>
              </w:rPr>
            </w:pPr>
            <w:r w:rsidRPr="007726FB">
              <w:rPr>
                <w:rFonts w:eastAsia="Calibri"/>
                <w:b/>
                <w:sz w:val="22"/>
                <w:szCs w:val="22"/>
                <w:lang w:eastAsia="en-US"/>
              </w:rPr>
              <w:t>9.PSİKOMOTOR</w:t>
            </w:r>
            <w:r w:rsidRPr="007726FB">
              <w:rPr>
                <w:rFonts w:eastAsia="Calibri"/>
                <w:b/>
                <w:spacing w:val="-58"/>
                <w:sz w:val="22"/>
                <w:szCs w:val="22"/>
                <w:lang w:eastAsia="en-US"/>
              </w:rPr>
              <w:t xml:space="preserve"> </w:t>
            </w:r>
            <w:r w:rsidRPr="007726FB">
              <w:rPr>
                <w:rFonts w:eastAsia="Calibri"/>
                <w:b/>
                <w:sz w:val="22"/>
                <w:szCs w:val="22"/>
                <w:lang w:eastAsia="en-US"/>
              </w:rPr>
              <w:t>SİSTEM</w:t>
            </w:r>
          </w:p>
          <w:p w14:paraId="2877E73B" w14:textId="77777777" w:rsidR="000C5351" w:rsidRPr="007726FB" w:rsidRDefault="000C5351" w:rsidP="008835B0">
            <w:pPr>
              <w:widowControl w:val="0"/>
              <w:autoSpaceDE w:val="0"/>
              <w:autoSpaceDN w:val="0"/>
              <w:spacing w:line="271" w:lineRule="exact"/>
              <w:ind w:left="107"/>
              <w:rPr>
                <w:rFonts w:eastAsia="Calibri"/>
                <w:sz w:val="22"/>
                <w:szCs w:val="22"/>
                <w:lang w:eastAsia="en-US"/>
              </w:rPr>
            </w:pPr>
            <w:r w:rsidRPr="007726FB">
              <w:rPr>
                <w:rFonts w:eastAsia="Calibri"/>
                <w:sz w:val="22"/>
                <w:szCs w:val="22"/>
                <w:lang w:eastAsia="en-US"/>
              </w:rPr>
              <w:t>Tikler……………………….</w:t>
            </w:r>
          </w:p>
          <w:p w14:paraId="1AEE7EFA"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Kekeleme…………………..</w:t>
            </w:r>
          </w:p>
          <w:p w14:paraId="4A8A0DAB"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Heceleyerek</w:t>
            </w:r>
            <w:r w:rsidRPr="007726FB">
              <w:rPr>
                <w:rFonts w:eastAsia="Calibri"/>
                <w:spacing w:val="-3"/>
                <w:sz w:val="22"/>
                <w:szCs w:val="22"/>
                <w:lang w:eastAsia="en-US"/>
              </w:rPr>
              <w:t xml:space="preserve"> </w:t>
            </w:r>
            <w:r w:rsidRPr="007726FB">
              <w:rPr>
                <w:rFonts w:eastAsia="Calibri"/>
                <w:sz w:val="22"/>
                <w:szCs w:val="22"/>
                <w:lang w:eastAsia="en-US"/>
              </w:rPr>
              <w:t>konuşma……..</w:t>
            </w:r>
          </w:p>
          <w:p w14:paraId="2D3B3296"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Bayılma…………………….</w:t>
            </w:r>
          </w:p>
          <w:p w14:paraId="531079AF"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Korkular……………………</w:t>
            </w:r>
          </w:p>
          <w:p w14:paraId="3A191C92"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Aşırı</w:t>
            </w:r>
            <w:r w:rsidRPr="007726FB">
              <w:rPr>
                <w:rFonts w:eastAsia="Calibri"/>
                <w:spacing w:val="-9"/>
                <w:sz w:val="22"/>
                <w:szCs w:val="22"/>
                <w:lang w:eastAsia="en-US"/>
              </w:rPr>
              <w:t xml:space="preserve"> </w:t>
            </w:r>
            <w:r w:rsidRPr="007726FB">
              <w:rPr>
                <w:rFonts w:eastAsia="Calibri"/>
                <w:sz w:val="22"/>
                <w:szCs w:val="22"/>
                <w:lang w:eastAsia="en-US"/>
              </w:rPr>
              <w:t>hareketlilik……………</w:t>
            </w:r>
          </w:p>
          <w:p w14:paraId="7069D963"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Uyku</w:t>
            </w:r>
            <w:r w:rsidRPr="007726FB">
              <w:rPr>
                <w:rFonts w:eastAsia="Calibri"/>
                <w:spacing w:val="-9"/>
                <w:sz w:val="22"/>
                <w:szCs w:val="22"/>
                <w:lang w:eastAsia="en-US"/>
              </w:rPr>
              <w:t xml:space="preserve"> </w:t>
            </w:r>
            <w:r w:rsidRPr="007726FB">
              <w:rPr>
                <w:rFonts w:eastAsia="Calibri"/>
                <w:sz w:val="22"/>
                <w:szCs w:val="22"/>
                <w:lang w:eastAsia="en-US"/>
              </w:rPr>
              <w:t>sorunu………………..</w:t>
            </w:r>
          </w:p>
          <w:p w14:paraId="27C5AEB1"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Sinirlilik…………………….</w:t>
            </w:r>
          </w:p>
          <w:p w14:paraId="65CB7C5D"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Tırnak yeme………………..</w:t>
            </w:r>
          </w:p>
          <w:p w14:paraId="4A6EE13D" w14:textId="77777777" w:rsidR="000C5351" w:rsidRPr="007726FB" w:rsidRDefault="000C5351" w:rsidP="008835B0">
            <w:pPr>
              <w:widowControl w:val="0"/>
              <w:autoSpaceDE w:val="0"/>
              <w:autoSpaceDN w:val="0"/>
              <w:ind w:left="107"/>
              <w:rPr>
                <w:rFonts w:eastAsia="Calibri"/>
                <w:sz w:val="22"/>
                <w:szCs w:val="22"/>
                <w:lang w:eastAsia="en-US"/>
              </w:rPr>
            </w:pPr>
            <w:r w:rsidRPr="007726FB">
              <w:rPr>
                <w:rFonts w:eastAsia="Calibri"/>
                <w:sz w:val="22"/>
                <w:szCs w:val="22"/>
                <w:lang w:eastAsia="en-US"/>
              </w:rPr>
              <w:t>Diğer………………………</w:t>
            </w:r>
          </w:p>
        </w:tc>
        <w:tc>
          <w:tcPr>
            <w:tcW w:w="1254" w:type="dxa"/>
            <w:shd w:val="clear" w:color="auto" w:fill="auto"/>
          </w:tcPr>
          <w:p w14:paraId="1AC3B8C1"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6193848D"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7350F727"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04267C85"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5383BCC7" w14:textId="77777777" w:rsidR="000C5351" w:rsidRPr="007726FB" w:rsidRDefault="000C5351" w:rsidP="008835B0">
            <w:pPr>
              <w:widowControl w:val="0"/>
              <w:autoSpaceDE w:val="0"/>
              <w:autoSpaceDN w:val="0"/>
              <w:rPr>
                <w:rFonts w:eastAsia="Calibri"/>
                <w:sz w:val="22"/>
                <w:szCs w:val="22"/>
                <w:lang w:eastAsia="en-US"/>
              </w:rPr>
            </w:pPr>
          </w:p>
        </w:tc>
      </w:tr>
      <w:tr w:rsidR="000C5351" w14:paraId="0A795587" w14:textId="77777777" w:rsidTr="00B60BA0">
        <w:trPr>
          <w:trHeight w:val="2068"/>
        </w:trPr>
        <w:tc>
          <w:tcPr>
            <w:tcW w:w="3397" w:type="dxa"/>
            <w:shd w:val="clear" w:color="auto" w:fill="auto"/>
          </w:tcPr>
          <w:p w14:paraId="67FE9A64" w14:textId="77777777" w:rsidR="000C5351" w:rsidRPr="007726FB" w:rsidRDefault="000C5351" w:rsidP="008835B0">
            <w:pPr>
              <w:widowControl w:val="0"/>
              <w:autoSpaceDE w:val="0"/>
              <w:autoSpaceDN w:val="0"/>
              <w:spacing w:line="273" w:lineRule="exact"/>
              <w:ind w:left="107"/>
              <w:rPr>
                <w:rFonts w:eastAsia="Calibri"/>
                <w:b/>
                <w:sz w:val="22"/>
                <w:szCs w:val="22"/>
                <w:lang w:eastAsia="en-US"/>
              </w:rPr>
            </w:pPr>
            <w:r w:rsidRPr="007726FB">
              <w:rPr>
                <w:rFonts w:eastAsia="Calibri"/>
                <w:b/>
                <w:sz w:val="22"/>
                <w:szCs w:val="22"/>
                <w:lang w:eastAsia="en-US"/>
              </w:rPr>
              <w:t>GENEL</w:t>
            </w:r>
            <w:r w:rsidRPr="007726FB">
              <w:rPr>
                <w:rFonts w:eastAsia="Calibri"/>
                <w:b/>
                <w:spacing w:val="-6"/>
                <w:sz w:val="22"/>
                <w:szCs w:val="22"/>
                <w:lang w:eastAsia="en-US"/>
              </w:rPr>
              <w:t xml:space="preserve"> </w:t>
            </w:r>
            <w:r w:rsidRPr="007726FB">
              <w:rPr>
                <w:rFonts w:eastAsia="Calibri"/>
                <w:b/>
                <w:sz w:val="22"/>
                <w:szCs w:val="22"/>
                <w:lang w:eastAsia="en-US"/>
              </w:rPr>
              <w:t>DEĞERLENDİRME</w:t>
            </w:r>
          </w:p>
          <w:p w14:paraId="2D75E132" w14:textId="77777777" w:rsidR="000C5351" w:rsidRPr="007726FB" w:rsidRDefault="000C5351" w:rsidP="008835B0">
            <w:pPr>
              <w:widowControl w:val="0"/>
              <w:autoSpaceDE w:val="0"/>
              <w:autoSpaceDN w:val="0"/>
              <w:spacing w:before="134"/>
              <w:ind w:left="107"/>
              <w:rPr>
                <w:rFonts w:eastAsia="Calibri"/>
                <w:b/>
                <w:sz w:val="22"/>
                <w:szCs w:val="22"/>
                <w:lang w:eastAsia="en-US"/>
              </w:rPr>
            </w:pPr>
            <w:r w:rsidRPr="007726FB">
              <w:rPr>
                <w:rFonts w:eastAsia="Calibri"/>
                <w:b/>
                <w:sz w:val="22"/>
                <w:szCs w:val="22"/>
                <w:lang w:eastAsia="en-US"/>
              </w:rPr>
              <w:t>Temel</w:t>
            </w:r>
            <w:r w:rsidRPr="007726FB">
              <w:rPr>
                <w:rFonts w:eastAsia="Calibri"/>
                <w:b/>
                <w:spacing w:val="-2"/>
                <w:sz w:val="22"/>
                <w:szCs w:val="22"/>
                <w:lang w:eastAsia="en-US"/>
              </w:rPr>
              <w:t xml:space="preserve"> </w:t>
            </w:r>
            <w:r w:rsidRPr="007726FB">
              <w:rPr>
                <w:rFonts w:eastAsia="Calibri"/>
                <w:b/>
                <w:sz w:val="22"/>
                <w:szCs w:val="22"/>
                <w:lang w:eastAsia="en-US"/>
              </w:rPr>
              <w:t>Sorunlar</w:t>
            </w:r>
            <w:r w:rsidRPr="007726FB">
              <w:rPr>
                <w:rFonts w:eastAsia="Calibri"/>
                <w:b/>
                <w:spacing w:val="-1"/>
                <w:sz w:val="22"/>
                <w:szCs w:val="22"/>
                <w:lang w:eastAsia="en-US"/>
              </w:rPr>
              <w:t xml:space="preserve"> </w:t>
            </w:r>
            <w:r w:rsidRPr="007726FB">
              <w:rPr>
                <w:rFonts w:eastAsia="Calibri"/>
                <w:b/>
                <w:sz w:val="22"/>
                <w:szCs w:val="22"/>
                <w:lang w:eastAsia="en-US"/>
              </w:rPr>
              <w:t>……………..</w:t>
            </w:r>
          </w:p>
          <w:p w14:paraId="1E4D001A" w14:textId="77777777" w:rsidR="000C5351" w:rsidRPr="007726FB" w:rsidRDefault="000C5351" w:rsidP="008835B0">
            <w:pPr>
              <w:widowControl w:val="0"/>
              <w:autoSpaceDE w:val="0"/>
              <w:autoSpaceDN w:val="0"/>
              <w:ind w:left="107"/>
              <w:rPr>
                <w:rFonts w:eastAsia="Calibri"/>
                <w:b/>
                <w:sz w:val="22"/>
                <w:szCs w:val="22"/>
                <w:lang w:eastAsia="en-US"/>
              </w:rPr>
            </w:pPr>
            <w:r w:rsidRPr="007726FB">
              <w:rPr>
                <w:rFonts w:eastAsia="Calibri"/>
                <w:b/>
                <w:sz w:val="22"/>
                <w:szCs w:val="22"/>
                <w:lang w:eastAsia="en-US"/>
              </w:rPr>
              <w:t>………………………………..</w:t>
            </w:r>
          </w:p>
          <w:p w14:paraId="0B099D1F" w14:textId="77777777" w:rsidR="000C5351" w:rsidRPr="007726FB" w:rsidRDefault="000C5351" w:rsidP="008835B0">
            <w:pPr>
              <w:widowControl w:val="0"/>
              <w:autoSpaceDE w:val="0"/>
              <w:autoSpaceDN w:val="0"/>
              <w:spacing w:before="1"/>
              <w:rPr>
                <w:rFonts w:eastAsia="Calibri"/>
                <w:b/>
                <w:sz w:val="22"/>
                <w:szCs w:val="22"/>
                <w:lang w:eastAsia="en-US"/>
              </w:rPr>
            </w:pPr>
          </w:p>
          <w:p w14:paraId="0ADD602B" w14:textId="77777777" w:rsidR="000C5351" w:rsidRPr="007726FB" w:rsidRDefault="000C5351" w:rsidP="008835B0">
            <w:pPr>
              <w:widowControl w:val="0"/>
              <w:autoSpaceDE w:val="0"/>
              <w:autoSpaceDN w:val="0"/>
              <w:ind w:left="107"/>
              <w:rPr>
                <w:rFonts w:eastAsia="Calibri"/>
                <w:b/>
                <w:sz w:val="22"/>
                <w:szCs w:val="22"/>
                <w:lang w:eastAsia="en-US"/>
              </w:rPr>
            </w:pPr>
            <w:r w:rsidRPr="007726FB">
              <w:rPr>
                <w:rFonts w:eastAsia="Calibri"/>
                <w:b/>
                <w:sz w:val="22"/>
                <w:szCs w:val="22"/>
                <w:lang w:eastAsia="en-US"/>
              </w:rPr>
              <w:t>Hekime sevk gerektiren</w:t>
            </w:r>
            <w:r w:rsidRPr="007726FB">
              <w:rPr>
                <w:rFonts w:eastAsia="Calibri"/>
                <w:b/>
                <w:spacing w:val="1"/>
                <w:sz w:val="22"/>
                <w:szCs w:val="22"/>
                <w:lang w:eastAsia="en-US"/>
              </w:rPr>
              <w:t xml:space="preserve"> </w:t>
            </w:r>
            <w:r w:rsidRPr="007726FB">
              <w:rPr>
                <w:rFonts w:eastAsia="Calibri"/>
                <w:b/>
                <w:sz w:val="22"/>
                <w:szCs w:val="22"/>
                <w:lang w:eastAsia="en-US"/>
              </w:rPr>
              <w:t>durumlar</w:t>
            </w:r>
            <w:r w:rsidRPr="007726FB">
              <w:rPr>
                <w:rFonts w:eastAsia="Calibri"/>
                <w:b/>
                <w:spacing w:val="42"/>
                <w:sz w:val="22"/>
                <w:szCs w:val="22"/>
                <w:lang w:eastAsia="en-US"/>
              </w:rPr>
              <w:t xml:space="preserve"> </w:t>
            </w:r>
            <w:r w:rsidRPr="007726FB">
              <w:rPr>
                <w:rFonts w:eastAsia="Calibri"/>
                <w:b/>
                <w:sz w:val="22"/>
                <w:szCs w:val="22"/>
                <w:lang w:eastAsia="en-US"/>
              </w:rPr>
              <w:t>………………….</w:t>
            </w:r>
          </w:p>
          <w:p w14:paraId="69BF040C" w14:textId="77777777" w:rsidR="000C5351" w:rsidRPr="007726FB" w:rsidRDefault="000C5351" w:rsidP="008835B0">
            <w:pPr>
              <w:widowControl w:val="0"/>
              <w:autoSpaceDE w:val="0"/>
              <w:autoSpaceDN w:val="0"/>
              <w:spacing w:line="261" w:lineRule="exact"/>
              <w:ind w:left="107"/>
              <w:rPr>
                <w:rFonts w:eastAsia="Calibri"/>
                <w:b/>
                <w:sz w:val="22"/>
                <w:szCs w:val="22"/>
                <w:lang w:eastAsia="en-US"/>
              </w:rPr>
            </w:pPr>
            <w:r w:rsidRPr="007726FB">
              <w:rPr>
                <w:rFonts w:eastAsia="Calibri"/>
                <w:b/>
                <w:sz w:val="22"/>
                <w:szCs w:val="22"/>
                <w:lang w:eastAsia="en-US"/>
              </w:rPr>
              <w:t>………………………………</w:t>
            </w:r>
          </w:p>
        </w:tc>
        <w:tc>
          <w:tcPr>
            <w:tcW w:w="1254" w:type="dxa"/>
            <w:shd w:val="clear" w:color="auto" w:fill="auto"/>
          </w:tcPr>
          <w:p w14:paraId="600B2390"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26603809"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54527A40" w14:textId="77777777" w:rsidR="000C5351" w:rsidRPr="007726FB" w:rsidRDefault="000C5351" w:rsidP="008835B0">
            <w:pPr>
              <w:widowControl w:val="0"/>
              <w:autoSpaceDE w:val="0"/>
              <w:autoSpaceDN w:val="0"/>
              <w:rPr>
                <w:rFonts w:eastAsia="Calibri"/>
                <w:sz w:val="22"/>
                <w:szCs w:val="22"/>
                <w:lang w:eastAsia="en-US"/>
              </w:rPr>
            </w:pPr>
          </w:p>
        </w:tc>
        <w:tc>
          <w:tcPr>
            <w:tcW w:w="1361" w:type="dxa"/>
            <w:shd w:val="clear" w:color="auto" w:fill="auto"/>
          </w:tcPr>
          <w:p w14:paraId="7B28BFF0" w14:textId="77777777" w:rsidR="000C5351" w:rsidRPr="007726FB" w:rsidRDefault="000C5351" w:rsidP="008835B0">
            <w:pPr>
              <w:widowControl w:val="0"/>
              <w:autoSpaceDE w:val="0"/>
              <w:autoSpaceDN w:val="0"/>
              <w:rPr>
                <w:rFonts w:eastAsia="Calibri"/>
                <w:sz w:val="22"/>
                <w:szCs w:val="22"/>
                <w:lang w:eastAsia="en-US"/>
              </w:rPr>
            </w:pPr>
          </w:p>
        </w:tc>
        <w:tc>
          <w:tcPr>
            <w:tcW w:w="1364" w:type="dxa"/>
            <w:shd w:val="clear" w:color="auto" w:fill="auto"/>
          </w:tcPr>
          <w:p w14:paraId="65586075" w14:textId="77777777" w:rsidR="000C5351" w:rsidRPr="007726FB" w:rsidRDefault="000C5351" w:rsidP="008835B0">
            <w:pPr>
              <w:widowControl w:val="0"/>
              <w:autoSpaceDE w:val="0"/>
              <w:autoSpaceDN w:val="0"/>
              <w:rPr>
                <w:rFonts w:eastAsia="Calibri"/>
                <w:sz w:val="22"/>
                <w:szCs w:val="22"/>
                <w:lang w:eastAsia="en-US"/>
              </w:rPr>
            </w:pPr>
          </w:p>
        </w:tc>
      </w:tr>
    </w:tbl>
    <w:p w14:paraId="3E3C8C53" w14:textId="77777777" w:rsidR="000C5351" w:rsidRDefault="000C5351" w:rsidP="00B60BA0">
      <w:pPr>
        <w:rPr>
          <w:sz w:val="20"/>
          <w:szCs w:val="20"/>
        </w:rPr>
      </w:pPr>
    </w:p>
    <w:sectPr w:rsidR="000C5351" w:rsidSect="00B60BA0">
      <w:footerReference w:type="default" r:id="rId10"/>
      <w:pgSz w:w="11910" w:h="16840"/>
      <w:pgMar w:top="862" w:right="697" w:bottom="567" w:left="720" w:header="0" w:footer="22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6597D" w14:textId="77777777" w:rsidR="00552D97" w:rsidRDefault="00552D97">
      <w:r>
        <w:separator/>
      </w:r>
    </w:p>
  </w:endnote>
  <w:endnote w:type="continuationSeparator" w:id="0">
    <w:p w14:paraId="50D06296" w14:textId="77777777" w:rsidR="00552D97" w:rsidRDefault="0055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70" w:type="dxa"/>
      <w:tblInd w:w="-390" w:type="dxa"/>
      <w:tblLook w:val="04A0" w:firstRow="1" w:lastRow="0" w:firstColumn="1" w:lastColumn="0" w:noHBand="0" w:noVBand="1"/>
    </w:tblPr>
    <w:tblGrid>
      <w:gridCol w:w="1101"/>
      <w:gridCol w:w="425"/>
      <w:gridCol w:w="2398"/>
      <w:gridCol w:w="371"/>
      <w:gridCol w:w="1483"/>
      <w:gridCol w:w="425"/>
      <w:gridCol w:w="5067"/>
    </w:tblGrid>
    <w:tr w:rsidR="00B249FC" w:rsidRPr="00E83DC1" w14:paraId="1E6883C2" w14:textId="77777777" w:rsidTr="00E84012">
      <w:trPr>
        <w:trHeight w:val="18"/>
      </w:trPr>
      <w:tc>
        <w:tcPr>
          <w:tcW w:w="1101" w:type="dxa"/>
          <w:hideMark/>
        </w:tcPr>
        <w:p w14:paraId="6EEA06FF" w14:textId="77777777" w:rsidR="00B249FC" w:rsidRPr="00552D97" w:rsidRDefault="00B249FC" w:rsidP="00B249FC">
          <w:pPr>
            <w:pStyle w:val="AltBilgi"/>
            <w:jc w:val="center"/>
            <w:rPr>
              <w:rFonts w:ascii="Cambria" w:hAnsi="Cambria" w:cs="Calibri"/>
              <w:b/>
              <w:color w:val="365F91"/>
              <w:sz w:val="16"/>
              <w:szCs w:val="16"/>
            </w:rPr>
          </w:pPr>
          <w:r w:rsidRPr="00552D97">
            <w:rPr>
              <w:rFonts w:ascii="Cambria" w:hAnsi="Cambria" w:cs="Calibri"/>
              <w:b/>
              <w:color w:val="365F91"/>
              <w:sz w:val="16"/>
              <w:szCs w:val="16"/>
            </w:rPr>
            <w:t>Adres</w:t>
          </w:r>
        </w:p>
      </w:tc>
      <w:tc>
        <w:tcPr>
          <w:tcW w:w="425" w:type="dxa"/>
          <w:hideMark/>
        </w:tcPr>
        <w:p w14:paraId="231B5FE5" w14:textId="77777777" w:rsidR="00B249FC" w:rsidRPr="00E83DC1" w:rsidRDefault="00B249FC" w:rsidP="00B249FC">
          <w:pPr>
            <w:pStyle w:val="AltBilgi"/>
            <w:jc w:val="center"/>
            <w:rPr>
              <w:rFonts w:ascii="Cambria" w:hAnsi="Cambria" w:cs="Calibri"/>
              <w:sz w:val="16"/>
              <w:szCs w:val="16"/>
            </w:rPr>
          </w:pPr>
          <w:r w:rsidRPr="00E83DC1">
            <w:rPr>
              <w:rFonts w:ascii="Cambria" w:hAnsi="Cambria" w:cs="Calibri"/>
              <w:sz w:val="16"/>
              <w:szCs w:val="16"/>
            </w:rPr>
            <w:t>:</w:t>
          </w:r>
        </w:p>
      </w:tc>
      <w:tc>
        <w:tcPr>
          <w:tcW w:w="2398" w:type="dxa"/>
          <w:hideMark/>
        </w:tcPr>
        <w:p w14:paraId="6C3AA663" w14:textId="77777777" w:rsidR="00B249FC" w:rsidRPr="00E83DC1" w:rsidRDefault="00B249FC" w:rsidP="00B249FC">
          <w:pPr>
            <w:pStyle w:val="AltBilgi"/>
            <w:rPr>
              <w:rFonts w:ascii="Cambria" w:hAnsi="Cambria" w:cs="Calibri"/>
              <w:sz w:val="16"/>
              <w:szCs w:val="16"/>
            </w:rPr>
          </w:pPr>
          <w:r w:rsidRPr="00E83DC1">
            <w:rPr>
              <w:rFonts w:ascii="Cambria" w:hAnsi="Cambria" w:cs="Calibri"/>
              <w:sz w:val="16"/>
              <w:szCs w:val="16"/>
            </w:rPr>
            <w:t>Ege Üniversitesi</w:t>
          </w:r>
        </w:p>
        <w:p w14:paraId="210E07C6" w14:textId="77777777" w:rsidR="00B249FC" w:rsidRPr="00E83DC1" w:rsidRDefault="00B249FC" w:rsidP="00B249FC">
          <w:pPr>
            <w:pStyle w:val="AltBilgi"/>
            <w:rPr>
              <w:rFonts w:ascii="Cambria" w:hAnsi="Cambria" w:cs="Calibri"/>
              <w:sz w:val="16"/>
              <w:szCs w:val="16"/>
            </w:rPr>
          </w:pPr>
          <w:r w:rsidRPr="00E83DC1">
            <w:rPr>
              <w:rFonts w:ascii="Cambria" w:hAnsi="Cambria" w:cs="Calibri"/>
              <w:sz w:val="16"/>
              <w:szCs w:val="16"/>
            </w:rPr>
            <w:t>Hemşirelik Fakültesi</w:t>
          </w:r>
        </w:p>
        <w:p w14:paraId="324CE84F" w14:textId="77777777" w:rsidR="00B249FC" w:rsidRPr="00E83DC1" w:rsidRDefault="00B249FC" w:rsidP="00B249FC">
          <w:pPr>
            <w:pStyle w:val="AltBilgi"/>
            <w:rPr>
              <w:rFonts w:ascii="Cambria" w:hAnsi="Cambria" w:cs="Calibri"/>
              <w:sz w:val="16"/>
              <w:szCs w:val="16"/>
            </w:rPr>
          </w:pPr>
          <w:r w:rsidRPr="00E83DC1">
            <w:rPr>
              <w:rFonts w:ascii="Cambria" w:hAnsi="Cambria" w:cs="Calibri"/>
              <w:sz w:val="16"/>
              <w:szCs w:val="16"/>
            </w:rPr>
            <w:t>Bornova / İZMİR</w:t>
          </w:r>
        </w:p>
      </w:tc>
      <w:tc>
        <w:tcPr>
          <w:tcW w:w="371" w:type="dxa"/>
        </w:tcPr>
        <w:p w14:paraId="4B78ED13" w14:textId="77777777" w:rsidR="00B249FC" w:rsidRPr="00E83DC1" w:rsidRDefault="00B249FC" w:rsidP="00B249FC">
          <w:pPr>
            <w:pStyle w:val="AltBilgi"/>
            <w:rPr>
              <w:rFonts w:ascii="Cambria" w:hAnsi="Cambria" w:cs="Calibri"/>
              <w:sz w:val="16"/>
              <w:szCs w:val="16"/>
            </w:rPr>
          </w:pPr>
        </w:p>
      </w:tc>
      <w:tc>
        <w:tcPr>
          <w:tcW w:w="1483" w:type="dxa"/>
          <w:hideMark/>
        </w:tcPr>
        <w:p w14:paraId="792BCB97" w14:textId="77777777" w:rsidR="00B249FC" w:rsidRPr="00E83DC1" w:rsidRDefault="00B249FC" w:rsidP="00B249FC">
          <w:pPr>
            <w:pStyle w:val="AltBilgi"/>
            <w:rPr>
              <w:rFonts w:ascii="Cambria" w:hAnsi="Cambria" w:cs="Calibri"/>
              <w:b/>
              <w:sz w:val="16"/>
              <w:szCs w:val="16"/>
            </w:rPr>
          </w:pPr>
          <w:r w:rsidRPr="00E83DC1">
            <w:rPr>
              <w:rFonts w:ascii="Cambria" w:hAnsi="Cambria" w:cs="Calibri"/>
              <w:b/>
              <w:sz w:val="16"/>
              <w:szCs w:val="16"/>
            </w:rPr>
            <w:t>Telefon</w:t>
          </w:r>
        </w:p>
        <w:p w14:paraId="202E49F5" w14:textId="77777777" w:rsidR="00B249FC" w:rsidRPr="00E83DC1" w:rsidRDefault="00B249FC" w:rsidP="00B249FC">
          <w:pPr>
            <w:pStyle w:val="AltBilgi"/>
            <w:rPr>
              <w:rFonts w:ascii="Cambria" w:hAnsi="Cambria" w:cs="Calibri"/>
              <w:b/>
              <w:sz w:val="16"/>
              <w:szCs w:val="16"/>
            </w:rPr>
          </w:pPr>
          <w:r w:rsidRPr="00E83DC1">
            <w:rPr>
              <w:rFonts w:ascii="Cambria" w:hAnsi="Cambria" w:cs="Calibri"/>
              <w:b/>
              <w:sz w:val="16"/>
              <w:szCs w:val="16"/>
            </w:rPr>
            <w:t>İnternet Adresi</w:t>
          </w:r>
        </w:p>
        <w:p w14:paraId="2AD7F746" w14:textId="77777777" w:rsidR="00B249FC" w:rsidRPr="00E83DC1" w:rsidRDefault="00B249FC" w:rsidP="00B249FC">
          <w:pPr>
            <w:pStyle w:val="AltBilgi"/>
            <w:rPr>
              <w:rFonts w:ascii="Cambria" w:hAnsi="Cambria" w:cs="Calibri"/>
              <w:sz w:val="16"/>
              <w:szCs w:val="16"/>
            </w:rPr>
          </w:pPr>
          <w:r w:rsidRPr="00E83DC1">
            <w:rPr>
              <w:rFonts w:ascii="Cambria" w:hAnsi="Cambria" w:cs="Calibri"/>
              <w:b/>
              <w:sz w:val="16"/>
              <w:szCs w:val="16"/>
            </w:rPr>
            <w:t>E-Posta</w:t>
          </w:r>
        </w:p>
      </w:tc>
      <w:tc>
        <w:tcPr>
          <w:tcW w:w="425" w:type="dxa"/>
          <w:hideMark/>
        </w:tcPr>
        <w:p w14:paraId="3A3605E8" w14:textId="77777777" w:rsidR="00B249FC" w:rsidRPr="00E83DC1" w:rsidRDefault="00B249FC" w:rsidP="00B249FC">
          <w:pPr>
            <w:pStyle w:val="AltBilgi"/>
            <w:rPr>
              <w:rFonts w:ascii="Cambria" w:hAnsi="Cambria" w:cs="Calibri"/>
              <w:sz w:val="16"/>
              <w:szCs w:val="16"/>
            </w:rPr>
          </w:pPr>
          <w:r w:rsidRPr="00E83DC1">
            <w:rPr>
              <w:rFonts w:ascii="Cambria" w:hAnsi="Cambria" w:cs="Calibri"/>
              <w:sz w:val="16"/>
              <w:szCs w:val="16"/>
            </w:rPr>
            <w:t>:</w:t>
          </w:r>
        </w:p>
        <w:p w14:paraId="458D6814" w14:textId="77777777" w:rsidR="00B249FC" w:rsidRPr="00E83DC1" w:rsidRDefault="00B249FC" w:rsidP="00B249FC">
          <w:pPr>
            <w:pStyle w:val="AltBilgi"/>
            <w:rPr>
              <w:rFonts w:ascii="Cambria" w:hAnsi="Cambria" w:cs="Calibri"/>
              <w:sz w:val="16"/>
              <w:szCs w:val="16"/>
            </w:rPr>
          </w:pPr>
          <w:r w:rsidRPr="00E83DC1">
            <w:rPr>
              <w:rFonts w:ascii="Cambria" w:hAnsi="Cambria" w:cs="Calibri"/>
              <w:sz w:val="16"/>
              <w:szCs w:val="16"/>
            </w:rPr>
            <w:t>:</w:t>
          </w:r>
        </w:p>
        <w:p w14:paraId="5CDE9617" w14:textId="77777777" w:rsidR="00B249FC" w:rsidRPr="00E83DC1" w:rsidRDefault="00B249FC" w:rsidP="00B249FC">
          <w:pPr>
            <w:pStyle w:val="AltBilgi"/>
            <w:rPr>
              <w:rFonts w:ascii="Cambria" w:hAnsi="Cambria" w:cs="Calibri"/>
              <w:sz w:val="16"/>
              <w:szCs w:val="16"/>
            </w:rPr>
          </w:pPr>
          <w:r w:rsidRPr="00E83DC1">
            <w:rPr>
              <w:rFonts w:ascii="Cambria" w:hAnsi="Cambria" w:cs="Calibri"/>
              <w:sz w:val="16"/>
              <w:szCs w:val="16"/>
            </w:rPr>
            <w:t>:</w:t>
          </w:r>
        </w:p>
      </w:tc>
      <w:tc>
        <w:tcPr>
          <w:tcW w:w="5067" w:type="dxa"/>
        </w:tcPr>
        <w:p w14:paraId="6230CD7D" w14:textId="77777777" w:rsidR="00B249FC" w:rsidRPr="00E83DC1" w:rsidRDefault="00B249FC" w:rsidP="00B249FC">
          <w:pPr>
            <w:pStyle w:val="AltBilgi"/>
            <w:rPr>
              <w:rFonts w:ascii="Cambria" w:hAnsi="Cambria" w:cs="Calibri"/>
              <w:sz w:val="16"/>
              <w:szCs w:val="16"/>
            </w:rPr>
          </w:pPr>
          <w:r w:rsidRPr="00E83DC1">
            <w:rPr>
              <w:rFonts w:ascii="Cambria" w:hAnsi="Cambria" w:cs="Calibri"/>
              <w:sz w:val="16"/>
              <w:szCs w:val="16"/>
            </w:rPr>
            <w:t>0232 388 11 03</w:t>
          </w:r>
        </w:p>
        <w:p w14:paraId="05482C26" w14:textId="77777777" w:rsidR="00B249FC" w:rsidRPr="00E83DC1" w:rsidRDefault="00552D97" w:rsidP="00B249FC">
          <w:pPr>
            <w:pStyle w:val="AltBilgi"/>
            <w:rPr>
              <w:rFonts w:ascii="Cambria" w:hAnsi="Cambria" w:cs="Calibri"/>
              <w:sz w:val="16"/>
              <w:szCs w:val="16"/>
            </w:rPr>
          </w:pPr>
          <w:hyperlink r:id="rId1" w:history="1">
            <w:r w:rsidR="00B249FC" w:rsidRPr="00E83DC1">
              <w:rPr>
                <w:rStyle w:val="Kpr"/>
                <w:rFonts w:ascii="Cambria" w:hAnsi="Cambria" w:cs="Calibri"/>
                <w:sz w:val="16"/>
                <w:szCs w:val="16"/>
              </w:rPr>
              <w:t>https://hemsirelik.ege.edu.tr/</w:t>
            </w:r>
          </w:hyperlink>
        </w:p>
        <w:p w14:paraId="3CD26B52" w14:textId="77777777" w:rsidR="00B249FC" w:rsidRPr="00E83DC1" w:rsidRDefault="00552D97" w:rsidP="00B249FC">
          <w:pPr>
            <w:pStyle w:val="AltBilgi"/>
            <w:rPr>
              <w:rFonts w:ascii="Cambria" w:hAnsi="Cambria" w:cs="Calibri"/>
              <w:sz w:val="16"/>
              <w:szCs w:val="16"/>
            </w:rPr>
          </w:pPr>
          <w:hyperlink r:id="rId2" w:history="1">
            <w:r w:rsidR="00B249FC" w:rsidRPr="00E83DC1">
              <w:rPr>
                <w:rStyle w:val="Kpr"/>
                <w:rFonts w:ascii="Cambria" w:hAnsi="Cambria" w:cs="Calibri"/>
                <w:sz w:val="16"/>
                <w:szCs w:val="16"/>
              </w:rPr>
              <w:t>hemsirelik.dekanlik@mail.ege.edu.tr</w:t>
            </w:r>
          </w:hyperlink>
        </w:p>
        <w:p w14:paraId="6F6C077F" w14:textId="2BFFB3BF" w:rsidR="00B249FC" w:rsidRPr="00E83DC1" w:rsidRDefault="00E84012" w:rsidP="00B249FC">
          <w:pPr>
            <w:pStyle w:val="AltBilgi"/>
            <w:rPr>
              <w:rFonts w:ascii="Cambria" w:hAnsi="Cambria" w:cs="Calibri"/>
              <w:sz w:val="16"/>
              <w:szCs w:val="16"/>
              <w:lang w:val="tr-TR"/>
            </w:rPr>
          </w:pPr>
          <w:r w:rsidRPr="00E83DC1">
            <w:rPr>
              <w:rFonts w:ascii="Cambria" w:hAnsi="Cambria" w:cs="Calibri"/>
              <w:sz w:val="16"/>
              <w:szCs w:val="16"/>
              <w:lang w:val="tr-TR"/>
            </w:rPr>
            <w:t xml:space="preserve">     </w:t>
          </w:r>
        </w:p>
      </w:tc>
    </w:tr>
    <w:tr w:rsidR="00B249FC" w:rsidRPr="00E83DC1" w14:paraId="54791A58" w14:textId="77777777" w:rsidTr="00E84012">
      <w:trPr>
        <w:trHeight w:val="18"/>
      </w:trPr>
      <w:tc>
        <w:tcPr>
          <w:tcW w:w="1101" w:type="dxa"/>
        </w:tcPr>
        <w:p w14:paraId="313561D2" w14:textId="54F1B22D" w:rsidR="00B249FC" w:rsidRPr="00E83DC1" w:rsidRDefault="00B249FC" w:rsidP="00B249FC">
          <w:pPr>
            <w:pStyle w:val="AltBilgi"/>
            <w:jc w:val="center"/>
            <w:rPr>
              <w:rFonts w:ascii="Cambria" w:hAnsi="Cambria" w:cs="Calibri"/>
              <w:b/>
              <w:sz w:val="16"/>
              <w:szCs w:val="16"/>
              <w:lang w:val="tr-TR"/>
            </w:rPr>
          </w:pPr>
          <w:r w:rsidRPr="00E83DC1">
            <w:rPr>
              <w:rFonts w:ascii="Cambria" w:hAnsi="Cambria" w:cs="Calibri"/>
              <w:b/>
              <w:sz w:val="16"/>
              <w:szCs w:val="16"/>
              <w:lang w:val="tr-TR"/>
            </w:rPr>
            <w:t xml:space="preserve">                           </w:t>
          </w:r>
        </w:p>
      </w:tc>
      <w:tc>
        <w:tcPr>
          <w:tcW w:w="425" w:type="dxa"/>
        </w:tcPr>
        <w:p w14:paraId="67F692F3" w14:textId="77777777" w:rsidR="00B249FC" w:rsidRPr="00E83DC1" w:rsidRDefault="00B249FC" w:rsidP="00B249FC">
          <w:pPr>
            <w:pStyle w:val="AltBilgi"/>
            <w:jc w:val="center"/>
            <w:rPr>
              <w:rFonts w:ascii="Cambria" w:hAnsi="Cambria" w:cs="Calibri"/>
              <w:sz w:val="16"/>
              <w:szCs w:val="16"/>
            </w:rPr>
          </w:pPr>
        </w:p>
      </w:tc>
      <w:tc>
        <w:tcPr>
          <w:tcW w:w="2398" w:type="dxa"/>
        </w:tcPr>
        <w:p w14:paraId="79705010" w14:textId="77777777" w:rsidR="00B249FC" w:rsidRPr="00E83DC1" w:rsidRDefault="00B249FC" w:rsidP="00B249FC">
          <w:pPr>
            <w:pStyle w:val="AltBilgi"/>
            <w:rPr>
              <w:rFonts w:ascii="Cambria" w:hAnsi="Cambria" w:cs="Calibri"/>
              <w:sz w:val="16"/>
              <w:szCs w:val="16"/>
            </w:rPr>
          </w:pPr>
        </w:p>
      </w:tc>
      <w:tc>
        <w:tcPr>
          <w:tcW w:w="371" w:type="dxa"/>
        </w:tcPr>
        <w:p w14:paraId="64BC6335" w14:textId="77777777" w:rsidR="00B249FC" w:rsidRPr="00E83DC1" w:rsidRDefault="00B249FC" w:rsidP="00B249FC">
          <w:pPr>
            <w:pStyle w:val="AltBilgi"/>
            <w:rPr>
              <w:rFonts w:ascii="Cambria" w:hAnsi="Cambria" w:cs="Calibri"/>
              <w:sz w:val="16"/>
              <w:szCs w:val="16"/>
            </w:rPr>
          </w:pPr>
        </w:p>
      </w:tc>
      <w:tc>
        <w:tcPr>
          <w:tcW w:w="1483" w:type="dxa"/>
        </w:tcPr>
        <w:p w14:paraId="2A36C996" w14:textId="77777777" w:rsidR="00B249FC" w:rsidRPr="00E83DC1" w:rsidRDefault="00B249FC" w:rsidP="00B249FC">
          <w:pPr>
            <w:pStyle w:val="AltBilgi"/>
            <w:rPr>
              <w:rFonts w:ascii="Cambria" w:hAnsi="Cambria" w:cs="Calibri"/>
              <w:b/>
              <w:sz w:val="16"/>
              <w:szCs w:val="16"/>
            </w:rPr>
          </w:pPr>
        </w:p>
      </w:tc>
      <w:tc>
        <w:tcPr>
          <w:tcW w:w="425" w:type="dxa"/>
        </w:tcPr>
        <w:p w14:paraId="12E05776" w14:textId="77777777" w:rsidR="00B249FC" w:rsidRPr="00E83DC1" w:rsidRDefault="00B249FC" w:rsidP="00B249FC">
          <w:pPr>
            <w:pStyle w:val="AltBilgi"/>
            <w:rPr>
              <w:rFonts w:ascii="Cambria" w:hAnsi="Cambria" w:cs="Calibri"/>
              <w:sz w:val="16"/>
              <w:szCs w:val="16"/>
            </w:rPr>
          </w:pPr>
        </w:p>
      </w:tc>
      <w:tc>
        <w:tcPr>
          <w:tcW w:w="5067" w:type="dxa"/>
        </w:tcPr>
        <w:p w14:paraId="438806C9" w14:textId="04964466" w:rsidR="00B249FC" w:rsidRPr="00E83DC1" w:rsidRDefault="00B249FC" w:rsidP="00B249FC">
          <w:pPr>
            <w:pStyle w:val="AltBilgi"/>
            <w:rPr>
              <w:rFonts w:ascii="Cambria" w:hAnsi="Cambria" w:cs="Calibri"/>
              <w:sz w:val="16"/>
              <w:szCs w:val="16"/>
              <w:lang w:val="tr-TR"/>
            </w:rPr>
          </w:pPr>
          <w:r w:rsidRPr="00E83DC1">
            <w:rPr>
              <w:rFonts w:ascii="Cambria" w:hAnsi="Cambria" w:cs="Calibri"/>
              <w:sz w:val="16"/>
              <w:szCs w:val="16"/>
              <w:lang w:val="tr-TR"/>
            </w:rPr>
            <w:t xml:space="preserve">                                                                                    </w:t>
          </w:r>
        </w:p>
      </w:tc>
    </w:tr>
    <w:tr w:rsidR="00B249FC" w:rsidRPr="00E83DC1" w14:paraId="3D4C7889" w14:textId="77777777" w:rsidTr="00E84012">
      <w:trPr>
        <w:trHeight w:val="18"/>
      </w:trPr>
      <w:tc>
        <w:tcPr>
          <w:tcW w:w="1101" w:type="dxa"/>
        </w:tcPr>
        <w:p w14:paraId="0F88C412" w14:textId="0DEF15D0" w:rsidR="00B249FC" w:rsidRPr="00E83DC1" w:rsidRDefault="00B249FC" w:rsidP="00B249FC">
          <w:pPr>
            <w:pStyle w:val="AltBilgi"/>
            <w:jc w:val="center"/>
            <w:rPr>
              <w:rFonts w:ascii="Cambria" w:hAnsi="Cambria" w:cs="Calibri"/>
              <w:b/>
              <w:sz w:val="16"/>
              <w:szCs w:val="16"/>
            </w:rPr>
          </w:pPr>
          <w:r w:rsidRPr="00E83DC1">
            <w:rPr>
              <w:rFonts w:ascii="Cambria" w:hAnsi="Cambria" w:cs="Calibri"/>
              <w:b/>
              <w:sz w:val="16"/>
              <w:szCs w:val="16"/>
              <w:lang w:val="tr-TR"/>
            </w:rPr>
            <w:t xml:space="preserve">                                        </w:t>
          </w:r>
        </w:p>
      </w:tc>
      <w:tc>
        <w:tcPr>
          <w:tcW w:w="425" w:type="dxa"/>
        </w:tcPr>
        <w:p w14:paraId="0CD68D5B" w14:textId="77777777" w:rsidR="00B249FC" w:rsidRPr="00E83DC1" w:rsidRDefault="00B249FC" w:rsidP="00B249FC">
          <w:pPr>
            <w:pStyle w:val="AltBilgi"/>
            <w:jc w:val="center"/>
            <w:rPr>
              <w:rFonts w:ascii="Cambria" w:hAnsi="Cambria" w:cs="Calibri"/>
              <w:sz w:val="16"/>
              <w:szCs w:val="16"/>
            </w:rPr>
          </w:pPr>
        </w:p>
      </w:tc>
      <w:tc>
        <w:tcPr>
          <w:tcW w:w="2398" w:type="dxa"/>
        </w:tcPr>
        <w:p w14:paraId="1DF992FC" w14:textId="77777777" w:rsidR="00B249FC" w:rsidRPr="00E83DC1" w:rsidRDefault="00B249FC" w:rsidP="00B249FC">
          <w:pPr>
            <w:pStyle w:val="AltBilgi"/>
            <w:rPr>
              <w:rFonts w:ascii="Cambria" w:hAnsi="Cambria" w:cs="Calibri"/>
              <w:sz w:val="16"/>
              <w:szCs w:val="16"/>
            </w:rPr>
          </w:pPr>
        </w:p>
      </w:tc>
      <w:tc>
        <w:tcPr>
          <w:tcW w:w="371" w:type="dxa"/>
        </w:tcPr>
        <w:p w14:paraId="0A88867F" w14:textId="77777777" w:rsidR="00B249FC" w:rsidRPr="00E83DC1" w:rsidRDefault="00B249FC" w:rsidP="00B249FC">
          <w:pPr>
            <w:pStyle w:val="AltBilgi"/>
            <w:rPr>
              <w:rFonts w:ascii="Cambria" w:hAnsi="Cambria" w:cs="Calibri"/>
              <w:sz w:val="16"/>
              <w:szCs w:val="16"/>
            </w:rPr>
          </w:pPr>
        </w:p>
      </w:tc>
      <w:tc>
        <w:tcPr>
          <w:tcW w:w="1483" w:type="dxa"/>
        </w:tcPr>
        <w:p w14:paraId="329C6B69" w14:textId="77777777" w:rsidR="00B249FC" w:rsidRPr="00E83DC1" w:rsidRDefault="00B249FC" w:rsidP="00B249FC">
          <w:pPr>
            <w:pStyle w:val="AltBilgi"/>
            <w:rPr>
              <w:rFonts w:ascii="Cambria" w:hAnsi="Cambria" w:cs="Calibri"/>
              <w:b/>
              <w:sz w:val="16"/>
              <w:szCs w:val="16"/>
            </w:rPr>
          </w:pPr>
        </w:p>
      </w:tc>
      <w:tc>
        <w:tcPr>
          <w:tcW w:w="425" w:type="dxa"/>
        </w:tcPr>
        <w:p w14:paraId="35D17A9B" w14:textId="77777777" w:rsidR="00B249FC" w:rsidRPr="00E83DC1" w:rsidRDefault="00B249FC" w:rsidP="00B249FC">
          <w:pPr>
            <w:pStyle w:val="AltBilgi"/>
            <w:rPr>
              <w:rFonts w:ascii="Cambria" w:hAnsi="Cambria" w:cs="Calibri"/>
              <w:sz w:val="16"/>
              <w:szCs w:val="16"/>
            </w:rPr>
          </w:pPr>
        </w:p>
      </w:tc>
      <w:tc>
        <w:tcPr>
          <w:tcW w:w="5067" w:type="dxa"/>
        </w:tcPr>
        <w:p w14:paraId="40594F85" w14:textId="0F922C4E" w:rsidR="00B249FC" w:rsidRPr="00E83DC1" w:rsidRDefault="00B249FC" w:rsidP="00B249FC">
          <w:pPr>
            <w:pStyle w:val="AltBilgi"/>
            <w:rPr>
              <w:rFonts w:ascii="Cambria" w:hAnsi="Cambria" w:cs="Calibri"/>
              <w:sz w:val="16"/>
              <w:szCs w:val="16"/>
              <w:lang w:val="tr-TR"/>
            </w:rPr>
          </w:pPr>
          <w:r w:rsidRPr="00E83DC1">
            <w:rPr>
              <w:rFonts w:ascii="Cambria" w:hAnsi="Cambria" w:cs="Calibri"/>
              <w:sz w:val="16"/>
              <w:szCs w:val="16"/>
              <w:lang w:val="tr-TR"/>
            </w:rPr>
            <w:t xml:space="preserve">                                         </w:t>
          </w:r>
          <w:r w:rsidR="001E7B1A" w:rsidRPr="00E83DC1">
            <w:rPr>
              <w:rFonts w:ascii="Cambria" w:hAnsi="Cambria" w:cs="Calibri"/>
              <w:sz w:val="16"/>
              <w:szCs w:val="16"/>
              <w:lang w:val="tr-TR"/>
            </w:rPr>
            <w:t xml:space="preserve">            </w:t>
          </w:r>
          <w:r w:rsidR="00E84012" w:rsidRPr="00E83DC1">
            <w:rPr>
              <w:rFonts w:ascii="Cambria" w:hAnsi="Cambria" w:cs="Calibri"/>
              <w:sz w:val="16"/>
              <w:szCs w:val="16"/>
              <w:lang w:val="tr-TR"/>
            </w:rPr>
            <w:t xml:space="preserve">                                 </w:t>
          </w:r>
          <w:r w:rsidR="001E7B1A" w:rsidRPr="00E83DC1">
            <w:rPr>
              <w:rFonts w:ascii="Cambria" w:hAnsi="Cambria" w:cs="Calibri"/>
              <w:sz w:val="16"/>
              <w:szCs w:val="16"/>
              <w:lang w:val="tr-TR"/>
            </w:rPr>
            <w:t xml:space="preserve"> </w:t>
          </w:r>
          <w:r w:rsidRPr="00E83DC1">
            <w:rPr>
              <w:rFonts w:ascii="Cambria" w:hAnsi="Cambria" w:cs="Calibri"/>
              <w:sz w:val="16"/>
              <w:szCs w:val="16"/>
              <w:lang w:val="tr-TR"/>
            </w:rPr>
            <w:t xml:space="preserve"> Sayfa </w:t>
          </w:r>
          <w:r w:rsidRPr="00E83DC1">
            <w:rPr>
              <w:rFonts w:ascii="Cambria" w:hAnsi="Cambria" w:cs="Calibri"/>
              <w:b/>
              <w:bCs/>
              <w:sz w:val="16"/>
              <w:szCs w:val="16"/>
              <w:lang w:val="tr-TR"/>
            </w:rPr>
            <w:fldChar w:fldCharType="begin"/>
          </w:r>
          <w:r w:rsidRPr="00E83DC1">
            <w:rPr>
              <w:rFonts w:ascii="Cambria" w:hAnsi="Cambria" w:cs="Calibri"/>
              <w:b/>
              <w:bCs/>
              <w:sz w:val="16"/>
              <w:szCs w:val="16"/>
              <w:lang w:val="tr-TR"/>
            </w:rPr>
            <w:instrText>PAGE  \* Arabic  \* MERGEFORMAT</w:instrText>
          </w:r>
          <w:r w:rsidRPr="00E83DC1">
            <w:rPr>
              <w:rFonts w:ascii="Cambria" w:hAnsi="Cambria" w:cs="Calibri"/>
              <w:b/>
              <w:bCs/>
              <w:sz w:val="16"/>
              <w:szCs w:val="16"/>
              <w:lang w:val="tr-TR"/>
            </w:rPr>
            <w:fldChar w:fldCharType="separate"/>
          </w:r>
          <w:r w:rsidR="00E83DC1">
            <w:rPr>
              <w:rFonts w:ascii="Cambria" w:hAnsi="Cambria" w:cs="Calibri"/>
              <w:b/>
              <w:bCs/>
              <w:noProof/>
              <w:sz w:val="16"/>
              <w:szCs w:val="16"/>
              <w:lang w:val="tr-TR"/>
            </w:rPr>
            <w:t>2</w:t>
          </w:r>
          <w:r w:rsidRPr="00E83DC1">
            <w:rPr>
              <w:rFonts w:ascii="Cambria" w:hAnsi="Cambria" w:cs="Calibri"/>
              <w:b/>
              <w:bCs/>
              <w:sz w:val="16"/>
              <w:szCs w:val="16"/>
              <w:lang w:val="tr-TR"/>
            </w:rPr>
            <w:fldChar w:fldCharType="end"/>
          </w:r>
          <w:r w:rsidRPr="00E83DC1">
            <w:rPr>
              <w:rFonts w:ascii="Cambria" w:hAnsi="Cambria" w:cs="Calibri"/>
              <w:sz w:val="16"/>
              <w:szCs w:val="16"/>
              <w:lang w:val="tr-TR"/>
            </w:rPr>
            <w:t xml:space="preserve"> / </w:t>
          </w:r>
          <w:r w:rsidRPr="00E83DC1">
            <w:rPr>
              <w:rFonts w:ascii="Cambria" w:hAnsi="Cambria" w:cs="Calibri"/>
              <w:b/>
              <w:bCs/>
              <w:sz w:val="16"/>
              <w:szCs w:val="16"/>
              <w:lang w:val="tr-TR"/>
            </w:rPr>
            <w:fldChar w:fldCharType="begin"/>
          </w:r>
          <w:r w:rsidRPr="00E83DC1">
            <w:rPr>
              <w:rFonts w:ascii="Cambria" w:hAnsi="Cambria" w:cs="Calibri"/>
              <w:b/>
              <w:bCs/>
              <w:sz w:val="16"/>
              <w:szCs w:val="16"/>
              <w:lang w:val="tr-TR"/>
            </w:rPr>
            <w:instrText>NUMPAGES  \* Arabic  \* MERGEFORMAT</w:instrText>
          </w:r>
          <w:r w:rsidRPr="00E83DC1">
            <w:rPr>
              <w:rFonts w:ascii="Cambria" w:hAnsi="Cambria" w:cs="Calibri"/>
              <w:b/>
              <w:bCs/>
              <w:sz w:val="16"/>
              <w:szCs w:val="16"/>
              <w:lang w:val="tr-TR"/>
            </w:rPr>
            <w:fldChar w:fldCharType="separate"/>
          </w:r>
          <w:r w:rsidR="00E83DC1">
            <w:rPr>
              <w:rFonts w:ascii="Cambria" w:hAnsi="Cambria" w:cs="Calibri"/>
              <w:b/>
              <w:bCs/>
              <w:noProof/>
              <w:sz w:val="16"/>
              <w:szCs w:val="16"/>
              <w:lang w:val="tr-TR"/>
            </w:rPr>
            <w:t>5</w:t>
          </w:r>
          <w:r w:rsidRPr="00E83DC1">
            <w:rPr>
              <w:rFonts w:ascii="Cambria" w:hAnsi="Cambria" w:cs="Calibri"/>
              <w:b/>
              <w:bCs/>
              <w:sz w:val="16"/>
              <w:szCs w:val="16"/>
              <w:lang w:val="tr-TR"/>
            </w:rPr>
            <w:fldChar w:fldCharType="end"/>
          </w:r>
        </w:p>
      </w:tc>
    </w:tr>
  </w:tbl>
  <w:p w14:paraId="4DFFBE25" w14:textId="75484779" w:rsidR="008C1B2A" w:rsidRDefault="00552D97">
    <w:pPr>
      <w:pStyle w:val="GvdeMetni"/>
      <w:spacing w:line="14" w:lineRule="auto"/>
      <w:rPr>
        <w:sz w:val="20"/>
      </w:rPr>
    </w:pPr>
    <w:r>
      <w:rPr>
        <w:lang w:eastAsia="en-US"/>
      </w:rPr>
      <w:pict w14:anchorId="7B5B5D00">
        <v:shapetype id="_x0000_t202" coordsize="21600,21600" o:spt="202" path="m,l,21600r21600,l21600,xe">
          <v:stroke joinstyle="miter"/>
          <v:path gradientshapeok="t" o:connecttype="rect"/>
        </v:shapetype>
        <v:shape id="_x0000_s2050" type="#_x0000_t202" style="position:absolute;left:0;text-align:left;margin-left:509.5pt;margin-top:768.9pt;width:18pt;height:15.3pt;z-index:-1;mso-wrap-edited:f;mso-position-horizontal-relative:page;mso-position-vertical-relative:page" filled="f" stroked="f">
          <v:textbox style="mso-next-textbox:#_x0000_s2050" inset="0,0,0,0">
            <w:txbxContent>
              <w:p w14:paraId="20B71970" w14:textId="26D8AA64" w:rsidR="008C1B2A" w:rsidRDefault="008C1B2A">
                <w:pPr>
                  <w:pStyle w:val="GvdeMetni"/>
                  <w:spacing w:before="10"/>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CFDFB" w14:textId="77777777" w:rsidR="00552D97" w:rsidRDefault="00552D97">
      <w:r>
        <w:separator/>
      </w:r>
    </w:p>
  </w:footnote>
  <w:footnote w:type="continuationSeparator" w:id="0">
    <w:p w14:paraId="5BB8F946" w14:textId="77777777" w:rsidR="00552D97" w:rsidRDefault="00552D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multilevel"/>
    <w:tmpl w:val="00000004"/>
    <w:name w:val="WW8Num3"/>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3"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singleLevel"/>
    <w:tmpl w:val="00000009"/>
    <w:name w:val="WW8Num11"/>
    <w:lvl w:ilvl="0">
      <w:start w:val="3"/>
      <w:numFmt w:val="lowerLetter"/>
      <w:lvlText w:val="%1."/>
      <w:lvlJc w:val="left"/>
      <w:pPr>
        <w:tabs>
          <w:tab w:val="num" w:pos="1440"/>
        </w:tabs>
        <w:ind w:left="144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5"/>
    <w:lvl w:ilvl="0">
      <w:start w:val="1"/>
      <w:numFmt w:val="decimal"/>
      <w:lvlText w:val="%1."/>
      <w:lvlJc w:val="left"/>
      <w:pPr>
        <w:tabs>
          <w:tab w:val="num" w:pos="720"/>
        </w:tabs>
        <w:ind w:left="720" w:hanging="360"/>
      </w:pPr>
    </w:lvl>
  </w:abstractNum>
  <w:abstractNum w:abstractNumId="10" w15:restartNumberingAfterBreak="0">
    <w:nsid w:val="0000000C"/>
    <w:multiLevelType w:val="singleLevel"/>
    <w:tmpl w:val="0000000C"/>
    <w:name w:val="WW8Num16"/>
    <w:lvl w:ilvl="0">
      <w:start w:val="1"/>
      <w:numFmt w:val="decimal"/>
      <w:lvlText w:val="%1."/>
      <w:lvlJc w:val="left"/>
      <w:pPr>
        <w:tabs>
          <w:tab w:val="num" w:pos="720"/>
        </w:tabs>
        <w:ind w:left="720" w:hanging="360"/>
      </w:pPr>
    </w:lvl>
  </w:abstractNum>
  <w:abstractNum w:abstractNumId="11" w15:restartNumberingAfterBreak="0">
    <w:nsid w:val="0000000D"/>
    <w:multiLevelType w:val="singleLevel"/>
    <w:tmpl w:val="0000000D"/>
    <w:name w:val="WW8Num19"/>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0000000F"/>
    <w:name w:val="WW8Num21"/>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0"/>
    <w:multiLevelType w:val="singleLevel"/>
    <w:tmpl w:val="00000010"/>
    <w:name w:val="WW8Num22"/>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00000011"/>
    <w:name w:val="WW8Num23"/>
    <w:lvl w:ilvl="0">
      <w:start w:val="1"/>
      <w:numFmt w:val="decimal"/>
      <w:lvlText w:val="%1."/>
      <w:lvlJc w:val="left"/>
      <w:pPr>
        <w:tabs>
          <w:tab w:val="num" w:pos="720"/>
        </w:tabs>
        <w:ind w:left="720" w:hanging="360"/>
      </w:pPr>
    </w:lvl>
  </w:abstractNum>
  <w:abstractNum w:abstractNumId="16" w15:restartNumberingAfterBreak="0">
    <w:nsid w:val="00000012"/>
    <w:multiLevelType w:val="singleLevel"/>
    <w:tmpl w:val="00000012"/>
    <w:name w:val="WW8Num24"/>
    <w:lvl w:ilvl="0">
      <w:start w:val="1"/>
      <w:numFmt w:val="decimal"/>
      <w:lvlText w:val="%1."/>
      <w:lvlJc w:val="left"/>
      <w:pPr>
        <w:tabs>
          <w:tab w:val="num" w:pos="720"/>
        </w:tabs>
        <w:ind w:left="720" w:hanging="360"/>
      </w:pPr>
      <w:rPr>
        <w:b/>
      </w:rPr>
    </w:lvl>
  </w:abstractNum>
  <w:abstractNum w:abstractNumId="17" w15:restartNumberingAfterBreak="0">
    <w:nsid w:val="00FE371D"/>
    <w:multiLevelType w:val="hybridMultilevel"/>
    <w:tmpl w:val="3A100B74"/>
    <w:lvl w:ilvl="0" w:tplc="86A04778">
      <w:start w:val="1"/>
      <w:numFmt w:val="decimal"/>
      <w:lvlText w:val="%1-"/>
      <w:lvlJc w:val="left"/>
      <w:pPr>
        <w:ind w:left="308" w:hanging="201"/>
      </w:pPr>
      <w:rPr>
        <w:rFonts w:ascii="Times New Roman" w:eastAsia="Times New Roman" w:hAnsi="Times New Roman" w:cs="Times New Roman" w:hint="default"/>
        <w:b/>
        <w:bCs/>
        <w:spacing w:val="-1"/>
        <w:w w:val="100"/>
        <w:sz w:val="22"/>
        <w:szCs w:val="22"/>
        <w:lang w:val="tr-TR" w:eastAsia="en-US" w:bidi="ar-SA"/>
      </w:rPr>
    </w:lvl>
    <w:lvl w:ilvl="1" w:tplc="192C2D10">
      <w:numFmt w:val="bullet"/>
      <w:lvlText w:val="•"/>
      <w:lvlJc w:val="left"/>
      <w:pPr>
        <w:ind w:left="1190" w:hanging="201"/>
      </w:pPr>
      <w:rPr>
        <w:rFonts w:hint="default"/>
        <w:lang w:val="tr-TR" w:eastAsia="en-US" w:bidi="ar-SA"/>
      </w:rPr>
    </w:lvl>
    <w:lvl w:ilvl="2" w:tplc="2A4ABC0C">
      <w:numFmt w:val="bullet"/>
      <w:lvlText w:val="•"/>
      <w:lvlJc w:val="left"/>
      <w:pPr>
        <w:ind w:left="2080" w:hanging="201"/>
      </w:pPr>
      <w:rPr>
        <w:rFonts w:hint="default"/>
        <w:lang w:val="tr-TR" w:eastAsia="en-US" w:bidi="ar-SA"/>
      </w:rPr>
    </w:lvl>
    <w:lvl w:ilvl="3" w:tplc="B5F4DD90">
      <w:numFmt w:val="bullet"/>
      <w:lvlText w:val="•"/>
      <w:lvlJc w:val="left"/>
      <w:pPr>
        <w:ind w:left="2970" w:hanging="201"/>
      </w:pPr>
      <w:rPr>
        <w:rFonts w:hint="default"/>
        <w:lang w:val="tr-TR" w:eastAsia="en-US" w:bidi="ar-SA"/>
      </w:rPr>
    </w:lvl>
    <w:lvl w:ilvl="4" w:tplc="5A2A86CC">
      <w:numFmt w:val="bullet"/>
      <w:lvlText w:val="•"/>
      <w:lvlJc w:val="left"/>
      <w:pPr>
        <w:ind w:left="3861" w:hanging="201"/>
      </w:pPr>
      <w:rPr>
        <w:rFonts w:hint="default"/>
        <w:lang w:val="tr-TR" w:eastAsia="en-US" w:bidi="ar-SA"/>
      </w:rPr>
    </w:lvl>
    <w:lvl w:ilvl="5" w:tplc="DF80D042">
      <w:numFmt w:val="bullet"/>
      <w:lvlText w:val="•"/>
      <w:lvlJc w:val="left"/>
      <w:pPr>
        <w:ind w:left="4751" w:hanging="201"/>
      </w:pPr>
      <w:rPr>
        <w:rFonts w:hint="default"/>
        <w:lang w:val="tr-TR" w:eastAsia="en-US" w:bidi="ar-SA"/>
      </w:rPr>
    </w:lvl>
    <w:lvl w:ilvl="6" w:tplc="15129E96">
      <w:numFmt w:val="bullet"/>
      <w:lvlText w:val="•"/>
      <w:lvlJc w:val="left"/>
      <w:pPr>
        <w:ind w:left="5641" w:hanging="201"/>
      </w:pPr>
      <w:rPr>
        <w:rFonts w:hint="default"/>
        <w:lang w:val="tr-TR" w:eastAsia="en-US" w:bidi="ar-SA"/>
      </w:rPr>
    </w:lvl>
    <w:lvl w:ilvl="7" w:tplc="475E5092">
      <w:numFmt w:val="bullet"/>
      <w:lvlText w:val="•"/>
      <w:lvlJc w:val="left"/>
      <w:pPr>
        <w:ind w:left="6532" w:hanging="201"/>
      </w:pPr>
      <w:rPr>
        <w:rFonts w:hint="default"/>
        <w:lang w:val="tr-TR" w:eastAsia="en-US" w:bidi="ar-SA"/>
      </w:rPr>
    </w:lvl>
    <w:lvl w:ilvl="8" w:tplc="5BA8CC90">
      <w:numFmt w:val="bullet"/>
      <w:lvlText w:val="•"/>
      <w:lvlJc w:val="left"/>
      <w:pPr>
        <w:ind w:left="7422" w:hanging="201"/>
      </w:pPr>
      <w:rPr>
        <w:rFonts w:hint="default"/>
        <w:lang w:val="tr-TR" w:eastAsia="en-US" w:bidi="ar-SA"/>
      </w:rPr>
    </w:lvl>
  </w:abstractNum>
  <w:abstractNum w:abstractNumId="18" w15:restartNumberingAfterBreak="0">
    <w:nsid w:val="01401564"/>
    <w:multiLevelType w:val="hybridMultilevel"/>
    <w:tmpl w:val="39A03BE4"/>
    <w:lvl w:ilvl="0" w:tplc="FBEC326E">
      <w:start w:val="1"/>
      <w:numFmt w:val="decimal"/>
      <w:lvlText w:val="%1."/>
      <w:lvlJc w:val="left"/>
      <w:pPr>
        <w:ind w:left="360" w:hanging="360"/>
      </w:pPr>
      <w:rPr>
        <w:rFonts w:hint="default"/>
      </w:rPr>
    </w:lvl>
    <w:lvl w:ilvl="1" w:tplc="366E9056" w:tentative="1">
      <w:start w:val="1"/>
      <w:numFmt w:val="lowerLetter"/>
      <w:lvlText w:val="%2."/>
      <w:lvlJc w:val="left"/>
      <w:pPr>
        <w:ind w:left="1080" w:hanging="360"/>
      </w:pPr>
    </w:lvl>
    <w:lvl w:ilvl="2" w:tplc="BC20A30A" w:tentative="1">
      <w:start w:val="1"/>
      <w:numFmt w:val="lowerRoman"/>
      <w:lvlText w:val="%3."/>
      <w:lvlJc w:val="right"/>
      <w:pPr>
        <w:ind w:left="1800" w:hanging="180"/>
      </w:pPr>
    </w:lvl>
    <w:lvl w:ilvl="3" w:tplc="5042473E" w:tentative="1">
      <w:start w:val="1"/>
      <w:numFmt w:val="decimal"/>
      <w:lvlText w:val="%4."/>
      <w:lvlJc w:val="left"/>
      <w:pPr>
        <w:ind w:left="2520" w:hanging="360"/>
      </w:pPr>
    </w:lvl>
    <w:lvl w:ilvl="4" w:tplc="722A49BE" w:tentative="1">
      <w:start w:val="1"/>
      <w:numFmt w:val="lowerLetter"/>
      <w:lvlText w:val="%5."/>
      <w:lvlJc w:val="left"/>
      <w:pPr>
        <w:ind w:left="3240" w:hanging="360"/>
      </w:pPr>
    </w:lvl>
    <w:lvl w:ilvl="5" w:tplc="7988C072" w:tentative="1">
      <w:start w:val="1"/>
      <w:numFmt w:val="lowerRoman"/>
      <w:lvlText w:val="%6."/>
      <w:lvlJc w:val="right"/>
      <w:pPr>
        <w:ind w:left="3960" w:hanging="180"/>
      </w:pPr>
    </w:lvl>
    <w:lvl w:ilvl="6" w:tplc="67BAE04C" w:tentative="1">
      <w:start w:val="1"/>
      <w:numFmt w:val="decimal"/>
      <w:lvlText w:val="%7."/>
      <w:lvlJc w:val="left"/>
      <w:pPr>
        <w:ind w:left="4680" w:hanging="360"/>
      </w:pPr>
    </w:lvl>
    <w:lvl w:ilvl="7" w:tplc="82F21174" w:tentative="1">
      <w:start w:val="1"/>
      <w:numFmt w:val="lowerLetter"/>
      <w:lvlText w:val="%8."/>
      <w:lvlJc w:val="left"/>
      <w:pPr>
        <w:ind w:left="5400" w:hanging="360"/>
      </w:pPr>
    </w:lvl>
    <w:lvl w:ilvl="8" w:tplc="F936127C" w:tentative="1">
      <w:start w:val="1"/>
      <w:numFmt w:val="lowerRoman"/>
      <w:lvlText w:val="%9."/>
      <w:lvlJc w:val="right"/>
      <w:pPr>
        <w:ind w:left="6120" w:hanging="180"/>
      </w:pPr>
    </w:lvl>
  </w:abstractNum>
  <w:abstractNum w:abstractNumId="19" w15:restartNumberingAfterBreak="0">
    <w:nsid w:val="025475B4"/>
    <w:multiLevelType w:val="hybridMultilevel"/>
    <w:tmpl w:val="90B04526"/>
    <w:lvl w:ilvl="0" w:tplc="AB30D056">
      <w:start w:val="1"/>
      <w:numFmt w:val="decimal"/>
      <w:lvlText w:val="%1."/>
      <w:lvlJc w:val="left"/>
      <w:pPr>
        <w:ind w:left="696" w:hanging="181"/>
      </w:pPr>
      <w:rPr>
        <w:rFonts w:ascii="Times New Roman" w:eastAsia="Times New Roman" w:hAnsi="Times New Roman" w:cs="Times New Roman" w:hint="default"/>
        <w:w w:val="100"/>
        <w:sz w:val="22"/>
        <w:szCs w:val="22"/>
        <w:lang w:val="tr-TR" w:eastAsia="en-US" w:bidi="ar-SA"/>
      </w:rPr>
    </w:lvl>
    <w:lvl w:ilvl="1" w:tplc="F466B07E">
      <w:numFmt w:val="bullet"/>
      <w:lvlText w:val="•"/>
      <w:lvlJc w:val="left"/>
      <w:pPr>
        <w:ind w:left="1678" w:hanging="181"/>
      </w:pPr>
      <w:rPr>
        <w:rFonts w:hint="default"/>
        <w:lang w:val="tr-TR" w:eastAsia="en-US" w:bidi="ar-SA"/>
      </w:rPr>
    </w:lvl>
    <w:lvl w:ilvl="2" w:tplc="74EAB25E">
      <w:numFmt w:val="bullet"/>
      <w:lvlText w:val="•"/>
      <w:lvlJc w:val="left"/>
      <w:pPr>
        <w:ind w:left="2657" w:hanging="181"/>
      </w:pPr>
      <w:rPr>
        <w:rFonts w:hint="default"/>
        <w:lang w:val="tr-TR" w:eastAsia="en-US" w:bidi="ar-SA"/>
      </w:rPr>
    </w:lvl>
    <w:lvl w:ilvl="3" w:tplc="6CA20750">
      <w:numFmt w:val="bullet"/>
      <w:lvlText w:val="•"/>
      <w:lvlJc w:val="left"/>
      <w:pPr>
        <w:ind w:left="3635" w:hanging="181"/>
      </w:pPr>
      <w:rPr>
        <w:rFonts w:hint="default"/>
        <w:lang w:val="tr-TR" w:eastAsia="en-US" w:bidi="ar-SA"/>
      </w:rPr>
    </w:lvl>
    <w:lvl w:ilvl="4" w:tplc="FED6DE62">
      <w:numFmt w:val="bullet"/>
      <w:lvlText w:val="•"/>
      <w:lvlJc w:val="left"/>
      <w:pPr>
        <w:ind w:left="4614" w:hanging="181"/>
      </w:pPr>
      <w:rPr>
        <w:rFonts w:hint="default"/>
        <w:lang w:val="tr-TR" w:eastAsia="en-US" w:bidi="ar-SA"/>
      </w:rPr>
    </w:lvl>
    <w:lvl w:ilvl="5" w:tplc="12DCEAC8">
      <w:numFmt w:val="bullet"/>
      <w:lvlText w:val="•"/>
      <w:lvlJc w:val="left"/>
      <w:pPr>
        <w:ind w:left="5593" w:hanging="181"/>
      </w:pPr>
      <w:rPr>
        <w:rFonts w:hint="default"/>
        <w:lang w:val="tr-TR" w:eastAsia="en-US" w:bidi="ar-SA"/>
      </w:rPr>
    </w:lvl>
    <w:lvl w:ilvl="6" w:tplc="90D47DC2">
      <w:numFmt w:val="bullet"/>
      <w:lvlText w:val="•"/>
      <w:lvlJc w:val="left"/>
      <w:pPr>
        <w:ind w:left="6571" w:hanging="181"/>
      </w:pPr>
      <w:rPr>
        <w:rFonts w:hint="default"/>
        <w:lang w:val="tr-TR" w:eastAsia="en-US" w:bidi="ar-SA"/>
      </w:rPr>
    </w:lvl>
    <w:lvl w:ilvl="7" w:tplc="DA9ADEE0">
      <w:numFmt w:val="bullet"/>
      <w:lvlText w:val="•"/>
      <w:lvlJc w:val="left"/>
      <w:pPr>
        <w:ind w:left="7550" w:hanging="181"/>
      </w:pPr>
      <w:rPr>
        <w:rFonts w:hint="default"/>
        <w:lang w:val="tr-TR" w:eastAsia="en-US" w:bidi="ar-SA"/>
      </w:rPr>
    </w:lvl>
    <w:lvl w:ilvl="8" w:tplc="D2361E74">
      <w:numFmt w:val="bullet"/>
      <w:lvlText w:val="•"/>
      <w:lvlJc w:val="left"/>
      <w:pPr>
        <w:ind w:left="8529" w:hanging="181"/>
      </w:pPr>
      <w:rPr>
        <w:rFonts w:hint="default"/>
        <w:lang w:val="tr-TR" w:eastAsia="en-US" w:bidi="ar-SA"/>
      </w:rPr>
    </w:lvl>
  </w:abstractNum>
  <w:abstractNum w:abstractNumId="20" w15:restartNumberingAfterBreak="0">
    <w:nsid w:val="03BA2E0E"/>
    <w:multiLevelType w:val="hybridMultilevel"/>
    <w:tmpl w:val="D2AEF210"/>
    <w:lvl w:ilvl="0" w:tplc="2C6EC9C0">
      <w:start w:val="1"/>
      <w:numFmt w:val="decimal"/>
      <w:lvlText w:val="%1."/>
      <w:lvlJc w:val="left"/>
      <w:pPr>
        <w:ind w:left="720" w:hanging="360"/>
      </w:pPr>
      <w:rPr>
        <w:rFonts w:hint="default"/>
      </w:rPr>
    </w:lvl>
    <w:lvl w:ilvl="1" w:tplc="6CCC3E4C" w:tentative="1">
      <w:start w:val="1"/>
      <w:numFmt w:val="lowerLetter"/>
      <w:lvlText w:val="%2."/>
      <w:lvlJc w:val="left"/>
      <w:pPr>
        <w:ind w:left="1440" w:hanging="360"/>
      </w:pPr>
    </w:lvl>
    <w:lvl w:ilvl="2" w:tplc="3ADC649C" w:tentative="1">
      <w:start w:val="1"/>
      <w:numFmt w:val="lowerRoman"/>
      <w:lvlText w:val="%3."/>
      <w:lvlJc w:val="right"/>
      <w:pPr>
        <w:ind w:left="2160" w:hanging="180"/>
      </w:pPr>
    </w:lvl>
    <w:lvl w:ilvl="3" w:tplc="2A88F3C6" w:tentative="1">
      <w:start w:val="1"/>
      <w:numFmt w:val="decimal"/>
      <w:lvlText w:val="%4."/>
      <w:lvlJc w:val="left"/>
      <w:pPr>
        <w:ind w:left="2880" w:hanging="360"/>
      </w:pPr>
    </w:lvl>
    <w:lvl w:ilvl="4" w:tplc="B30C799A" w:tentative="1">
      <w:start w:val="1"/>
      <w:numFmt w:val="lowerLetter"/>
      <w:lvlText w:val="%5."/>
      <w:lvlJc w:val="left"/>
      <w:pPr>
        <w:ind w:left="3600" w:hanging="360"/>
      </w:pPr>
    </w:lvl>
    <w:lvl w:ilvl="5" w:tplc="8E34020A" w:tentative="1">
      <w:start w:val="1"/>
      <w:numFmt w:val="lowerRoman"/>
      <w:lvlText w:val="%6."/>
      <w:lvlJc w:val="right"/>
      <w:pPr>
        <w:ind w:left="4320" w:hanging="180"/>
      </w:pPr>
    </w:lvl>
    <w:lvl w:ilvl="6" w:tplc="998E790A" w:tentative="1">
      <w:start w:val="1"/>
      <w:numFmt w:val="decimal"/>
      <w:lvlText w:val="%7."/>
      <w:lvlJc w:val="left"/>
      <w:pPr>
        <w:ind w:left="5040" w:hanging="360"/>
      </w:pPr>
    </w:lvl>
    <w:lvl w:ilvl="7" w:tplc="F2428CEE" w:tentative="1">
      <w:start w:val="1"/>
      <w:numFmt w:val="lowerLetter"/>
      <w:lvlText w:val="%8."/>
      <w:lvlJc w:val="left"/>
      <w:pPr>
        <w:ind w:left="5760" w:hanging="360"/>
      </w:pPr>
    </w:lvl>
    <w:lvl w:ilvl="8" w:tplc="33409260" w:tentative="1">
      <w:start w:val="1"/>
      <w:numFmt w:val="lowerRoman"/>
      <w:lvlText w:val="%9."/>
      <w:lvlJc w:val="right"/>
      <w:pPr>
        <w:ind w:left="6480" w:hanging="180"/>
      </w:pPr>
    </w:lvl>
  </w:abstractNum>
  <w:abstractNum w:abstractNumId="21" w15:restartNumberingAfterBreak="0">
    <w:nsid w:val="04130D0B"/>
    <w:multiLevelType w:val="hybridMultilevel"/>
    <w:tmpl w:val="39B66918"/>
    <w:lvl w:ilvl="0" w:tplc="49FA6ACA">
      <w:start w:val="1"/>
      <w:numFmt w:val="decimal"/>
      <w:lvlText w:val="%1."/>
      <w:lvlJc w:val="left"/>
      <w:pPr>
        <w:ind w:left="360" w:hanging="360"/>
      </w:pPr>
    </w:lvl>
    <w:lvl w:ilvl="1" w:tplc="3E6045F6" w:tentative="1">
      <w:start w:val="1"/>
      <w:numFmt w:val="lowerLetter"/>
      <w:lvlText w:val="%2."/>
      <w:lvlJc w:val="left"/>
      <w:pPr>
        <w:ind w:left="1080" w:hanging="360"/>
      </w:pPr>
    </w:lvl>
    <w:lvl w:ilvl="2" w:tplc="53F07710" w:tentative="1">
      <w:start w:val="1"/>
      <w:numFmt w:val="lowerRoman"/>
      <w:lvlText w:val="%3."/>
      <w:lvlJc w:val="right"/>
      <w:pPr>
        <w:ind w:left="1800" w:hanging="180"/>
      </w:pPr>
    </w:lvl>
    <w:lvl w:ilvl="3" w:tplc="44D89DB4" w:tentative="1">
      <w:start w:val="1"/>
      <w:numFmt w:val="decimal"/>
      <w:lvlText w:val="%4."/>
      <w:lvlJc w:val="left"/>
      <w:pPr>
        <w:ind w:left="2520" w:hanging="360"/>
      </w:pPr>
    </w:lvl>
    <w:lvl w:ilvl="4" w:tplc="6F8A9D26" w:tentative="1">
      <w:start w:val="1"/>
      <w:numFmt w:val="lowerLetter"/>
      <w:lvlText w:val="%5."/>
      <w:lvlJc w:val="left"/>
      <w:pPr>
        <w:ind w:left="3240" w:hanging="360"/>
      </w:pPr>
    </w:lvl>
    <w:lvl w:ilvl="5" w:tplc="4D843418" w:tentative="1">
      <w:start w:val="1"/>
      <w:numFmt w:val="lowerRoman"/>
      <w:lvlText w:val="%6."/>
      <w:lvlJc w:val="right"/>
      <w:pPr>
        <w:ind w:left="3960" w:hanging="180"/>
      </w:pPr>
    </w:lvl>
    <w:lvl w:ilvl="6" w:tplc="C928AF4E" w:tentative="1">
      <w:start w:val="1"/>
      <w:numFmt w:val="decimal"/>
      <w:lvlText w:val="%7."/>
      <w:lvlJc w:val="left"/>
      <w:pPr>
        <w:ind w:left="4680" w:hanging="360"/>
      </w:pPr>
    </w:lvl>
    <w:lvl w:ilvl="7" w:tplc="CD721D3E" w:tentative="1">
      <w:start w:val="1"/>
      <w:numFmt w:val="lowerLetter"/>
      <w:lvlText w:val="%8."/>
      <w:lvlJc w:val="left"/>
      <w:pPr>
        <w:ind w:left="5400" w:hanging="360"/>
      </w:pPr>
    </w:lvl>
    <w:lvl w:ilvl="8" w:tplc="2F28824C" w:tentative="1">
      <w:start w:val="1"/>
      <w:numFmt w:val="lowerRoman"/>
      <w:lvlText w:val="%9."/>
      <w:lvlJc w:val="right"/>
      <w:pPr>
        <w:ind w:left="6120" w:hanging="180"/>
      </w:pPr>
    </w:lvl>
  </w:abstractNum>
  <w:abstractNum w:abstractNumId="22" w15:restartNumberingAfterBreak="0">
    <w:nsid w:val="063C49B3"/>
    <w:multiLevelType w:val="hybridMultilevel"/>
    <w:tmpl w:val="2C18E2D2"/>
    <w:lvl w:ilvl="0" w:tplc="8CB22566">
      <w:start w:val="1"/>
      <w:numFmt w:val="decimal"/>
      <w:lvlText w:val="%1."/>
      <w:lvlJc w:val="left"/>
      <w:pPr>
        <w:ind w:left="360" w:hanging="360"/>
      </w:pPr>
      <w:rPr>
        <w:rFonts w:hint="default"/>
      </w:rPr>
    </w:lvl>
    <w:lvl w:ilvl="1" w:tplc="330CC954" w:tentative="1">
      <w:start w:val="1"/>
      <w:numFmt w:val="lowerLetter"/>
      <w:lvlText w:val="%2."/>
      <w:lvlJc w:val="left"/>
      <w:pPr>
        <w:ind w:left="1440" w:hanging="360"/>
      </w:pPr>
    </w:lvl>
    <w:lvl w:ilvl="2" w:tplc="412CB53C" w:tentative="1">
      <w:start w:val="1"/>
      <w:numFmt w:val="lowerRoman"/>
      <w:lvlText w:val="%3."/>
      <w:lvlJc w:val="right"/>
      <w:pPr>
        <w:ind w:left="2160" w:hanging="180"/>
      </w:pPr>
    </w:lvl>
    <w:lvl w:ilvl="3" w:tplc="64B880BC" w:tentative="1">
      <w:start w:val="1"/>
      <w:numFmt w:val="decimal"/>
      <w:lvlText w:val="%4."/>
      <w:lvlJc w:val="left"/>
      <w:pPr>
        <w:ind w:left="2880" w:hanging="360"/>
      </w:pPr>
    </w:lvl>
    <w:lvl w:ilvl="4" w:tplc="2B0EFEB0" w:tentative="1">
      <w:start w:val="1"/>
      <w:numFmt w:val="lowerLetter"/>
      <w:lvlText w:val="%5."/>
      <w:lvlJc w:val="left"/>
      <w:pPr>
        <w:ind w:left="3600" w:hanging="360"/>
      </w:pPr>
    </w:lvl>
    <w:lvl w:ilvl="5" w:tplc="74543E18" w:tentative="1">
      <w:start w:val="1"/>
      <w:numFmt w:val="lowerRoman"/>
      <w:lvlText w:val="%6."/>
      <w:lvlJc w:val="right"/>
      <w:pPr>
        <w:ind w:left="4320" w:hanging="180"/>
      </w:pPr>
    </w:lvl>
    <w:lvl w:ilvl="6" w:tplc="6B565164" w:tentative="1">
      <w:start w:val="1"/>
      <w:numFmt w:val="decimal"/>
      <w:lvlText w:val="%7."/>
      <w:lvlJc w:val="left"/>
      <w:pPr>
        <w:ind w:left="5040" w:hanging="360"/>
      </w:pPr>
    </w:lvl>
    <w:lvl w:ilvl="7" w:tplc="D288337C" w:tentative="1">
      <w:start w:val="1"/>
      <w:numFmt w:val="lowerLetter"/>
      <w:lvlText w:val="%8."/>
      <w:lvlJc w:val="left"/>
      <w:pPr>
        <w:ind w:left="5760" w:hanging="360"/>
      </w:pPr>
    </w:lvl>
    <w:lvl w:ilvl="8" w:tplc="AB02EE28" w:tentative="1">
      <w:start w:val="1"/>
      <w:numFmt w:val="lowerRoman"/>
      <w:lvlText w:val="%9."/>
      <w:lvlJc w:val="right"/>
      <w:pPr>
        <w:ind w:left="6480" w:hanging="180"/>
      </w:pPr>
    </w:lvl>
  </w:abstractNum>
  <w:abstractNum w:abstractNumId="23" w15:restartNumberingAfterBreak="0">
    <w:nsid w:val="096921FF"/>
    <w:multiLevelType w:val="hybridMultilevel"/>
    <w:tmpl w:val="10F2622C"/>
    <w:lvl w:ilvl="0" w:tplc="A9E2CC1C">
      <w:start w:val="1"/>
      <w:numFmt w:val="decimal"/>
      <w:lvlText w:val="(%1"/>
      <w:lvlJc w:val="left"/>
      <w:pPr>
        <w:ind w:left="720" w:hanging="360"/>
      </w:pPr>
      <w:rPr>
        <w:rFonts w:hint="default"/>
      </w:rPr>
    </w:lvl>
    <w:lvl w:ilvl="1" w:tplc="F9C0F3DC" w:tentative="1">
      <w:start w:val="1"/>
      <w:numFmt w:val="lowerLetter"/>
      <w:lvlText w:val="%2."/>
      <w:lvlJc w:val="left"/>
      <w:pPr>
        <w:ind w:left="1440" w:hanging="360"/>
      </w:pPr>
    </w:lvl>
    <w:lvl w:ilvl="2" w:tplc="E806DC00" w:tentative="1">
      <w:start w:val="1"/>
      <w:numFmt w:val="lowerRoman"/>
      <w:lvlText w:val="%3."/>
      <w:lvlJc w:val="right"/>
      <w:pPr>
        <w:ind w:left="2160" w:hanging="180"/>
      </w:pPr>
    </w:lvl>
    <w:lvl w:ilvl="3" w:tplc="96A0DB74" w:tentative="1">
      <w:start w:val="1"/>
      <w:numFmt w:val="decimal"/>
      <w:lvlText w:val="%4."/>
      <w:lvlJc w:val="left"/>
      <w:pPr>
        <w:ind w:left="2880" w:hanging="360"/>
      </w:pPr>
    </w:lvl>
    <w:lvl w:ilvl="4" w:tplc="A3F2EC22" w:tentative="1">
      <w:start w:val="1"/>
      <w:numFmt w:val="lowerLetter"/>
      <w:lvlText w:val="%5."/>
      <w:lvlJc w:val="left"/>
      <w:pPr>
        <w:ind w:left="3600" w:hanging="360"/>
      </w:pPr>
    </w:lvl>
    <w:lvl w:ilvl="5" w:tplc="6FC44672" w:tentative="1">
      <w:start w:val="1"/>
      <w:numFmt w:val="lowerRoman"/>
      <w:lvlText w:val="%6."/>
      <w:lvlJc w:val="right"/>
      <w:pPr>
        <w:ind w:left="4320" w:hanging="180"/>
      </w:pPr>
    </w:lvl>
    <w:lvl w:ilvl="6" w:tplc="FF94906C" w:tentative="1">
      <w:start w:val="1"/>
      <w:numFmt w:val="decimal"/>
      <w:lvlText w:val="%7."/>
      <w:lvlJc w:val="left"/>
      <w:pPr>
        <w:ind w:left="5040" w:hanging="360"/>
      </w:pPr>
    </w:lvl>
    <w:lvl w:ilvl="7" w:tplc="2214A7B6" w:tentative="1">
      <w:start w:val="1"/>
      <w:numFmt w:val="lowerLetter"/>
      <w:lvlText w:val="%8."/>
      <w:lvlJc w:val="left"/>
      <w:pPr>
        <w:ind w:left="5760" w:hanging="360"/>
      </w:pPr>
    </w:lvl>
    <w:lvl w:ilvl="8" w:tplc="823A803A" w:tentative="1">
      <w:start w:val="1"/>
      <w:numFmt w:val="lowerRoman"/>
      <w:lvlText w:val="%9."/>
      <w:lvlJc w:val="right"/>
      <w:pPr>
        <w:ind w:left="6480" w:hanging="180"/>
      </w:pPr>
    </w:lvl>
  </w:abstractNum>
  <w:abstractNum w:abstractNumId="24" w15:restartNumberingAfterBreak="0">
    <w:nsid w:val="097341BC"/>
    <w:multiLevelType w:val="hybridMultilevel"/>
    <w:tmpl w:val="5282A304"/>
    <w:lvl w:ilvl="0" w:tplc="3960A1C0">
      <w:start w:val="3"/>
      <w:numFmt w:val="upperLetter"/>
      <w:lvlText w:val="%1."/>
      <w:lvlJc w:val="left"/>
      <w:pPr>
        <w:ind w:left="1080" w:hanging="360"/>
      </w:pPr>
      <w:rPr>
        <w:rFonts w:cs="Calibri" w:hint="default"/>
        <w:color w:val="000000"/>
      </w:rPr>
    </w:lvl>
    <w:lvl w:ilvl="1" w:tplc="E3280B6C" w:tentative="1">
      <w:start w:val="1"/>
      <w:numFmt w:val="lowerLetter"/>
      <w:lvlText w:val="%2."/>
      <w:lvlJc w:val="left"/>
      <w:pPr>
        <w:ind w:left="1800" w:hanging="360"/>
      </w:pPr>
    </w:lvl>
    <w:lvl w:ilvl="2" w:tplc="A4C0F83C" w:tentative="1">
      <w:start w:val="1"/>
      <w:numFmt w:val="lowerRoman"/>
      <w:lvlText w:val="%3."/>
      <w:lvlJc w:val="right"/>
      <w:pPr>
        <w:ind w:left="2520" w:hanging="180"/>
      </w:pPr>
    </w:lvl>
    <w:lvl w:ilvl="3" w:tplc="E034CAB8" w:tentative="1">
      <w:start w:val="1"/>
      <w:numFmt w:val="decimal"/>
      <w:lvlText w:val="%4."/>
      <w:lvlJc w:val="left"/>
      <w:pPr>
        <w:ind w:left="3240" w:hanging="360"/>
      </w:pPr>
    </w:lvl>
    <w:lvl w:ilvl="4" w:tplc="7130B8B0" w:tentative="1">
      <w:start w:val="1"/>
      <w:numFmt w:val="lowerLetter"/>
      <w:lvlText w:val="%5."/>
      <w:lvlJc w:val="left"/>
      <w:pPr>
        <w:ind w:left="3960" w:hanging="360"/>
      </w:pPr>
    </w:lvl>
    <w:lvl w:ilvl="5" w:tplc="B388F064" w:tentative="1">
      <w:start w:val="1"/>
      <w:numFmt w:val="lowerRoman"/>
      <w:lvlText w:val="%6."/>
      <w:lvlJc w:val="right"/>
      <w:pPr>
        <w:ind w:left="4680" w:hanging="180"/>
      </w:pPr>
    </w:lvl>
    <w:lvl w:ilvl="6" w:tplc="B2668B80" w:tentative="1">
      <w:start w:val="1"/>
      <w:numFmt w:val="decimal"/>
      <w:lvlText w:val="%7."/>
      <w:lvlJc w:val="left"/>
      <w:pPr>
        <w:ind w:left="5400" w:hanging="360"/>
      </w:pPr>
    </w:lvl>
    <w:lvl w:ilvl="7" w:tplc="25CA1648" w:tentative="1">
      <w:start w:val="1"/>
      <w:numFmt w:val="lowerLetter"/>
      <w:lvlText w:val="%8."/>
      <w:lvlJc w:val="left"/>
      <w:pPr>
        <w:ind w:left="6120" w:hanging="360"/>
      </w:pPr>
    </w:lvl>
    <w:lvl w:ilvl="8" w:tplc="44782F38" w:tentative="1">
      <w:start w:val="1"/>
      <w:numFmt w:val="lowerRoman"/>
      <w:lvlText w:val="%9."/>
      <w:lvlJc w:val="right"/>
      <w:pPr>
        <w:ind w:left="6840" w:hanging="180"/>
      </w:pPr>
    </w:lvl>
  </w:abstractNum>
  <w:abstractNum w:abstractNumId="25" w15:restartNumberingAfterBreak="0">
    <w:nsid w:val="0EC134BD"/>
    <w:multiLevelType w:val="hybridMultilevel"/>
    <w:tmpl w:val="7FCAFDC8"/>
    <w:lvl w:ilvl="0" w:tplc="A26C778E">
      <w:start w:val="1"/>
      <w:numFmt w:val="lowerLetter"/>
      <w:lvlText w:val="%1)"/>
      <w:lvlJc w:val="left"/>
      <w:pPr>
        <w:ind w:left="927" w:hanging="360"/>
      </w:pPr>
      <w:rPr>
        <w:rFonts w:hint="default"/>
        <w:b/>
      </w:rPr>
    </w:lvl>
    <w:lvl w:ilvl="1" w:tplc="0FA0DE48">
      <w:numFmt w:val="bullet"/>
      <w:lvlText w:val="·"/>
      <w:lvlJc w:val="left"/>
      <w:pPr>
        <w:ind w:left="1647" w:hanging="360"/>
      </w:pPr>
      <w:rPr>
        <w:rFonts w:ascii="Times New Roman" w:eastAsia="Times New Roman" w:hAnsi="Times New Roman" w:cs="Times New Roman" w:hint="default"/>
      </w:rPr>
    </w:lvl>
    <w:lvl w:ilvl="2" w:tplc="EBF2423C" w:tentative="1">
      <w:start w:val="1"/>
      <w:numFmt w:val="lowerRoman"/>
      <w:lvlText w:val="%3."/>
      <w:lvlJc w:val="right"/>
      <w:pPr>
        <w:ind w:left="2367" w:hanging="180"/>
      </w:pPr>
    </w:lvl>
    <w:lvl w:ilvl="3" w:tplc="5D4EDCD4" w:tentative="1">
      <w:start w:val="1"/>
      <w:numFmt w:val="decimal"/>
      <w:lvlText w:val="%4."/>
      <w:lvlJc w:val="left"/>
      <w:pPr>
        <w:ind w:left="3087" w:hanging="360"/>
      </w:pPr>
    </w:lvl>
    <w:lvl w:ilvl="4" w:tplc="5A5AA6FC" w:tentative="1">
      <w:start w:val="1"/>
      <w:numFmt w:val="lowerLetter"/>
      <w:lvlText w:val="%5."/>
      <w:lvlJc w:val="left"/>
      <w:pPr>
        <w:ind w:left="3807" w:hanging="360"/>
      </w:pPr>
    </w:lvl>
    <w:lvl w:ilvl="5" w:tplc="7CD469A2" w:tentative="1">
      <w:start w:val="1"/>
      <w:numFmt w:val="lowerRoman"/>
      <w:lvlText w:val="%6."/>
      <w:lvlJc w:val="right"/>
      <w:pPr>
        <w:ind w:left="4527" w:hanging="180"/>
      </w:pPr>
    </w:lvl>
    <w:lvl w:ilvl="6" w:tplc="D578D7F6" w:tentative="1">
      <w:start w:val="1"/>
      <w:numFmt w:val="decimal"/>
      <w:lvlText w:val="%7."/>
      <w:lvlJc w:val="left"/>
      <w:pPr>
        <w:ind w:left="5247" w:hanging="360"/>
      </w:pPr>
    </w:lvl>
    <w:lvl w:ilvl="7" w:tplc="B226DCCA" w:tentative="1">
      <w:start w:val="1"/>
      <w:numFmt w:val="lowerLetter"/>
      <w:lvlText w:val="%8."/>
      <w:lvlJc w:val="left"/>
      <w:pPr>
        <w:ind w:left="5967" w:hanging="360"/>
      </w:pPr>
    </w:lvl>
    <w:lvl w:ilvl="8" w:tplc="ACBE6F60" w:tentative="1">
      <w:start w:val="1"/>
      <w:numFmt w:val="lowerRoman"/>
      <w:lvlText w:val="%9."/>
      <w:lvlJc w:val="right"/>
      <w:pPr>
        <w:ind w:left="6687" w:hanging="180"/>
      </w:pPr>
    </w:lvl>
  </w:abstractNum>
  <w:abstractNum w:abstractNumId="26" w15:restartNumberingAfterBreak="0">
    <w:nsid w:val="10C21E23"/>
    <w:multiLevelType w:val="hybridMultilevel"/>
    <w:tmpl w:val="C0DADD7A"/>
    <w:lvl w:ilvl="0" w:tplc="9AD449EA">
      <w:start w:val="1"/>
      <w:numFmt w:val="decimal"/>
      <w:lvlText w:val="%1."/>
      <w:lvlJc w:val="left"/>
      <w:pPr>
        <w:ind w:left="360" w:hanging="360"/>
      </w:pPr>
      <w:rPr>
        <w:rFonts w:hint="default"/>
      </w:rPr>
    </w:lvl>
    <w:lvl w:ilvl="1" w:tplc="2D6E222C" w:tentative="1">
      <w:start w:val="1"/>
      <w:numFmt w:val="lowerLetter"/>
      <w:lvlText w:val="%2."/>
      <w:lvlJc w:val="left"/>
      <w:pPr>
        <w:ind w:left="1440" w:hanging="360"/>
      </w:pPr>
    </w:lvl>
    <w:lvl w:ilvl="2" w:tplc="3AD44298" w:tentative="1">
      <w:start w:val="1"/>
      <w:numFmt w:val="lowerRoman"/>
      <w:lvlText w:val="%3."/>
      <w:lvlJc w:val="right"/>
      <w:pPr>
        <w:ind w:left="2160" w:hanging="180"/>
      </w:pPr>
    </w:lvl>
    <w:lvl w:ilvl="3" w:tplc="13DE7770" w:tentative="1">
      <w:start w:val="1"/>
      <w:numFmt w:val="decimal"/>
      <w:lvlText w:val="%4."/>
      <w:lvlJc w:val="left"/>
      <w:pPr>
        <w:ind w:left="2880" w:hanging="360"/>
      </w:pPr>
    </w:lvl>
    <w:lvl w:ilvl="4" w:tplc="707EEFB4" w:tentative="1">
      <w:start w:val="1"/>
      <w:numFmt w:val="lowerLetter"/>
      <w:lvlText w:val="%5."/>
      <w:lvlJc w:val="left"/>
      <w:pPr>
        <w:ind w:left="3600" w:hanging="360"/>
      </w:pPr>
    </w:lvl>
    <w:lvl w:ilvl="5" w:tplc="6FA0E5B2" w:tentative="1">
      <w:start w:val="1"/>
      <w:numFmt w:val="lowerRoman"/>
      <w:lvlText w:val="%6."/>
      <w:lvlJc w:val="right"/>
      <w:pPr>
        <w:ind w:left="4320" w:hanging="180"/>
      </w:pPr>
    </w:lvl>
    <w:lvl w:ilvl="6" w:tplc="A13CFC7E" w:tentative="1">
      <w:start w:val="1"/>
      <w:numFmt w:val="decimal"/>
      <w:lvlText w:val="%7."/>
      <w:lvlJc w:val="left"/>
      <w:pPr>
        <w:ind w:left="5040" w:hanging="360"/>
      </w:pPr>
    </w:lvl>
    <w:lvl w:ilvl="7" w:tplc="01100ED8" w:tentative="1">
      <w:start w:val="1"/>
      <w:numFmt w:val="lowerLetter"/>
      <w:lvlText w:val="%8."/>
      <w:lvlJc w:val="left"/>
      <w:pPr>
        <w:ind w:left="5760" w:hanging="360"/>
      </w:pPr>
    </w:lvl>
    <w:lvl w:ilvl="8" w:tplc="D68442B8" w:tentative="1">
      <w:start w:val="1"/>
      <w:numFmt w:val="lowerRoman"/>
      <w:lvlText w:val="%9."/>
      <w:lvlJc w:val="right"/>
      <w:pPr>
        <w:ind w:left="6480" w:hanging="180"/>
      </w:pPr>
    </w:lvl>
  </w:abstractNum>
  <w:abstractNum w:abstractNumId="27" w15:restartNumberingAfterBreak="0">
    <w:nsid w:val="14442E04"/>
    <w:multiLevelType w:val="hybridMultilevel"/>
    <w:tmpl w:val="FEB289C0"/>
    <w:lvl w:ilvl="0" w:tplc="9C2A73D2">
      <w:start w:val="1"/>
      <w:numFmt w:val="decimal"/>
      <w:lvlText w:val="%1."/>
      <w:lvlJc w:val="left"/>
      <w:pPr>
        <w:ind w:left="360" w:hanging="360"/>
      </w:pPr>
      <w:rPr>
        <w:rFonts w:hint="default"/>
      </w:rPr>
    </w:lvl>
    <w:lvl w:ilvl="1" w:tplc="9B463328" w:tentative="1">
      <w:start w:val="1"/>
      <w:numFmt w:val="lowerLetter"/>
      <w:lvlText w:val="%2."/>
      <w:lvlJc w:val="left"/>
      <w:pPr>
        <w:ind w:left="1440" w:hanging="360"/>
      </w:pPr>
    </w:lvl>
    <w:lvl w:ilvl="2" w:tplc="02086118" w:tentative="1">
      <w:start w:val="1"/>
      <w:numFmt w:val="lowerRoman"/>
      <w:lvlText w:val="%3."/>
      <w:lvlJc w:val="right"/>
      <w:pPr>
        <w:ind w:left="2160" w:hanging="180"/>
      </w:pPr>
    </w:lvl>
    <w:lvl w:ilvl="3" w:tplc="4712FA3A" w:tentative="1">
      <w:start w:val="1"/>
      <w:numFmt w:val="decimal"/>
      <w:lvlText w:val="%4."/>
      <w:lvlJc w:val="left"/>
      <w:pPr>
        <w:ind w:left="2880" w:hanging="360"/>
      </w:pPr>
    </w:lvl>
    <w:lvl w:ilvl="4" w:tplc="226044C2" w:tentative="1">
      <w:start w:val="1"/>
      <w:numFmt w:val="lowerLetter"/>
      <w:lvlText w:val="%5."/>
      <w:lvlJc w:val="left"/>
      <w:pPr>
        <w:ind w:left="3600" w:hanging="360"/>
      </w:pPr>
    </w:lvl>
    <w:lvl w:ilvl="5" w:tplc="29504912" w:tentative="1">
      <w:start w:val="1"/>
      <w:numFmt w:val="lowerRoman"/>
      <w:lvlText w:val="%6."/>
      <w:lvlJc w:val="right"/>
      <w:pPr>
        <w:ind w:left="4320" w:hanging="180"/>
      </w:pPr>
    </w:lvl>
    <w:lvl w:ilvl="6" w:tplc="ADF63436" w:tentative="1">
      <w:start w:val="1"/>
      <w:numFmt w:val="decimal"/>
      <w:lvlText w:val="%7."/>
      <w:lvlJc w:val="left"/>
      <w:pPr>
        <w:ind w:left="5040" w:hanging="360"/>
      </w:pPr>
    </w:lvl>
    <w:lvl w:ilvl="7" w:tplc="7EC60CDE" w:tentative="1">
      <w:start w:val="1"/>
      <w:numFmt w:val="lowerLetter"/>
      <w:lvlText w:val="%8."/>
      <w:lvlJc w:val="left"/>
      <w:pPr>
        <w:ind w:left="5760" w:hanging="360"/>
      </w:pPr>
    </w:lvl>
    <w:lvl w:ilvl="8" w:tplc="0E9274E8" w:tentative="1">
      <w:start w:val="1"/>
      <w:numFmt w:val="lowerRoman"/>
      <w:lvlText w:val="%9."/>
      <w:lvlJc w:val="right"/>
      <w:pPr>
        <w:ind w:left="6480" w:hanging="180"/>
      </w:pPr>
    </w:lvl>
  </w:abstractNum>
  <w:abstractNum w:abstractNumId="28" w15:restartNumberingAfterBreak="0">
    <w:nsid w:val="1CA05A30"/>
    <w:multiLevelType w:val="hybridMultilevel"/>
    <w:tmpl w:val="66821118"/>
    <w:lvl w:ilvl="0" w:tplc="084C8F22">
      <w:start w:val="1"/>
      <w:numFmt w:val="bullet"/>
      <w:lvlText w:val=""/>
      <w:lvlJc w:val="left"/>
      <w:pPr>
        <w:ind w:left="720" w:hanging="360"/>
      </w:pPr>
      <w:rPr>
        <w:rFonts w:ascii="Wingdings" w:hAnsi="Wingdings" w:hint="default"/>
      </w:rPr>
    </w:lvl>
    <w:lvl w:ilvl="1" w:tplc="74E62D60" w:tentative="1">
      <w:start w:val="1"/>
      <w:numFmt w:val="bullet"/>
      <w:lvlText w:val="o"/>
      <w:lvlJc w:val="left"/>
      <w:pPr>
        <w:ind w:left="1440" w:hanging="360"/>
      </w:pPr>
      <w:rPr>
        <w:rFonts w:ascii="Courier New" w:hAnsi="Courier New" w:cs="Courier New" w:hint="default"/>
      </w:rPr>
    </w:lvl>
    <w:lvl w:ilvl="2" w:tplc="17FC6D6A" w:tentative="1">
      <w:start w:val="1"/>
      <w:numFmt w:val="bullet"/>
      <w:lvlText w:val=""/>
      <w:lvlJc w:val="left"/>
      <w:pPr>
        <w:ind w:left="2160" w:hanging="360"/>
      </w:pPr>
      <w:rPr>
        <w:rFonts w:ascii="Wingdings" w:hAnsi="Wingdings" w:hint="default"/>
      </w:rPr>
    </w:lvl>
    <w:lvl w:ilvl="3" w:tplc="D52A2802" w:tentative="1">
      <w:start w:val="1"/>
      <w:numFmt w:val="bullet"/>
      <w:lvlText w:val=""/>
      <w:lvlJc w:val="left"/>
      <w:pPr>
        <w:ind w:left="2880" w:hanging="360"/>
      </w:pPr>
      <w:rPr>
        <w:rFonts w:ascii="Symbol" w:hAnsi="Symbol" w:hint="default"/>
      </w:rPr>
    </w:lvl>
    <w:lvl w:ilvl="4" w:tplc="17987170" w:tentative="1">
      <w:start w:val="1"/>
      <w:numFmt w:val="bullet"/>
      <w:lvlText w:val="o"/>
      <w:lvlJc w:val="left"/>
      <w:pPr>
        <w:ind w:left="3600" w:hanging="360"/>
      </w:pPr>
      <w:rPr>
        <w:rFonts w:ascii="Courier New" w:hAnsi="Courier New" w:cs="Courier New" w:hint="default"/>
      </w:rPr>
    </w:lvl>
    <w:lvl w:ilvl="5" w:tplc="3D622F18" w:tentative="1">
      <w:start w:val="1"/>
      <w:numFmt w:val="bullet"/>
      <w:lvlText w:val=""/>
      <w:lvlJc w:val="left"/>
      <w:pPr>
        <w:ind w:left="4320" w:hanging="360"/>
      </w:pPr>
      <w:rPr>
        <w:rFonts w:ascii="Wingdings" w:hAnsi="Wingdings" w:hint="default"/>
      </w:rPr>
    </w:lvl>
    <w:lvl w:ilvl="6" w:tplc="262A9078" w:tentative="1">
      <w:start w:val="1"/>
      <w:numFmt w:val="bullet"/>
      <w:lvlText w:val=""/>
      <w:lvlJc w:val="left"/>
      <w:pPr>
        <w:ind w:left="5040" w:hanging="360"/>
      </w:pPr>
      <w:rPr>
        <w:rFonts w:ascii="Symbol" w:hAnsi="Symbol" w:hint="default"/>
      </w:rPr>
    </w:lvl>
    <w:lvl w:ilvl="7" w:tplc="F600E4C4" w:tentative="1">
      <w:start w:val="1"/>
      <w:numFmt w:val="bullet"/>
      <w:lvlText w:val="o"/>
      <w:lvlJc w:val="left"/>
      <w:pPr>
        <w:ind w:left="5760" w:hanging="360"/>
      </w:pPr>
      <w:rPr>
        <w:rFonts w:ascii="Courier New" w:hAnsi="Courier New" w:cs="Courier New" w:hint="default"/>
      </w:rPr>
    </w:lvl>
    <w:lvl w:ilvl="8" w:tplc="B8646522" w:tentative="1">
      <w:start w:val="1"/>
      <w:numFmt w:val="bullet"/>
      <w:lvlText w:val=""/>
      <w:lvlJc w:val="left"/>
      <w:pPr>
        <w:ind w:left="6480" w:hanging="360"/>
      </w:pPr>
      <w:rPr>
        <w:rFonts w:ascii="Wingdings" w:hAnsi="Wingdings" w:hint="default"/>
      </w:rPr>
    </w:lvl>
  </w:abstractNum>
  <w:abstractNum w:abstractNumId="29" w15:restartNumberingAfterBreak="0">
    <w:nsid w:val="1CF0533A"/>
    <w:multiLevelType w:val="hybridMultilevel"/>
    <w:tmpl w:val="F64C7AB4"/>
    <w:lvl w:ilvl="0" w:tplc="5776CFDE">
      <w:start w:val="1"/>
      <w:numFmt w:val="decimal"/>
      <w:lvlText w:val="%1."/>
      <w:lvlJc w:val="left"/>
      <w:pPr>
        <w:ind w:left="720" w:hanging="360"/>
      </w:pPr>
      <w:rPr>
        <w:b/>
        <w:bCs/>
      </w:rPr>
    </w:lvl>
    <w:lvl w:ilvl="1" w:tplc="EF3217FC">
      <w:start w:val="1"/>
      <w:numFmt w:val="lowerLetter"/>
      <w:lvlText w:val="%2."/>
      <w:lvlJc w:val="left"/>
      <w:pPr>
        <w:ind w:left="1440" w:hanging="360"/>
      </w:pPr>
    </w:lvl>
    <w:lvl w:ilvl="2" w:tplc="9384BA54">
      <w:start w:val="1"/>
      <w:numFmt w:val="lowerRoman"/>
      <w:lvlText w:val="%3."/>
      <w:lvlJc w:val="right"/>
      <w:pPr>
        <w:ind w:left="2160" w:hanging="180"/>
      </w:pPr>
    </w:lvl>
    <w:lvl w:ilvl="3" w:tplc="C6F66CFE">
      <w:start w:val="1"/>
      <w:numFmt w:val="decimal"/>
      <w:lvlText w:val="%4."/>
      <w:lvlJc w:val="left"/>
      <w:pPr>
        <w:ind w:left="2880" w:hanging="360"/>
      </w:pPr>
    </w:lvl>
    <w:lvl w:ilvl="4" w:tplc="E624A574">
      <w:start w:val="1"/>
      <w:numFmt w:val="lowerLetter"/>
      <w:lvlText w:val="%5."/>
      <w:lvlJc w:val="left"/>
      <w:pPr>
        <w:ind w:left="3600" w:hanging="360"/>
      </w:pPr>
    </w:lvl>
    <w:lvl w:ilvl="5" w:tplc="DE2A811C">
      <w:start w:val="1"/>
      <w:numFmt w:val="lowerRoman"/>
      <w:lvlText w:val="%6."/>
      <w:lvlJc w:val="right"/>
      <w:pPr>
        <w:ind w:left="4320" w:hanging="180"/>
      </w:pPr>
    </w:lvl>
    <w:lvl w:ilvl="6" w:tplc="93E2DA02">
      <w:start w:val="1"/>
      <w:numFmt w:val="decimal"/>
      <w:lvlText w:val="%7."/>
      <w:lvlJc w:val="left"/>
      <w:pPr>
        <w:ind w:left="5040" w:hanging="360"/>
      </w:pPr>
    </w:lvl>
    <w:lvl w:ilvl="7" w:tplc="02B88570">
      <w:start w:val="1"/>
      <w:numFmt w:val="lowerLetter"/>
      <w:lvlText w:val="%8."/>
      <w:lvlJc w:val="left"/>
      <w:pPr>
        <w:ind w:left="5760" w:hanging="360"/>
      </w:pPr>
    </w:lvl>
    <w:lvl w:ilvl="8" w:tplc="80687FCA">
      <w:start w:val="1"/>
      <w:numFmt w:val="lowerRoman"/>
      <w:lvlText w:val="%9."/>
      <w:lvlJc w:val="right"/>
      <w:pPr>
        <w:ind w:left="6480" w:hanging="180"/>
      </w:pPr>
    </w:lvl>
  </w:abstractNum>
  <w:abstractNum w:abstractNumId="30" w15:restartNumberingAfterBreak="0">
    <w:nsid w:val="1E457353"/>
    <w:multiLevelType w:val="hybridMultilevel"/>
    <w:tmpl w:val="E5360E10"/>
    <w:lvl w:ilvl="0" w:tplc="65C00A7E">
      <w:start w:val="1"/>
      <w:numFmt w:val="upperLetter"/>
      <w:lvlText w:val="%1."/>
      <w:lvlJc w:val="left"/>
      <w:pPr>
        <w:ind w:left="720" w:hanging="360"/>
      </w:pPr>
      <w:rPr>
        <w:rFonts w:hint="default"/>
      </w:rPr>
    </w:lvl>
    <w:lvl w:ilvl="1" w:tplc="0308BE50" w:tentative="1">
      <w:start w:val="1"/>
      <w:numFmt w:val="lowerLetter"/>
      <w:lvlText w:val="%2."/>
      <w:lvlJc w:val="left"/>
      <w:pPr>
        <w:ind w:left="1440" w:hanging="360"/>
      </w:pPr>
    </w:lvl>
    <w:lvl w:ilvl="2" w:tplc="BEBA757A" w:tentative="1">
      <w:start w:val="1"/>
      <w:numFmt w:val="lowerRoman"/>
      <w:lvlText w:val="%3."/>
      <w:lvlJc w:val="right"/>
      <w:pPr>
        <w:ind w:left="2160" w:hanging="180"/>
      </w:pPr>
    </w:lvl>
    <w:lvl w:ilvl="3" w:tplc="276EFB7C" w:tentative="1">
      <w:start w:val="1"/>
      <w:numFmt w:val="decimal"/>
      <w:lvlText w:val="%4."/>
      <w:lvlJc w:val="left"/>
      <w:pPr>
        <w:ind w:left="2880" w:hanging="360"/>
      </w:pPr>
    </w:lvl>
    <w:lvl w:ilvl="4" w:tplc="7EF88DB2" w:tentative="1">
      <w:start w:val="1"/>
      <w:numFmt w:val="lowerLetter"/>
      <w:lvlText w:val="%5."/>
      <w:lvlJc w:val="left"/>
      <w:pPr>
        <w:ind w:left="3600" w:hanging="360"/>
      </w:pPr>
    </w:lvl>
    <w:lvl w:ilvl="5" w:tplc="697C59E6" w:tentative="1">
      <w:start w:val="1"/>
      <w:numFmt w:val="lowerRoman"/>
      <w:lvlText w:val="%6."/>
      <w:lvlJc w:val="right"/>
      <w:pPr>
        <w:ind w:left="4320" w:hanging="180"/>
      </w:pPr>
    </w:lvl>
    <w:lvl w:ilvl="6" w:tplc="5B74E40C" w:tentative="1">
      <w:start w:val="1"/>
      <w:numFmt w:val="decimal"/>
      <w:lvlText w:val="%7."/>
      <w:lvlJc w:val="left"/>
      <w:pPr>
        <w:ind w:left="5040" w:hanging="360"/>
      </w:pPr>
    </w:lvl>
    <w:lvl w:ilvl="7" w:tplc="46406F40" w:tentative="1">
      <w:start w:val="1"/>
      <w:numFmt w:val="lowerLetter"/>
      <w:lvlText w:val="%8."/>
      <w:lvlJc w:val="left"/>
      <w:pPr>
        <w:ind w:left="5760" w:hanging="360"/>
      </w:pPr>
    </w:lvl>
    <w:lvl w:ilvl="8" w:tplc="5E068A48" w:tentative="1">
      <w:start w:val="1"/>
      <w:numFmt w:val="lowerRoman"/>
      <w:lvlText w:val="%9."/>
      <w:lvlJc w:val="right"/>
      <w:pPr>
        <w:ind w:left="6480" w:hanging="180"/>
      </w:pPr>
    </w:lvl>
  </w:abstractNum>
  <w:abstractNum w:abstractNumId="31" w15:restartNumberingAfterBreak="0">
    <w:nsid w:val="1EAD1795"/>
    <w:multiLevelType w:val="hybridMultilevel"/>
    <w:tmpl w:val="BAE47182"/>
    <w:lvl w:ilvl="0" w:tplc="396A274E">
      <w:start w:val="1"/>
      <w:numFmt w:val="lowerLetter"/>
      <w:lvlText w:val="%1)"/>
      <w:lvlJc w:val="left"/>
      <w:pPr>
        <w:ind w:left="942" w:hanging="246"/>
      </w:pPr>
      <w:rPr>
        <w:rFonts w:ascii="Times New Roman" w:eastAsia="Times New Roman" w:hAnsi="Times New Roman" w:cs="Times New Roman" w:hint="default"/>
        <w:spacing w:val="-1"/>
        <w:w w:val="100"/>
        <w:sz w:val="24"/>
        <w:szCs w:val="24"/>
        <w:lang w:val="tr-TR" w:eastAsia="en-US" w:bidi="ar-SA"/>
      </w:rPr>
    </w:lvl>
    <w:lvl w:ilvl="1" w:tplc="59E08296">
      <w:numFmt w:val="bullet"/>
      <w:lvlText w:val="•"/>
      <w:lvlJc w:val="left"/>
      <w:pPr>
        <w:ind w:left="1894" w:hanging="246"/>
      </w:pPr>
      <w:rPr>
        <w:rFonts w:hint="default"/>
        <w:lang w:val="tr-TR" w:eastAsia="en-US" w:bidi="ar-SA"/>
      </w:rPr>
    </w:lvl>
    <w:lvl w:ilvl="2" w:tplc="384040C0">
      <w:numFmt w:val="bullet"/>
      <w:lvlText w:val="•"/>
      <w:lvlJc w:val="left"/>
      <w:pPr>
        <w:ind w:left="2849" w:hanging="246"/>
      </w:pPr>
      <w:rPr>
        <w:rFonts w:hint="default"/>
        <w:lang w:val="tr-TR" w:eastAsia="en-US" w:bidi="ar-SA"/>
      </w:rPr>
    </w:lvl>
    <w:lvl w:ilvl="3" w:tplc="60866230">
      <w:numFmt w:val="bullet"/>
      <w:lvlText w:val="•"/>
      <w:lvlJc w:val="left"/>
      <w:pPr>
        <w:ind w:left="3803" w:hanging="246"/>
      </w:pPr>
      <w:rPr>
        <w:rFonts w:hint="default"/>
        <w:lang w:val="tr-TR" w:eastAsia="en-US" w:bidi="ar-SA"/>
      </w:rPr>
    </w:lvl>
    <w:lvl w:ilvl="4" w:tplc="5B40094E">
      <w:numFmt w:val="bullet"/>
      <w:lvlText w:val="•"/>
      <w:lvlJc w:val="left"/>
      <w:pPr>
        <w:ind w:left="4758" w:hanging="246"/>
      </w:pPr>
      <w:rPr>
        <w:rFonts w:hint="default"/>
        <w:lang w:val="tr-TR" w:eastAsia="en-US" w:bidi="ar-SA"/>
      </w:rPr>
    </w:lvl>
    <w:lvl w:ilvl="5" w:tplc="4800B1F6">
      <w:numFmt w:val="bullet"/>
      <w:lvlText w:val="•"/>
      <w:lvlJc w:val="left"/>
      <w:pPr>
        <w:ind w:left="5713" w:hanging="246"/>
      </w:pPr>
      <w:rPr>
        <w:rFonts w:hint="default"/>
        <w:lang w:val="tr-TR" w:eastAsia="en-US" w:bidi="ar-SA"/>
      </w:rPr>
    </w:lvl>
    <w:lvl w:ilvl="6" w:tplc="DC2ACCFA">
      <w:numFmt w:val="bullet"/>
      <w:lvlText w:val="•"/>
      <w:lvlJc w:val="left"/>
      <w:pPr>
        <w:ind w:left="6667" w:hanging="246"/>
      </w:pPr>
      <w:rPr>
        <w:rFonts w:hint="default"/>
        <w:lang w:val="tr-TR" w:eastAsia="en-US" w:bidi="ar-SA"/>
      </w:rPr>
    </w:lvl>
    <w:lvl w:ilvl="7" w:tplc="47BC44B2">
      <w:numFmt w:val="bullet"/>
      <w:lvlText w:val="•"/>
      <w:lvlJc w:val="left"/>
      <w:pPr>
        <w:ind w:left="7622" w:hanging="246"/>
      </w:pPr>
      <w:rPr>
        <w:rFonts w:hint="default"/>
        <w:lang w:val="tr-TR" w:eastAsia="en-US" w:bidi="ar-SA"/>
      </w:rPr>
    </w:lvl>
    <w:lvl w:ilvl="8" w:tplc="F5544F76">
      <w:numFmt w:val="bullet"/>
      <w:lvlText w:val="•"/>
      <w:lvlJc w:val="left"/>
      <w:pPr>
        <w:ind w:left="8577" w:hanging="246"/>
      </w:pPr>
      <w:rPr>
        <w:rFonts w:hint="default"/>
        <w:lang w:val="tr-TR" w:eastAsia="en-US" w:bidi="ar-SA"/>
      </w:rPr>
    </w:lvl>
  </w:abstractNum>
  <w:abstractNum w:abstractNumId="32" w15:restartNumberingAfterBreak="0">
    <w:nsid w:val="1FB50CEB"/>
    <w:multiLevelType w:val="hybridMultilevel"/>
    <w:tmpl w:val="A2B0C174"/>
    <w:lvl w:ilvl="0" w:tplc="0C1CE7CA">
      <w:start w:val="1"/>
      <w:numFmt w:val="decimal"/>
      <w:lvlText w:val="%1."/>
      <w:lvlJc w:val="left"/>
      <w:pPr>
        <w:ind w:left="502" w:hanging="360"/>
      </w:pPr>
    </w:lvl>
    <w:lvl w:ilvl="1" w:tplc="DB422E46" w:tentative="1">
      <w:start w:val="1"/>
      <w:numFmt w:val="lowerLetter"/>
      <w:lvlText w:val="%2."/>
      <w:lvlJc w:val="left"/>
      <w:pPr>
        <w:ind w:left="1440" w:hanging="360"/>
      </w:pPr>
    </w:lvl>
    <w:lvl w:ilvl="2" w:tplc="895AD042" w:tentative="1">
      <w:start w:val="1"/>
      <w:numFmt w:val="lowerRoman"/>
      <w:lvlText w:val="%3."/>
      <w:lvlJc w:val="right"/>
      <w:pPr>
        <w:ind w:left="2160" w:hanging="180"/>
      </w:pPr>
    </w:lvl>
    <w:lvl w:ilvl="3" w:tplc="EEA6FF7E" w:tentative="1">
      <w:start w:val="1"/>
      <w:numFmt w:val="decimal"/>
      <w:lvlText w:val="%4."/>
      <w:lvlJc w:val="left"/>
      <w:pPr>
        <w:ind w:left="2880" w:hanging="360"/>
      </w:pPr>
    </w:lvl>
    <w:lvl w:ilvl="4" w:tplc="5176AF16" w:tentative="1">
      <w:start w:val="1"/>
      <w:numFmt w:val="lowerLetter"/>
      <w:lvlText w:val="%5."/>
      <w:lvlJc w:val="left"/>
      <w:pPr>
        <w:ind w:left="3600" w:hanging="360"/>
      </w:pPr>
    </w:lvl>
    <w:lvl w:ilvl="5" w:tplc="84FE83D2" w:tentative="1">
      <w:start w:val="1"/>
      <w:numFmt w:val="lowerRoman"/>
      <w:lvlText w:val="%6."/>
      <w:lvlJc w:val="right"/>
      <w:pPr>
        <w:ind w:left="4320" w:hanging="180"/>
      </w:pPr>
    </w:lvl>
    <w:lvl w:ilvl="6" w:tplc="9DF8CC04" w:tentative="1">
      <w:start w:val="1"/>
      <w:numFmt w:val="decimal"/>
      <w:lvlText w:val="%7."/>
      <w:lvlJc w:val="left"/>
      <w:pPr>
        <w:ind w:left="5040" w:hanging="360"/>
      </w:pPr>
    </w:lvl>
    <w:lvl w:ilvl="7" w:tplc="59404B0A" w:tentative="1">
      <w:start w:val="1"/>
      <w:numFmt w:val="lowerLetter"/>
      <w:lvlText w:val="%8."/>
      <w:lvlJc w:val="left"/>
      <w:pPr>
        <w:ind w:left="5760" w:hanging="360"/>
      </w:pPr>
    </w:lvl>
    <w:lvl w:ilvl="8" w:tplc="4AD4256C" w:tentative="1">
      <w:start w:val="1"/>
      <w:numFmt w:val="lowerRoman"/>
      <w:lvlText w:val="%9."/>
      <w:lvlJc w:val="right"/>
      <w:pPr>
        <w:ind w:left="6480" w:hanging="180"/>
      </w:pPr>
    </w:lvl>
  </w:abstractNum>
  <w:abstractNum w:abstractNumId="33" w15:restartNumberingAfterBreak="0">
    <w:nsid w:val="27830A66"/>
    <w:multiLevelType w:val="hybridMultilevel"/>
    <w:tmpl w:val="165C0C92"/>
    <w:lvl w:ilvl="0" w:tplc="639CDC58">
      <w:start w:val="1"/>
      <w:numFmt w:val="decimal"/>
      <w:lvlText w:val="%1."/>
      <w:lvlJc w:val="left"/>
      <w:pPr>
        <w:ind w:left="1620" w:hanging="360"/>
      </w:pPr>
      <w:rPr>
        <w:rFonts w:hint="default"/>
        <w:color w:val="000000"/>
        <w:sz w:val="27"/>
      </w:rPr>
    </w:lvl>
    <w:lvl w:ilvl="1" w:tplc="D93A2080" w:tentative="1">
      <w:start w:val="1"/>
      <w:numFmt w:val="lowerLetter"/>
      <w:lvlText w:val="%2."/>
      <w:lvlJc w:val="left"/>
      <w:pPr>
        <w:ind w:left="2340" w:hanging="360"/>
      </w:pPr>
    </w:lvl>
    <w:lvl w:ilvl="2" w:tplc="18BE87F8" w:tentative="1">
      <w:start w:val="1"/>
      <w:numFmt w:val="lowerRoman"/>
      <w:lvlText w:val="%3."/>
      <w:lvlJc w:val="right"/>
      <w:pPr>
        <w:ind w:left="3060" w:hanging="180"/>
      </w:pPr>
    </w:lvl>
    <w:lvl w:ilvl="3" w:tplc="CBB439DE" w:tentative="1">
      <w:start w:val="1"/>
      <w:numFmt w:val="decimal"/>
      <w:lvlText w:val="%4."/>
      <w:lvlJc w:val="left"/>
      <w:pPr>
        <w:ind w:left="3780" w:hanging="360"/>
      </w:pPr>
    </w:lvl>
    <w:lvl w:ilvl="4" w:tplc="520C0ADE" w:tentative="1">
      <w:start w:val="1"/>
      <w:numFmt w:val="lowerLetter"/>
      <w:lvlText w:val="%5."/>
      <w:lvlJc w:val="left"/>
      <w:pPr>
        <w:ind w:left="4500" w:hanging="360"/>
      </w:pPr>
    </w:lvl>
    <w:lvl w:ilvl="5" w:tplc="49FA55F6" w:tentative="1">
      <w:start w:val="1"/>
      <w:numFmt w:val="lowerRoman"/>
      <w:lvlText w:val="%6."/>
      <w:lvlJc w:val="right"/>
      <w:pPr>
        <w:ind w:left="5220" w:hanging="180"/>
      </w:pPr>
    </w:lvl>
    <w:lvl w:ilvl="6" w:tplc="55868E98" w:tentative="1">
      <w:start w:val="1"/>
      <w:numFmt w:val="decimal"/>
      <w:lvlText w:val="%7."/>
      <w:lvlJc w:val="left"/>
      <w:pPr>
        <w:ind w:left="5940" w:hanging="360"/>
      </w:pPr>
    </w:lvl>
    <w:lvl w:ilvl="7" w:tplc="FAE4A778" w:tentative="1">
      <w:start w:val="1"/>
      <w:numFmt w:val="lowerLetter"/>
      <w:lvlText w:val="%8."/>
      <w:lvlJc w:val="left"/>
      <w:pPr>
        <w:ind w:left="6660" w:hanging="360"/>
      </w:pPr>
    </w:lvl>
    <w:lvl w:ilvl="8" w:tplc="3A625462" w:tentative="1">
      <w:start w:val="1"/>
      <w:numFmt w:val="lowerRoman"/>
      <w:lvlText w:val="%9."/>
      <w:lvlJc w:val="right"/>
      <w:pPr>
        <w:ind w:left="7380" w:hanging="180"/>
      </w:pPr>
    </w:lvl>
  </w:abstractNum>
  <w:abstractNum w:abstractNumId="34" w15:restartNumberingAfterBreak="0">
    <w:nsid w:val="27B90EF7"/>
    <w:multiLevelType w:val="hybridMultilevel"/>
    <w:tmpl w:val="2E7A560C"/>
    <w:lvl w:ilvl="0" w:tplc="25A24178">
      <w:start w:val="1"/>
      <w:numFmt w:val="lowerLetter"/>
      <w:lvlText w:val="%1)"/>
      <w:lvlJc w:val="left"/>
      <w:pPr>
        <w:ind w:left="1004" w:hanging="360"/>
      </w:pPr>
      <w:rPr>
        <w:rFonts w:hint="default"/>
        <w:b/>
      </w:rPr>
    </w:lvl>
    <w:lvl w:ilvl="1" w:tplc="F634F548" w:tentative="1">
      <w:start w:val="1"/>
      <w:numFmt w:val="lowerLetter"/>
      <w:lvlText w:val="%2."/>
      <w:lvlJc w:val="left"/>
      <w:pPr>
        <w:ind w:left="1724" w:hanging="360"/>
      </w:pPr>
    </w:lvl>
    <w:lvl w:ilvl="2" w:tplc="5776AC36" w:tentative="1">
      <w:start w:val="1"/>
      <w:numFmt w:val="lowerRoman"/>
      <w:lvlText w:val="%3."/>
      <w:lvlJc w:val="right"/>
      <w:pPr>
        <w:ind w:left="2444" w:hanging="180"/>
      </w:pPr>
    </w:lvl>
    <w:lvl w:ilvl="3" w:tplc="15547552" w:tentative="1">
      <w:start w:val="1"/>
      <w:numFmt w:val="decimal"/>
      <w:lvlText w:val="%4."/>
      <w:lvlJc w:val="left"/>
      <w:pPr>
        <w:ind w:left="3164" w:hanging="360"/>
      </w:pPr>
    </w:lvl>
    <w:lvl w:ilvl="4" w:tplc="6AE66144" w:tentative="1">
      <w:start w:val="1"/>
      <w:numFmt w:val="lowerLetter"/>
      <w:lvlText w:val="%5."/>
      <w:lvlJc w:val="left"/>
      <w:pPr>
        <w:ind w:left="3884" w:hanging="360"/>
      </w:pPr>
    </w:lvl>
    <w:lvl w:ilvl="5" w:tplc="0AB62FAE" w:tentative="1">
      <w:start w:val="1"/>
      <w:numFmt w:val="lowerRoman"/>
      <w:lvlText w:val="%6."/>
      <w:lvlJc w:val="right"/>
      <w:pPr>
        <w:ind w:left="4604" w:hanging="180"/>
      </w:pPr>
    </w:lvl>
    <w:lvl w:ilvl="6" w:tplc="ABB0000C" w:tentative="1">
      <w:start w:val="1"/>
      <w:numFmt w:val="decimal"/>
      <w:lvlText w:val="%7."/>
      <w:lvlJc w:val="left"/>
      <w:pPr>
        <w:ind w:left="5324" w:hanging="360"/>
      </w:pPr>
    </w:lvl>
    <w:lvl w:ilvl="7" w:tplc="10E457D6" w:tentative="1">
      <w:start w:val="1"/>
      <w:numFmt w:val="lowerLetter"/>
      <w:lvlText w:val="%8."/>
      <w:lvlJc w:val="left"/>
      <w:pPr>
        <w:ind w:left="6044" w:hanging="360"/>
      </w:pPr>
    </w:lvl>
    <w:lvl w:ilvl="8" w:tplc="2BAA8DDE" w:tentative="1">
      <w:start w:val="1"/>
      <w:numFmt w:val="lowerRoman"/>
      <w:lvlText w:val="%9."/>
      <w:lvlJc w:val="right"/>
      <w:pPr>
        <w:ind w:left="6764" w:hanging="180"/>
      </w:pPr>
    </w:lvl>
  </w:abstractNum>
  <w:abstractNum w:abstractNumId="35" w15:restartNumberingAfterBreak="0">
    <w:nsid w:val="29AD02A1"/>
    <w:multiLevelType w:val="hybridMultilevel"/>
    <w:tmpl w:val="69D47210"/>
    <w:lvl w:ilvl="0" w:tplc="44F6E638">
      <w:start w:val="1"/>
      <w:numFmt w:val="decimal"/>
      <w:lvlText w:val="%1."/>
      <w:lvlJc w:val="left"/>
      <w:pPr>
        <w:ind w:left="720" w:hanging="360"/>
      </w:pPr>
      <w:rPr>
        <w:rFonts w:hint="default"/>
      </w:rPr>
    </w:lvl>
    <w:lvl w:ilvl="1" w:tplc="95E29F54" w:tentative="1">
      <w:start w:val="1"/>
      <w:numFmt w:val="lowerLetter"/>
      <w:lvlText w:val="%2."/>
      <w:lvlJc w:val="left"/>
      <w:pPr>
        <w:ind w:left="1440" w:hanging="360"/>
      </w:pPr>
    </w:lvl>
    <w:lvl w:ilvl="2" w:tplc="D1706F1A" w:tentative="1">
      <w:start w:val="1"/>
      <w:numFmt w:val="lowerRoman"/>
      <w:lvlText w:val="%3."/>
      <w:lvlJc w:val="right"/>
      <w:pPr>
        <w:ind w:left="2160" w:hanging="180"/>
      </w:pPr>
    </w:lvl>
    <w:lvl w:ilvl="3" w:tplc="D03ACE54" w:tentative="1">
      <w:start w:val="1"/>
      <w:numFmt w:val="decimal"/>
      <w:lvlText w:val="%4."/>
      <w:lvlJc w:val="left"/>
      <w:pPr>
        <w:ind w:left="2880" w:hanging="360"/>
      </w:pPr>
    </w:lvl>
    <w:lvl w:ilvl="4" w:tplc="0E9CF7EE" w:tentative="1">
      <w:start w:val="1"/>
      <w:numFmt w:val="lowerLetter"/>
      <w:lvlText w:val="%5."/>
      <w:lvlJc w:val="left"/>
      <w:pPr>
        <w:ind w:left="3600" w:hanging="360"/>
      </w:pPr>
    </w:lvl>
    <w:lvl w:ilvl="5" w:tplc="F1027898" w:tentative="1">
      <w:start w:val="1"/>
      <w:numFmt w:val="lowerRoman"/>
      <w:lvlText w:val="%6."/>
      <w:lvlJc w:val="right"/>
      <w:pPr>
        <w:ind w:left="4320" w:hanging="180"/>
      </w:pPr>
    </w:lvl>
    <w:lvl w:ilvl="6" w:tplc="0248BF3A" w:tentative="1">
      <w:start w:val="1"/>
      <w:numFmt w:val="decimal"/>
      <w:lvlText w:val="%7."/>
      <w:lvlJc w:val="left"/>
      <w:pPr>
        <w:ind w:left="5040" w:hanging="360"/>
      </w:pPr>
    </w:lvl>
    <w:lvl w:ilvl="7" w:tplc="9A4A74E0" w:tentative="1">
      <w:start w:val="1"/>
      <w:numFmt w:val="lowerLetter"/>
      <w:lvlText w:val="%8."/>
      <w:lvlJc w:val="left"/>
      <w:pPr>
        <w:ind w:left="5760" w:hanging="360"/>
      </w:pPr>
    </w:lvl>
    <w:lvl w:ilvl="8" w:tplc="40E2A2E6" w:tentative="1">
      <w:start w:val="1"/>
      <w:numFmt w:val="lowerRoman"/>
      <w:lvlText w:val="%9."/>
      <w:lvlJc w:val="right"/>
      <w:pPr>
        <w:ind w:left="6480" w:hanging="180"/>
      </w:pPr>
    </w:lvl>
  </w:abstractNum>
  <w:abstractNum w:abstractNumId="36" w15:restartNumberingAfterBreak="0">
    <w:nsid w:val="2A0956C2"/>
    <w:multiLevelType w:val="hybridMultilevel"/>
    <w:tmpl w:val="39B66918"/>
    <w:lvl w:ilvl="0" w:tplc="14FC7A7A">
      <w:start w:val="1"/>
      <w:numFmt w:val="decimal"/>
      <w:lvlText w:val="%1."/>
      <w:lvlJc w:val="left"/>
      <w:pPr>
        <w:ind w:left="360" w:hanging="360"/>
      </w:pPr>
    </w:lvl>
    <w:lvl w:ilvl="1" w:tplc="3E14153E" w:tentative="1">
      <w:start w:val="1"/>
      <w:numFmt w:val="lowerLetter"/>
      <w:lvlText w:val="%2."/>
      <w:lvlJc w:val="left"/>
      <w:pPr>
        <w:ind w:left="1080" w:hanging="360"/>
      </w:pPr>
    </w:lvl>
    <w:lvl w:ilvl="2" w:tplc="36665096" w:tentative="1">
      <w:start w:val="1"/>
      <w:numFmt w:val="lowerRoman"/>
      <w:lvlText w:val="%3."/>
      <w:lvlJc w:val="right"/>
      <w:pPr>
        <w:ind w:left="1800" w:hanging="180"/>
      </w:pPr>
    </w:lvl>
    <w:lvl w:ilvl="3" w:tplc="E99482BE" w:tentative="1">
      <w:start w:val="1"/>
      <w:numFmt w:val="decimal"/>
      <w:lvlText w:val="%4."/>
      <w:lvlJc w:val="left"/>
      <w:pPr>
        <w:ind w:left="2520" w:hanging="360"/>
      </w:pPr>
    </w:lvl>
    <w:lvl w:ilvl="4" w:tplc="134CCE5C" w:tentative="1">
      <w:start w:val="1"/>
      <w:numFmt w:val="lowerLetter"/>
      <w:lvlText w:val="%5."/>
      <w:lvlJc w:val="left"/>
      <w:pPr>
        <w:ind w:left="3240" w:hanging="360"/>
      </w:pPr>
    </w:lvl>
    <w:lvl w:ilvl="5" w:tplc="1DE4323A" w:tentative="1">
      <w:start w:val="1"/>
      <w:numFmt w:val="lowerRoman"/>
      <w:lvlText w:val="%6."/>
      <w:lvlJc w:val="right"/>
      <w:pPr>
        <w:ind w:left="3960" w:hanging="180"/>
      </w:pPr>
    </w:lvl>
    <w:lvl w:ilvl="6" w:tplc="51C0C2F2" w:tentative="1">
      <w:start w:val="1"/>
      <w:numFmt w:val="decimal"/>
      <w:lvlText w:val="%7."/>
      <w:lvlJc w:val="left"/>
      <w:pPr>
        <w:ind w:left="4680" w:hanging="360"/>
      </w:pPr>
    </w:lvl>
    <w:lvl w:ilvl="7" w:tplc="4168A7B4" w:tentative="1">
      <w:start w:val="1"/>
      <w:numFmt w:val="lowerLetter"/>
      <w:lvlText w:val="%8."/>
      <w:lvlJc w:val="left"/>
      <w:pPr>
        <w:ind w:left="5400" w:hanging="360"/>
      </w:pPr>
    </w:lvl>
    <w:lvl w:ilvl="8" w:tplc="134472CE" w:tentative="1">
      <w:start w:val="1"/>
      <w:numFmt w:val="lowerRoman"/>
      <w:lvlText w:val="%9."/>
      <w:lvlJc w:val="right"/>
      <w:pPr>
        <w:ind w:left="6120" w:hanging="180"/>
      </w:pPr>
    </w:lvl>
  </w:abstractNum>
  <w:abstractNum w:abstractNumId="37" w15:restartNumberingAfterBreak="0">
    <w:nsid w:val="2D9E5329"/>
    <w:multiLevelType w:val="hybridMultilevel"/>
    <w:tmpl w:val="F42CC93E"/>
    <w:lvl w:ilvl="0" w:tplc="FE18867C">
      <w:start w:val="1"/>
      <w:numFmt w:val="decimal"/>
      <w:lvlText w:val="%1."/>
      <w:lvlJc w:val="left"/>
      <w:pPr>
        <w:ind w:left="360" w:hanging="360"/>
      </w:pPr>
      <w:rPr>
        <w:rFonts w:hint="default"/>
      </w:rPr>
    </w:lvl>
    <w:lvl w:ilvl="1" w:tplc="E004AF80" w:tentative="1">
      <w:start w:val="1"/>
      <w:numFmt w:val="lowerLetter"/>
      <w:lvlText w:val="%2."/>
      <w:lvlJc w:val="left"/>
      <w:pPr>
        <w:ind w:left="1080" w:hanging="360"/>
      </w:pPr>
    </w:lvl>
    <w:lvl w:ilvl="2" w:tplc="6ED68540" w:tentative="1">
      <w:start w:val="1"/>
      <w:numFmt w:val="lowerRoman"/>
      <w:lvlText w:val="%3."/>
      <w:lvlJc w:val="right"/>
      <w:pPr>
        <w:ind w:left="1800" w:hanging="180"/>
      </w:pPr>
    </w:lvl>
    <w:lvl w:ilvl="3" w:tplc="8724E244" w:tentative="1">
      <w:start w:val="1"/>
      <w:numFmt w:val="decimal"/>
      <w:lvlText w:val="%4."/>
      <w:lvlJc w:val="left"/>
      <w:pPr>
        <w:ind w:left="2520" w:hanging="360"/>
      </w:pPr>
    </w:lvl>
    <w:lvl w:ilvl="4" w:tplc="05FAC00E" w:tentative="1">
      <w:start w:val="1"/>
      <w:numFmt w:val="lowerLetter"/>
      <w:lvlText w:val="%5."/>
      <w:lvlJc w:val="left"/>
      <w:pPr>
        <w:ind w:left="3240" w:hanging="360"/>
      </w:pPr>
    </w:lvl>
    <w:lvl w:ilvl="5" w:tplc="4D44B940" w:tentative="1">
      <w:start w:val="1"/>
      <w:numFmt w:val="lowerRoman"/>
      <w:lvlText w:val="%6."/>
      <w:lvlJc w:val="right"/>
      <w:pPr>
        <w:ind w:left="3960" w:hanging="180"/>
      </w:pPr>
    </w:lvl>
    <w:lvl w:ilvl="6" w:tplc="536CC562" w:tentative="1">
      <w:start w:val="1"/>
      <w:numFmt w:val="decimal"/>
      <w:lvlText w:val="%7."/>
      <w:lvlJc w:val="left"/>
      <w:pPr>
        <w:ind w:left="4680" w:hanging="360"/>
      </w:pPr>
    </w:lvl>
    <w:lvl w:ilvl="7" w:tplc="F74811C2" w:tentative="1">
      <w:start w:val="1"/>
      <w:numFmt w:val="lowerLetter"/>
      <w:lvlText w:val="%8."/>
      <w:lvlJc w:val="left"/>
      <w:pPr>
        <w:ind w:left="5400" w:hanging="360"/>
      </w:pPr>
    </w:lvl>
    <w:lvl w:ilvl="8" w:tplc="C138093C" w:tentative="1">
      <w:start w:val="1"/>
      <w:numFmt w:val="lowerRoman"/>
      <w:lvlText w:val="%9."/>
      <w:lvlJc w:val="right"/>
      <w:pPr>
        <w:ind w:left="6120" w:hanging="180"/>
      </w:pPr>
    </w:lvl>
  </w:abstractNum>
  <w:abstractNum w:abstractNumId="38" w15:restartNumberingAfterBreak="0">
    <w:nsid w:val="2F00580F"/>
    <w:multiLevelType w:val="hybridMultilevel"/>
    <w:tmpl w:val="3A100B74"/>
    <w:lvl w:ilvl="0" w:tplc="407088B4">
      <w:start w:val="1"/>
      <w:numFmt w:val="decimal"/>
      <w:lvlText w:val="%1-"/>
      <w:lvlJc w:val="left"/>
      <w:pPr>
        <w:ind w:left="308" w:hanging="201"/>
      </w:pPr>
      <w:rPr>
        <w:rFonts w:ascii="Times New Roman" w:eastAsia="Times New Roman" w:hAnsi="Times New Roman" w:cs="Times New Roman" w:hint="default"/>
        <w:b/>
        <w:bCs/>
        <w:spacing w:val="-1"/>
        <w:w w:val="100"/>
        <w:sz w:val="22"/>
        <w:szCs w:val="22"/>
        <w:lang w:val="tr-TR" w:eastAsia="en-US" w:bidi="ar-SA"/>
      </w:rPr>
    </w:lvl>
    <w:lvl w:ilvl="1" w:tplc="CED08C2C">
      <w:numFmt w:val="bullet"/>
      <w:lvlText w:val="•"/>
      <w:lvlJc w:val="left"/>
      <w:pPr>
        <w:ind w:left="1190" w:hanging="201"/>
      </w:pPr>
      <w:rPr>
        <w:rFonts w:hint="default"/>
        <w:lang w:val="tr-TR" w:eastAsia="en-US" w:bidi="ar-SA"/>
      </w:rPr>
    </w:lvl>
    <w:lvl w:ilvl="2" w:tplc="187A42F2">
      <w:numFmt w:val="bullet"/>
      <w:lvlText w:val="•"/>
      <w:lvlJc w:val="left"/>
      <w:pPr>
        <w:ind w:left="2080" w:hanging="201"/>
      </w:pPr>
      <w:rPr>
        <w:rFonts w:hint="default"/>
        <w:lang w:val="tr-TR" w:eastAsia="en-US" w:bidi="ar-SA"/>
      </w:rPr>
    </w:lvl>
    <w:lvl w:ilvl="3" w:tplc="8884C66A">
      <w:numFmt w:val="bullet"/>
      <w:lvlText w:val="•"/>
      <w:lvlJc w:val="left"/>
      <w:pPr>
        <w:ind w:left="2970" w:hanging="201"/>
      </w:pPr>
      <w:rPr>
        <w:rFonts w:hint="default"/>
        <w:lang w:val="tr-TR" w:eastAsia="en-US" w:bidi="ar-SA"/>
      </w:rPr>
    </w:lvl>
    <w:lvl w:ilvl="4" w:tplc="7492A1C8">
      <w:numFmt w:val="bullet"/>
      <w:lvlText w:val="•"/>
      <w:lvlJc w:val="left"/>
      <w:pPr>
        <w:ind w:left="3861" w:hanging="201"/>
      </w:pPr>
      <w:rPr>
        <w:rFonts w:hint="default"/>
        <w:lang w:val="tr-TR" w:eastAsia="en-US" w:bidi="ar-SA"/>
      </w:rPr>
    </w:lvl>
    <w:lvl w:ilvl="5" w:tplc="DF22D44C">
      <w:numFmt w:val="bullet"/>
      <w:lvlText w:val="•"/>
      <w:lvlJc w:val="left"/>
      <w:pPr>
        <w:ind w:left="4751" w:hanging="201"/>
      </w:pPr>
      <w:rPr>
        <w:rFonts w:hint="default"/>
        <w:lang w:val="tr-TR" w:eastAsia="en-US" w:bidi="ar-SA"/>
      </w:rPr>
    </w:lvl>
    <w:lvl w:ilvl="6" w:tplc="EC480914">
      <w:numFmt w:val="bullet"/>
      <w:lvlText w:val="•"/>
      <w:lvlJc w:val="left"/>
      <w:pPr>
        <w:ind w:left="5641" w:hanging="201"/>
      </w:pPr>
      <w:rPr>
        <w:rFonts w:hint="default"/>
        <w:lang w:val="tr-TR" w:eastAsia="en-US" w:bidi="ar-SA"/>
      </w:rPr>
    </w:lvl>
    <w:lvl w:ilvl="7" w:tplc="A48AF144">
      <w:numFmt w:val="bullet"/>
      <w:lvlText w:val="•"/>
      <w:lvlJc w:val="left"/>
      <w:pPr>
        <w:ind w:left="6532" w:hanging="201"/>
      </w:pPr>
      <w:rPr>
        <w:rFonts w:hint="default"/>
        <w:lang w:val="tr-TR" w:eastAsia="en-US" w:bidi="ar-SA"/>
      </w:rPr>
    </w:lvl>
    <w:lvl w:ilvl="8" w:tplc="6460404A">
      <w:numFmt w:val="bullet"/>
      <w:lvlText w:val="•"/>
      <w:lvlJc w:val="left"/>
      <w:pPr>
        <w:ind w:left="7422" w:hanging="201"/>
      </w:pPr>
      <w:rPr>
        <w:rFonts w:hint="default"/>
        <w:lang w:val="tr-TR" w:eastAsia="en-US" w:bidi="ar-SA"/>
      </w:rPr>
    </w:lvl>
  </w:abstractNum>
  <w:abstractNum w:abstractNumId="39" w15:restartNumberingAfterBreak="0">
    <w:nsid w:val="2F7428F0"/>
    <w:multiLevelType w:val="hybridMultilevel"/>
    <w:tmpl w:val="FC9691A4"/>
    <w:lvl w:ilvl="0" w:tplc="E2C6686C">
      <w:start w:val="1"/>
      <w:numFmt w:val="decimal"/>
      <w:lvlText w:val="%1."/>
      <w:lvlJc w:val="left"/>
      <w:pPr>
        <w:ind w:left="360" w:hanging="360"/>
      </w:pPr>
    </w:lvl>
    <w:lvl w:ilvl="1" w:tplc="88607294" w:tentative="1">
      <w:start w:val="1"/>
      <w:numFmt w:val="lowerLetter"/>
      <w:lvlText w:val="%2."/>
      <w:lvlJc w:val="left"/>
      <w:pPr>
        <w:ind w:left="1080" w:hanging="360"/>
      </w:pPr>
    </w:lvl>
    <w:lvl w:ilvl="2" w:tplc="F6D26234" w:tentative="1">
      <w:start w:val="1"/>
      <w:numFmt w:val="lowerRoman"/>
      <w:lvlText w:val="%3."/>
      <w:lvlJc w:val="right"/>
      <w:pPr>
        <w:ind w:left="1800" w:hanging="180"/>
      </w:pPr>
    </w:lvl>
    <w:lvl w:ilvl="3" w:tplc="FC063F9A" w:tentative="1">
      <w:start w:val="1"/>
      <w:numFmt w:val="decimal"/>
      <w:lvlText w:val="%4."/>
      <w:lvlJc w:val="left"/>
      <w:pPr>
        <w:ind w:left="2520" w:hanging="360"/>
      </w:pPr>
    </w:lvl>
    <w:lvl w:ilvl="4" w:tplc="47AABB04" w:tentative="1">
      <w:start w:val="1"/>
      <w:numFmt w:val="lowerLetter"/>
      <w:lvlText w:val="%5."/>
      <w:lvlJc w:val="left"/>
      <w:pPr>
        <w:ind w:left="3240" w:hanging="360"/>
      </w:pPr>
    </w:lvl>
    <w:lvl w:ilvl="5" w:tplc="1AE2C298" w:tentative="1">
      <w:start w:val="1"/>
      <w:numFmt w:val="lowerRoman"/>
      <w:lvlText w:val="%6."/>
      <w:lvlJc w:val="right"/>
      <w:pPr>
        <w:ind w:left="3960" w:hanging="180"/>
      </w:pPr>
    </w:lvl>
    <w:lvl w:ilvl="6" w:tplc="F91673BE" w:tentative="1">
      <w:start w:val="1"/>
      <w:numFmt w:val="decimal"/>
      <w:lvlText w:val="%7."/>
      <w:lvlJc w:val="left"/>
      <w:pPr>
        <w:ind w:left="4680" w:hanging="360"/>
      </w:pPr>
    </w:lvl>
    <w:lvl w:ilvl="7" w:tplc="C4E0586C" w:tentative="1">
      <w:start w:val="1"/>
      <w:numFmt w:val="lowerLetter"/>
      <w:lvlText w:val="%8."/>
      <w:lvlJc w:val="left"/>
      <w:pPr>
        <w:ind w:left="5400" w:hanging="360"/>
      </w:pPr>
    </w:lvl>
    <w:lvl w:ilvl="8" w:tplc="A93841C4" w:tentative="1">
      <w:start w:val="1"/>
      <w:numFmt w:val="lowerRoman"/>
      <w:lvlText w:val="%9."/>
      <w:lvlJc w:val="right"/>
      <w:pPr>
        <w:ind w:left="6120" w:hanging="180"/>
      </w:pPr>
    </w:lvl>
  </w:abstractNum>
  <w:abstractNum w:abstractNumId="40" w15:restartNumberingAfterBreak="0">
    <w:nsid w:val="39B937E2"/>
    <w:multiLevelType w:val="hybridMultilevel"/>
    <w:tmpl w:val="3BC2E938"/>
    <w:lvl w:ilvl="0" w:tplc="C1009C16">
      <w:start w:val="1"/>
      <w:numFmt w:val="upperLetter"/>
      <w:lvlText w:val="%1."/>
      <w:lvlJc w:val="left"/>
      <w:pPr>
        <w:ind w:left="720" w:hanging="360"/>
      </w:pPr>
      <w:rPr>
        <w:rFonts w:hint="default"/>
      </w:rPr>
    </w:lvl>
    <w:lvl w:ilvl="1" w:tplc="70F275A2" w:tentative="1">
      <w:start w:val="1"/>
      <w:numFmt w:val="lowerLetter"/>
      <w:lvlText w:val="%2."/>
      <w:lvlJc w:val="left"/>
      <w:pPr>
        <w:ind w:left="1440" w:hanging="360"/>
      </w:pPr>
    </w:lvl>
    <w:lvl w:ilvl="2" w:tplc="3CD8B9E4" w:tentative="1">
      <w:start w:val="1"/>
      <w:numFmt w:val="lowerRoman"/>
      <w:lvlText w:val="%3."/>
      <w:lvlJc w:val="right"/>
      <w:pPr>
        <w:ind w:left="2160" w:hanging="180"/>
      </w:pPr>
    </w:lvl>
    <w:lvl w:ilvl="3" w:tplc="FCD069DC" w:tentative="1">
      <w:start w:val="1"/>
      <w:numFmt w:val="decimal"/>
      <w:lvlText w:val="%4."/>
      <w:lvlJc w:val="left"/>
      <w:pPr>
        <w:ind w:left="2880" w:hanging="360"/>
      </w:pPr>
    </w:lvl>
    <w:lvl w:ilvl="4" w:tplc="9AE0175E" w:tentative="1">
      <w:start w:val="1"/>
      <w:numFmt w:val="lowerLetter"/>
      <w:lvlText w:val="%5."/>
      <w:lvlJc w:val="left"/>
      <w:pPr>
        <w:ind w:left="3600" w:hanging="360"/>
      </w:pPr>
    </w:lvl>
    <w:lvl w:ilvl="5" w:tplc="F5A2C7D0" w:tentative="1">
      <w:start w:val="1"/>
      <w:numFmt w:val="lowerRoman"/>
      <w:lvlText w:val="%6."/>
      <w:lvlJc w:val="right"/>
      <w:pPr>
        <w:ind w:left="4320" w:hanging="180"/>
      </w:pPr>
    </w:lvl>
    <w:lvl w:ilvl="6" w:tplc="0FA6BF36" w:tentative="1">
      <w:start w:val="1"/>
      <w:numFmt w:val="decimal"/>
      <w:lvlText w:val="%7."/>
      <w:lvlJc w:val="left"/>
      <w:pPr>
        <w:ind w:left="5040" w:hanging="360"/>
      </w:pPr>
    </w:lvl>
    <w:lvl w:ilvl="7" w:tplc="00A4F0D0" w:tentative="1">
      <w:start w:val="1"/>
      <w:numFmt w:val="lowerLetter"/>
      <w:lvlText w:val="%8."/>
      <w:lvlJc w:val="left"/>
      <w:pPr>
        <w:ind w:left="5760" w:hanging="360"/>
      </w:pPr>
    </w:lvl>
    <w:lvl w:ilvl="8" w:tplc="089A6F8C" w:tentative="1">
      <w:start w:val="1"/>
      <w:numFmt w:val="lowerRoman"/>
      <w:lvlText w:val="%9."/>
      <w:lvlJc w:val="right"/>
      <w:pPr>
        <w:ind w:left="6480" w:hanging="180"/>
      </w:pPr>
    </w:lvl>
  </w:abstractNum>
  <w:abstractNum w:abstractNumId="41" w15:restartNumberingAfterBreak="0">
    <w:nsid w:val="3F0E3237"/>
    <w:multiLevelType w:val="hybridMultilevel"/>
    <w:tmpl w:val="5FF48298"/>
    <w:lvl w:ilvl="0" w:tplc="A09E7A2E">
      <w:start w:val="1"/>
      <w:numFmt w:val="bullet"/>
      <w:lvlText w:val=""/>
      <w:lvlJc w:val="left"/>
      <w:pPr>
        <w:tabs>
          <w:tab w:val="num" w:pos="360"/>
        </w:tabs>
        <w:ind w:left="360" w:hanging="360"/>
      </w:pPr>
      <w:rPr>
        <w:rFonts w:ascii="Symbol" w:hAnsi="Symbol" w:hint="default"/>
      </w:rPr>
    </w:lvl>
    <w:lvl w:ilvl="1" w:tplc="924E2DC6" w:tentative="1">
      <w:start w:val="1"/>
      <w:numFmt w:val="bullet"/>
      <w:lvlText w:val="o"/>
      <w:lvlJc w:val="left"/>
      <w:pPr>
        <w:tabs>
          <w:tab w:val="num" w:pos="720"/>
        </w:tabs>
        <w:ind w:left="720" w:hanging="360"/>
      </w:pPr>
      <w:rPr>
        <w:rFonts w:ascii="Courier New" w:hAnsi="Courier New" w:cs="Courier New" w:hint="default"/>
      </w:rPr>
    </w:lvl>
    <w:lvl w:ilvl="2" w:tplc="827E7F36">
      <w:start w:val="1"/>
      <w:numFmt w:val="bullet"/>
      <w:lvlText w:val=""/>
      <w:lvlJc w:val="left"/>
      <w:pPr>
        <w:tabs>
          <w:tab w:val="num" w:pos="1440"/>
        </w:tabs>
        <w:ind w:left="1440" w:hanging="360"/>
      </w:pPr>
      <w:rPr>
        <w:rFonts w:ascii="Wingdings" w:hAnsi="Wingdings" w:hint="default"/>
      </w:rPr>
    </w:lvl>
    <w:lvl w:ilvl="3" w:tplc="DD2C7E70" w:tentative="1">
      <w:start w:val="1"/>
      <w:numFmt w:val="bullet"/>
      <w:lvlText w:val=""/>
      <w:lvlJc w:val="left"/>
      <w:pPr>
        <w:tabs>
          <w:tab w:val="num" w:pos="2160"/>
        </w:tabs>
        <w:ind w:left="2160" w:hanging="360"/>
      </w:pPr>
      <w:rPr>
        <w:rFonts w:ascii="Symbol" w:hAnsi="Symbol" w:hint="default"/>
      </w:rPr>
    </w:lvl>
    <w:lvl w:ilvl="4" w:tplc="264822D8" w:tentative="1">
      <w:start w:val="1"/>
      <w:numFmt w:val="bullet"/>
      <w:lvlText w:val="o"/>
      <w:lvlJc w:val="left"/>
      <w:pPr>
        <w:tabs>
          <w:tab w:val="num" w:pos="2880"/>
        </w:tabs>
        <w:ind w:left="2880" w:hanging="360"/>
      </w:pPr>
      <w:rPr>
        <w:rFonts w:ascii="Courier New" w:hAnsi="Courier New" w:cs="Courier New" w:hint="default"/>
      </w:rPr>
    </w:lvl>
    <w:lvl w:ilvl="5" w:tplc="3C645592" w:tentative="1">
      <w:start w:val="1"/>
      <w:numFmt w:val="bullet"/>
      <w:lvlText w:val=""/>
      <w:lvlJc w:val="left"/>
      <w:pPr>
        <w:tabs>
          <w:tab w:val="num" w:pos="3600"/>
        </w:tabs>
        <w:ind w:left="3600" w:hanging="360"/>
      </w:pPr>
      <w:rPr>
        <w:rFonts w:ascii="Wingdings" w:hAnsi="Wingdings" w:hint="default"/>
      </w:rPr>
    </w:lvl>
    <w:lvl w:ilvl="6" w:tplc="32B0068A" w:tentative="1">
      <w:start w:val="1"/>
      <w:numFmt w:val="bullet"/>
      <w:lvlText w:val=""/>
      <w:lvlJc w:val="left"/>
      <w:pPr>
        <w:tabs>
          <w:tab w:val="num" w:pos="4320"/>
        </w:tabs>
        <w:ind w:left="4320" w:hanging="360"/>
      </w:pPr>
      <w:rPr>
        <w:rFonts w:ascii="Symbol" w:hAnsi="Symbol" w:hint="default"/>
      </w:rPr>
    </w:lvl>
    <w:lvl w:ilvl="7" w:tplc="58A89658" w:tentative="1">
      <w:start w:val="1"/>
      <w:numFmt w:val="bullet"/>
      <w:lvlText w:val="o"/>
      <w:lvlJc w:val="left"/>
      <w:pPr>
        <w:tabs>
          <w:tab w:val="num" w:pos="5040"/>
        </w:tabs>
        <w:ind w:left="5040" w:hanging="360"/>
      </w:pPr>
      <w:rPr>
        <w:rFonts w:ascii="Courier New" w:hAnsi="Courier New" w:cs="Courier New" w:hint="default"/>
      </w:rPr>
    </w:lvl>
    <w:lvl w:ilvl="8" w:tplc="502AD0D8"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4197733F"/>
    <w:multiLevelType w:val="hybridMultilevel"/>
    <w:tmpl w:val="A192070A"/>
    <w:lvl w:ilvl="0" w:tplc="7E3AE880">
      <w:start w:val="1"/>
      <w:numFmt w:val="decimal"/>
      <w:lvlText w:val="%1."/>
      <w:lvlJc w:val="left"/>
      <w:pPr>
        <w:ind w:left="720" w:hanging="360"/>
      </w:pPr>
      <w:rPr>
        <w:rFonts w:hint="default"/>
      </w:rPr>
    </w:lvl>
    <w:lvl w:ilvl="1" w:tplc="2C3C5FB2" w:tentative="1">
      <w:start w:val="1"/>
      <w:numFmt w:val="lowerLetter"/>
      <w:lvlText w:val="%2."/>
      <w:lvlJc w:val="left"/>
      <w:pPr>
        <w:ind w:left="1440" w:hanging="360"/>
      </w:pPr>
    </w:lvl>
    <w:lvl w:ilvl="2" w:tplc="C2002E92" w:tentative="1">
      <w:start w:val="1"/>
      <w:numFmt w:val="lowerRoman"/>
      <w:lvlText w:val="%3."/>
      <w:lvlJc w:val="right"/>
      <w:pPr>
        <w:ind w:left="2160" w:hanging="180"/>
      </w:pPr>
    </w:lvl>
    <w:lvl w:ilvl="3" w:tplc="1D16504E" w:tentative="1">
      <w:start w:val="1"/>
      <w:numFmt w:val="decimal"/>
      <w:lvlText w:val="%4."/>
      <w:lvlJc w:val="left"/>
      <w:pPr>
        <w:ind w:left="2880" w:hanging="360"/>
      </w:pPr>
    </w:lvl>
    <w:lvl w:ilvl="4" w:tplc="4896F8FC" w:tentative="1">
      <w:start w:val="1"/>
      <w:numFmt w:val="lowerLetter"/>
      <w:lvlText w:val="%5."/>
      <w:lvlJc w:val="left"/>
      <w:pPr>
        <w:ind w:left="3600" w:hanging="360"/>
      </w:pPr>
    </w:lvl>
    <w:lvl w:ilvl="5" w:tplc="A4D05B5E" w:tentative="1">
      <w:start w:val="1"/>
      <w:numFmt w:val="lowerRoman"/>
      <w:lvlText w:val="%6."/>
      <w:lvlJc w:val="right"/>
      <w:pPr>
        <w:ind w:left="4320" w:hanging="180"/>
      </w:pPr>
    </w:lvl>
    <w:lvl w:ilvl="6" w:tplc="7826EF92" w:tentative="1">
      <w:start w:val="1"/>
      <w:numFmt w:val="decimal"/>
      <w:lvlText w:val="%7."/>
      <w:lvlJc w:val="left"/>
      <w:pPr>
        <w:ind w:left="5040" w:hanging="360"/>
      </w:pPr>
    </w:lvl>
    <w:lvl w:ilvl="7" w:tplc="71DC93E8" w:tentative="1">
      <w:start w:val="1"/>
      <w:numFmt w:val="lowerLetter"/>
      <w:lvlText w:val="%8."/>
      <w:lvlJc w:val="left"/>
      <w:pPr>
        <w:ind w:left="5760" w:hanging="360"/>
      </w:pPr>
    </w:lvl>
    <w:lvl w:ilvl="8" w:tplc="D446215E" w:tentative="1">
      <w:start w:val="1"/>
      <w:numFmt w:val="lowerRoman"/>
      <w:lvlText w:val="%9."/>
      <w:lvlJc w:val="right"/>
      <w:pPr>
        <w:ind w:left="6480" w:hanging="180"/>
      </w:pPr>
    </w:lvl>
  </w:abstractNum>
  <w:abstractNum w:abstractNumId="43" w15:restartNumberingAfterBreak="0">
    <w:nsid w:val="4A4F79E8"/>
    <w:multiLevelType w:val="hybridMultilevel"/>
    <w:tmpl w:val="03D8E820"/>
    <w:lvl w:ilvl="0" w:tplc="8F820A3E">
      <w:start w:val="1"/>
      <w:numFmt w:val="bullet"/>
      <w:lvlText w:val=""/>
      <w:lvlJc w:val="left"/>
      <w:pPr>
        <w:ind w:left="720" w:hanging="360"/>
      </w:pPr>
      <w:rPr>
        <w:rFonts w:ascii="Symbol" w:hAnsi="Symbol" w:hint="default"/>
        <w:color w:val="auto"/>
      </w:rPr>
    </w:lvl>
    <w:lvl w:ilvl="1" w:tplc="3C62D244" w:tentative="1">
      <w:start w:val="1"/>
      <w:numFmt w:val="bullet"/>
      <w:lvlText w:val="o"/>
      <w:lvlJc w:val="left"/>
      <w:pPr>
        <w:ind w:left="1440" w:hanging="360"/>
      </w:pPr>
      <w:rPr>
        <w:rFonts w:ascii="Courier New" w:hAnsi="Courier New" w:cs="Courier New" w:hint="default"/>
      </w:rPr>
    </w:lvl>
    <w:lvl w:ilvl="2" w:tplc="F5BE3F16" w:tentative="1">
      <w:start w:val="1"/>
      <w:numFmt w:val="bullet"/>
      <w:lvlText w:val=""/>
      <w:lvlJc w:val="left"/>
      <w:pPr>
        <w:ind w:left="2160" w:hanging="360"/>
      </w:pPr>
      <w:rPr>
        <w:rFonts w:ascii="Wingdings" w:hAnsi="Wingdings" w:hint="default"/>
      </w:rPr>
    </w:lvl>
    <w:lvl w:ilvl="3" w:tplc="924AABFE" w:tentative="1">
      <w:start w:val="1"/>
      <w:numFmt w:val="bullet"/>
      <w:lvlText w:val=""/>
      <w:lvlJc w:val="left"/>
      <w:pPr>
        <w:ind w:left="2880" w:hanging="360"/>
      </w:pPr>
      <w:rPr>
        <w:rFonts w:ascii="Symbol" w:hAnsi="Symbol" w:hint="default"/>
      </w:rPr>
    </w:lvl>
    <w:lvl w:ilvl="4" w:tplc="A418C464" w:tentative="1">
      <w:start w:val="1"/>
      <w:numFmt w:val="bullet"/>
      <w:lvlText w:val="o"/>
      <w:lvlJc w:val="left"/>
      <w:pPr>
        <w:ind w:left="3600" w:hanging="360"/>
      </w:pPr>
      <w:rPr>
        <w:rFonts w:ascii="Courier New" w:hAnsi="Courier New" w:cs="Courier New" w:hint="default"/>
      </w:rPr>
    </w:lvl>
    <w:lvl w:ilvl="5" w:tplc="A9BE8894" w:tentative="1">
      <w:start w:val="1"/>
      <w:numFmt w:val="bullet"/>
      <w:lvlText w:val=""/>
      <w:lvlJc w:val="left"/>
      <w:pPr>
        <w:ind w:left="4320" w:hanging="360"/>
      </w:pPr>
      <w:rPr>
        <w:rFonts w:ascii="Wingdings" w:hAnsi="Wingdings" w:hint="default"/>
      </w:rPr>
    </w:lvl>
    <w:lvl w:ilvl="6" w:tplc="30F0D8F8" w:tentative="1">
      <w:start w:val="1"/>
      <w:numFmt w:val="bullet"/>
      <w:lvlText w:val=""/>
      <w:lvlJc w:val="left"/>
      <w:pPr>
        <w:ind w:left="5040" w:hanging="360"/>
      </w:pPr>
      <w:rPr>
        <w:rFonts w:ascii="Symbol" w:hAnsi="Symbol" w:hint="default"/>
      </w:rPr>
    </w:lvl>
    <w:lvl w:ilvl="7" w:tplc="3D60DB8E" w:tentative="1">
      <w:start w:val="1"/>
      <w:numFmt w:val="bullet"/>
      <w:lvlText w:val="o"/>
      <w:lvlJc w:val="left"/>
      <w:pPr>
        <w:ind w:left="5760" w:hanging="360"/>
      </w:pPr>
      <w:rPr>
        <w:rFonts w:ascii="Courier New" w:hAnsi="Courier New" w:cs="Courier New" w:hint="default"/>
      </w:rPr>
    </w:lvl>
    <w:lvl w:ilvl="8" w:tplc="8CFAEE0A" w:tentative="1">
      <w:start w:val="1"/>
      <w:numFmt w:val="bullet"/>
      <w:lvlText w:val=""/>
      <w:lvlJc w:val="left"/>
      <w:pPr>
        <w:ind w:left="6480" w:hanging="360"/>
      </w:pPr>
      <w:rPr>
        <w:rFonts w:ascii="Wingdings" w:hAnsi="Wingdings" w:hint="default"/>
      </w:rPr>
    </w:lvl>
  </w:abstractNum>
  <w:abstractNum w:abstractNumId="44" w15:restartNumberingAfterBreak="0">
    <w:nsid w:val="502C7C37"/>
    <w:multiLevelType w:val="hybridMultilevel"/>
    <w:tmpl w:val="471EA100"/>
    <w:lvl w:ilvl="0" w:tplc="ED8248FC">
      <w:start w:val="1"/>
      <w:numFmt w:val="bullet"/>
      <w:lvlText w:val=""/>
      <w:lvlJc w:val="left"/>
      <w:pPr>
        <w:ind w:left="720" w:hanging="360"/>
      </w:pPr>
      <w:rPr>
        <w:rFonts w:ascii="Symbol" w:hAnsi="Symbol" w:hint="default"/>
        <w:color w:val="auto"/>
      </w:rPr>
    </w:lvl>
    <w:lvl w:ilvl="1" w:tplc="4434D1B6" w:tentative="1">
      <w:start w:val="1"/>
      <w:numFmt w:val="bullet"/>
      <w:lvlText w:val="o"/>
      <w:lvlJc w:val="left"/>
      <w:pPr>
        <w:ind w:left="1440" w:hanging="360"/>
      </w:pPr>
      <w:rPr>
        <w:rFonts w:ascii="Courier New" w:hAnsi="Courier New" w:cs="Courier New" w:hint="default"/>
      </w:rPr>
    </w:lvl>
    <w:lvl w:ilvl="2" w:tplc="D3CE3540" w:tentative="1">
      <w:start w:val="1"/>
      <w:numFmt w:val="bullet"/>
      <w:lvlText w:val=""/>
      <w:lvlJc w:val="left"/>
      <w:pPr>
        <w:ind w:left="2160" w:hanging="360"/>
      </w:pPr>
      <w:rPr>
        <w:rFonts w:ascii="Wingdings" w:hAnsi="Wingdings" w:hint="default"/>
      </w:rPr>
    </w:lvl>
    <w:lvl w:ilvl="3" w:tplc="2B7C966C" w:tentative="1">
      <w:start w:val="1"/>
      <w:numFmt w:val="bullet"/>
      <w:lvlText w:val=""/>
      <w:lvlJc w:val="left"/>
      <w:pPr>
        <w:ind w:left="2880" w:hanging="360"/>
      </w:pPr>
      <w:rPr>
        <w:rFonts w:ascii="Symbol" w:hAnsi="Symbol" w:hint="default"/>
      </w:rPr>
    </w:lvl>
    <w:lvl w:ilvl="4" w:tplc="4D3A114C" w:tentative="1">
      <w:start w:val="1"/>
      <w:numFmt w:val="bullet"/>
      <w:lvlText w:val="o"/>
      <w:lvlJc w:val="left"/>
      <w:pPr>
        <w:ind w:left="3600" w:hanging="360"/>
      </w:pPr>
      <w:rPr>
        <w:rFonts w:ascii="Courier New" w:hAnsi="Courier New" w:cs="Courier New" w:hint="default"/>
      </w:rPr>
    </w:lvl>
    <w:lvl w:ilvl="5" w:tplc="CFB29A42" w:tentative="1">
      <w:start w:val="1"/>
      <w:numFmt w:val="bullet"/>
      <w:lvlText w:val=""/>
      <w:lvlJc w:val="left"/>
      <w:pPr>
        <w:ind w:left="4320" w:hanging="360"/>
      </w:pPr>
      <w:rPr>
        <w:rFonts w:ascii="Wingdings" w:hAnsi="Wingdings" w:hint="default"/>
      </w:rPr>
    </w:lvl>
    <w:lvl w:ilvl="6" w:tplc="6B086A50" w:tentative="1">
      <w:start w:val="1"/>
      <w:numFmt w:val="bullet"/>
      <w:lvlText w:val=""/>
      <w:lvlJc w:val="left"/>
      <w:pPr>
        <w:ind w:left="5040" w:hanging="360"/>
      </w:pPr>
      <w:rPr>
        <w:rFonts w:ascii="Symbol" w:hAnsi="Symbol" w:hint="default"/>
      </w:rPr>
    </w:lvl>
    <w:lvl w:ilvl="7" w:tplc="1C46F84C" w:tentative="1">
      <w:start w:val="1"/>
      <w:numFmt w:val="bullet"/>
      <w:lvlText w:val="o"/>
      <w:lvlJc w:val="left"/>
      <w:pPr>
        <w:ind w:left="5760" w:hanging="360"/>
      </w:pPr>
      <w:rPr>
        <w:rFonts w:ascii="Courier New" w:hAnsi="Courier New" w:cs="Courier New" w:hint="default"/>
      </w:rPr>
    </w:lvl>
    <w:lvl w:ilvl="8" w:tplc="1AC67806" w:tentative="1">
      <w:start w:val="1"/>
      <w:numFmt w:val="bullet"/>
      <w:lvlText w:val=""/>
      <w:lvlJc w:val="left"/>
      <w:pPr>
        <w:ind w:left="6480" w:hanging="360"/>
      </w:pPr>
      <w:rPr>
        <w:rFonts w:ascii="Wingdings" w:hAnsi="Wingdings" w:hint="default"/>
      </w:rPr>
    </w:lvl>
  </w:abstractNum>
  <w:abstractNum w:abstractNumId="45" w15:restartNumberingAfterBreak="0">
    <w:nsid w:val="59BF3B9E"/>
    <w:multiLevelType w:val="hybridMultilevel"/>
    <w:tmpl w:val="037CF86A"/>
    <w:lvl w:ilvl="0" w:tplc="CE925E1A">
      <w:start w:val="1"/>
      <w:numFmt w:val="decimal"/>
      <w:lvlText w:val="%1."/>
      <w:lvlJc w:val="left"/>
      <w:pPr>
        <w:tabs>
          <w:tab w:val="num" w:pos="720"/>
        </w:tabs>
        <w:ind w:left="720" w:hanging="360"/>
      </w:pPr>
      <w:rPr>
        <w:b w:val="0"/>
      </w:rPr>
    </w:lvl>
    <w:lvl w:ilvl="1" w:tplc="A6548846" w:tentative="1">
      <w:start w:val="1"/>
      <w:numFmt w:val="lowerLetter"/>
      <w:lvlText w:val="%2."/>
      <w:lvlJc w:val="left"/>
      <w:pPr>
        <w:tabs>
          <w:tab w:val="num" w:pos="1440"/>
        </w:tabs>
        <w:ind w:left="1440" w:hanging="360"/>
      </w:pPr>
    </w:lvl>
    <w:lvl w:ilvl="2" w:tplc="4FD030C8" w:tentative="1">
      <w:start w:val="1"/>
      <w:numFmt w:val="lowerRoman"/>
      <w:lvlText w:val="%3."/>
      <w:lvlJc w:val="right"/>
      <w:pPr>
        <w:tabs>
          <w:tab w:val="num" w:pos="2160"/>
        </w:tabs>
        <w:ind w:left="2160" w:hanging="180"/>
      </w:pPr>
    </w:lvl>
    <w:lvl w:ilvl="3" w:tplc="B186EAE6" w:tentative="1">
      <w:start w:val="1"/>
      <w:numFmt w:val="decimal"/>
      <w:lvlText w:val="%4."/>
      <w:lvlJc w:val="left"/>
      <w:pPr>
        <w:tabs>
          <w:tab w:val="num" w:pos="2880"/>
        </w:tabs>
        <w:ind w:left="2880" w:hanging="360"/>
      </w:pPr>
    </w:lvl>
    <w:lvl w:ilvl="4" w:tplc="11A446CE" w:tentative="1">
      <w:start w:val="1"/>
      <w:numFmt w:val="lowerLetter"/>
      <w:lvlText w:val="%5."/>
      <w:lvlJc w:val="left"/>
      <w:pPr>
        <w:tabs>
          <w:tab w:val="num" w:pos="3600"/>
        </w:tabs>
        <w:ind w:left="3600" w:hanging="360"/>
      </w:pPr>
    </w:lvl>
    <w:lvl w:ilvl="5" w:tplc="A9801184" w:tentative="1">
      <w:start w:val="1"/>
      <w:numFmt w:val="lowerRoman"/>
      <w:lvlText w:val="%6."/>
      <w:lvlJc w:val="right"/>
      <w:pPr>
        <w:tabs>
          <w:tab w:val="num" w:pos="4320"/>
        </w:tabs>
        <w:ind w:left="4320" w:hanging="180"/>
      </w:pPr>
    </w:lvl>
    <w:lvl w:ilvl="6" w:tplc="3348A53E" w:tentative="1">
      <w:start w:val="1"/>
      <w:numFmt w:val="decimal"/>
      <w:lvlText w:val="%7."/>
      <w:lvlJc w:val="left"/>
      <w:pPr>
        <w:tabs>
          <w:tab w:val="num" w:pos="5040"/>
        </w:tabs>
        <w:ind w:left="5040" w:hanging="360"/>
      </w:pPr>
    </w:lvl>
    <w:lvl w:ilvl="7" w:tplc="B214428C" w:tentative="1">
      <w:start w:val="1"/>
      <w:numFmt w:val="lowerLetter"/>
      <w:lvlText w:val="%8."/>
      <w:lvlJc w:val="left"/>
      <w:pPr>
        <w:tabs>
          <w:tab w:val="num" w:pos="5760"/>
        </w:tabs>
        <w:ind w:left="5760" w:hanging="360"/>
      </w:pPr>
    </w:lvl>
    <w:lvl w:ilvl="8" w:tplc="7B280DB2" w:tentative="1">
      <w:start w:val="1"/>
      <w:numFmt w:val="lowerRoman"/>
      <w:lvlText w:val="%9."/>
      <w:lvlJc w:val="right"/>
      <w:pPr>
        <w:tabs>
          <w:tab w:val="num" w:pos="6480"/>
        </w:tabs>
        <w:ind w:left="6480" w:hanging="180"/>
      </w:pPr>
    </w:lvl>
  </w:abstractNum>
  <w:abstractNum w:abstractNumId="46" w15:restartNumberingAfterBreak="0">
    <w:nsid w:val="5CFC6D99"/>
    <w:multiLevelType w:val="hybridMultilevel"/>
    <w:tmpl w:val="FCAA91EC"/>
    <w:lvl w:ilvl="0" w:tplc="35B82BD6">
      <w:start w:val="1"/>
      <w:numFmt w:val="decimal"/>
      <w:lvlText w:val="%1."/>
      <w:lvlJc w:val="left"/>
      <w:pPr>
        <w:ind w:left="644" w:hanging="360"/>
      </w:pPr>
      <w:rPr>
        <w:rFonts w:hint="default"/>
        <w:b/>
      </w:rPr>
    </w:lvl>
    <w:lvl w:ilvl="1" w:tplc="FCACD59C" w:tentative="1">
      <w:start w:val="1"/>
      <w:numFmt w:val="lowerLetter"/>
      <w:lvlText w:val="%2."/>
      <w:lvlJc w:val="left"/>
      <w:pPr>
        <w:ind w:left="1364" w:hanging="360"/>
      </w:pPr>
    </w:lvl>
    <w:lvl w:ilvl="2" w:tplc="5D5C014C" w:tentative="1">
      <w:start w:val="1"/>
      <w:numFmt w:val="lowerRoman"/>
      <w:lvlText w:val="%3."/>
      <w:lvlJc w:val="right"/>
      <w:pPr>
        <w:ind w:left="2084" w:hanging="180"/>
      </w:pPr>
    </w:lvl>
    <w:lvl w:ilvl="3" w:tplc="2DDCB24E" w:tentative="1">
      <w:start w:val="1"/>
      <w:numFmt w:val="decimal"/>
      <w:lvlText w:val="%4."/>
      <w:lvlJc w:val="left"/>
      <w:pPr>
        <w:ind w:left="2804" w:hanging="360"/>
      </w:pPr>
    </w:lvl>
    <w:lvl w:ilvl="4" w:tplc="00B0D8AA" w:tentative="1">
      <w:start w:val="1"/>
      <w:numFmt w:val="lowerLetter"/>
      <w:lvlText w:val="%5."/>
      <w:lvlJc w:val="left"/>
      <w:pPr>
        <w:ind w:left="3524" w:hanging="360"/>
      </w:pPr>
    </w:lvl>
    <w:lvl w:ilvl="5" w:tplc="AA52B61C" w:tentative="1">
      <w:start w:val="1"/>
      <w:numFmt w:val="lowerRoman"/>
      <w:lvlText w:val="%6."/>
      <w:lvlJc w:val="right"/>
      <w:pPr>
        <w:ind w:left="4244" w:hanging="180"/>
      </w:pPr>
    </w:lvl>
    <w:lvl w:ilvl="6" w:tplc="CC042FA6" w:tentative="1">
      <w:start w:val="1"/>
      <w:numFmt w:val="decimal"/>
      <w:lvlText w:val="%7."/>
      <w:lvlJc w:val="left"/>
      <w:pPr>
        <w:ind w:left="4964" w:hanging="360"/>
      </w:pPr>
    </w:lvl>
    <w:lvl w:ilvl="7" w:tplc="4F72237C" w:tentative="1">
      <w:start w:val="1"/>
      <w:numFmt w:val="lowerLetter"/>
      <w:lvlText w:val="%8."/>
      <w:lvlJc w:val="left"/>
      <w:pPr>
        <w:ind w:left="5684" w:hanging="360"/>
      </w:pPr>
    </w:lvl>
    <w:lvl w:ilvl="8" w:tplc="D18A511E" w:tentative="1">
      <w:start w:val="1"/>
      <w:numFmt w:val="lowerRoman"/>
      <w:lvlText w:val="%9."/>
      <w:lvlJc w:val="right"/>
      <w:pPr>
        <w:ind w:left="6404" w:hanging="180"/>
      </w:pPr>
    </w:lvl>
  </w:abstractNum>
  <w:abstractNum w:abstractNumId="47" w15:restartNumberingAfterBreak="0">
    <w:nsid w:val="693E3974"/>
    <w:multiLevelType w:val="hybridMultilevel"/>
    <w:tmpl w:val="91FCE36A"/>
    <w:lvl w:ilvl="0" w:tplc="7B6ED1C2">
      <w:start w:val="1"/>
      <w:numFmt w:val="bullet"/>
      <w:lvlText w:val=""/>
      <w:lvlJc w:val="left"/>
      <w:rPr>
        <w:rFonts w:ascii="Wingdings" w:hAnsi="Wingdings" w:hint="default"/>
        <w:color w:val="000000"/>
      </w:rPr>
    </w:lvl>
    <w:lvl w:ilvl="1" w:tplc="85C8B58C">
      <w:start w:val="1"/>
      <w:numFmt w:val="bullet"/>
      <w:lvlText w:val="o"/>
      <w:lvlJc w:val="left"/>
      <w:pPr>
        <w:ind w:left="2149" w:hanging="360"/>
      </w:pPr>
      <w:rPr>
        <w:rFonts w:ascii="Courier New" w:hAnsi="Courier New" w:cs="Courier New" w:hint="default"/>
      </w:rPr>
    </w:lvl>
    <w:lvl w:ilvl="2" w:tplc="3202EBAC" w:tentative="1">
      <w:start w:val="1"/>
      <w:numFmt w:val="bullet"/>
      <w:lvlText w:val=""/>
      <w:lvlJc w:val="left"/>
      <w:pPr>
        <w:ind w:left="2869" w:hanging="360"/>
      </w:pPr>
      <w:rPr>
        <w:rFonts w:ascii="Wingdings" w:hAnsi="Wingdings" w:hint="default"/>
      </w:rPr>
    </w:lvl>
    <w:lvl w:ilvl="3" w:tplc="E1065278" w:tentative="1">
      <w:start w:val="1"/>
      <w:numFmt w:val="bullet"/>
      <w:lvlText w:val=""/>
      <w:lvlJc w:val="left"/>
      <w:pPr>
        <w:ind w:left="3589" w:hanging="360"/>
      </w:pPr>
      <w:rPr>
        <w:rFonts w:ascii="Symbol" w:hAnsi="Symbol" w:hint="default"/>
      </w:rPr>
    </w:lvl>
    <w:lvl w:ilvl="4" w:tplc="3FBC8DC0" w:tentative="1">
      <w:start w:val="1"/>
      <w:numFmt w:val="bullet"/>
      <w:lvlText w:val="o"/>
      <w:lvlJc w:val="left"/>
      <w:pPr>
        <w:ind w:left="4309" w:hanging="360"/>
      </w:pPr>
      <w:rPr>
        <w:rFonts w:ascii="Courier New" w:hAnsi="Courier New" w:cs="Courier New" w:hint="default"/>
      </w:rPr>
    </w:lvl>
    <w:lvl w:ilvl="5" w:tplc="97F66694" w:tentative="1">
      <w:start w:val="1"/>
      <w:numFmt w:val="bullet"/>
      <w:lvlText w:val=""/>
      <w:lvlJc w:val="left"/>
      <w:pPr>
        <w:ind w:left="5029" w:hanging="360"/>
      </w:pPr>
      <w:rPr>
        <w:rFonts w:ascii="Wingdings" w:hAnsi="Wingdings" w:hint="default"/>
      </w:rPr>
    </w:lvl>
    <w:lvl w:ilvl="6" w:tplc="A65CB578" w:tentative="1">
      <w:start w:val="1"/>
      <w:numFmt w:val="bullet"/>
      <w:lvlText w:val=""/>
      <w:lvlJc w:val="left"/>
      <w:pPr>
        <w:ind w:left="5749" w:hanging="360"/>
      </w:pPr>
      <w:rPr>
        <w:rFonts w:ascii="Symbol" w:hAnsi="Symbol" w:hint="default"/>
      </w:rPr>
    </w:lvl>
    <w:lvl w:ilvl="7" w:tplc="30FCB3FA" w:tentative="1">
      <w:start w:val="1"/>
      <w:numFmt w:val="bullet"/>
      <w:lvlText w:val="o"/>
      <w:lvlJc w:val="left"/>
      <w:pPr>
        <w:ind w:left="6469" w:hanging="360"/>
      </w:pPr>
      <w:rPr>
        <w:rFonts w:ascii="Courier New" w:hAnsi="Courier New" w:cs="Courier New" w:hint="default"/>
      </w:rPr>
    </w:lvl>
    <w:lvl w:ilvl="8" w:tplc="F398D8D6" w:tentative="1">
      <w:start w:val="1"/>
      <w:numFmt w:val="bullet"/>
      <w:lvlText w:val=""/>
      <w:lvlJc w:val="left"/>
      <w:pPr>
        <w:ind w:left="7189" w:hanging="360"/>
      </w:pPr>
      <w:rPr>
        <w:rFonts w:ascii="Wingdings" w:hAnsi="Wingdings" w:hint="default"/>
      </w:rPr>
    </w:lvl>
  </w:abstractNum>
  <w:abstractNum w:abstractNumId="48" w15:restartNumberingAfterBreak="0">
    <w:nsid w:val="6C4E3CC3"/>
    <w:multiLevelType w:val="hybridMultilevel"/>
    <w:tmpl w:val="0576F07E"/>
    <w:lvl w:ilvl="0" w:tplc="533EC938">
      <w:start w:val="1"/>
      <w:numFmt w:val="decimal"/>
      <w:lvlText w:val="%1."/>
      <w:lvlJc w:val="left"/>
      <w:pPr>
        <w:ind w:left="720" w:hanging="360"/>
      </w:pPr>
      <w:rPr>
        <w:rFonts w:hint="default"/>
      </w:rPr>
    </w:lvl>
    <w:lvl w:ilvl="1" w:tplc="E02EF79A" w:tentative="1">
      <w:start w:val="1"/>
      <w:numFmt w:val="lowerLetter"/>
      <w:lvlText w:val="%2."/>
      <w:lvlJc w:val="left"/>
      <w:pPr>
        <w:ind w:left="1440" w:hanging="360"/>
      </w:pPr>
    </w:lvl>
    <w:lvl w:ilvl="2" w:tplc="582A9996" w:tentative="1">
      <w:start w:val="1"/>
      <w:numFmt w:val="lowerRoman"/>
      <w:lvlText w:val="%3."/>
      <w:lvlJc w:val="right"/>
      <w:pPr>
        <w:ind w:left="2160" w:hanging="180"/>
      </w:pPr>
    </w:lvl>
    <w:lvl w:ilvl="3" w:tplc="BA8056AA" w:tentative="1">
      <w:start w:val="1"/>
      <w:numFmt w:val="decimal"/>
      <w:lvlText w:val="%4."/>
      <w:lvlJc w:val="left"/>
      <w:pPr>
        <w:ind w:left="2880" w:hanging="360"/>
      </w:pPr>
    </w:lvl>
    <w:lvl w:ilvl="4" w:tplc="50462812" w:tentative="1">
      <w:start w:val="1"/>
      <w:numFmt w:val="lowerLetter"/>
      <w:lvlText w:val="%5."/>
      <w:lvlJc w:val="left"/>
      <w:pPr>
        <w:ind w:left="3600" w:hanging="360"/>
      </w:pPr>
    </w:lvl>
    <w:lvl w:ilvl="5" w:tplc="8C8072A6" w:tentative="1">
      <w:start w:val="1"/>
      <w:numFmt w:val="lowerRoman"/>
      <w:lvlText w:val="%6."/>
      <w:lvlJc w:val="right"/>
      <w:pPr>
        <w:ind w:left="4320" w:hanging="180"/>
      </w:pPr>
    </w:lvl>
    <w:lvl w:ilvl="6" w:tplc="B714F5F0" w:tentative="1">
      <w:start w:val="1"/>
      <w:numFmt w:val="decimal"/>
      <w:lvlText w:val="%7."/>
      <w:lvlJc w:val="left"/>
      <w:pPr>
        <w:ind w:left="5040" w:hanging="360"/>
      </w:pPr>
    </w:lvl>
    <w:lvl w:ilvl="7" w:tplc="9A44B484" w:tentative="1">
      <w:start w:val="1"/>
      <w:numFmt w:val="lowerLetter"/>
      <w:lvlText w:val="%8."/>
      <w:lvlJc w:val="left"/>
      <w:pPr>
        <w:ind w:left="5760" w:hanging="360"/>
      </w:pPr>
    </w:lvl>
    <w:lvl w:ilvl="8" w:tplc="BDA639A4" w:tentative="1">
      <w:start w:val="1"/>
      <w:numFmt w:val="lowerRoman"/>
      <w:lvlText w:val="%9."/>
      <w:lvlJc w:val="right"/>
      <w:pPr>
        <w:ind w:left="6480" w:hanging="180"/>
      </w:pPr>
    </w:lvl>
  </w:abstractNum>
  <w:abstractNum w:abstractNumId="49" w15:restartNumberingAfterBreak="0">
    <w:nsid w:val="6EFE63B0"/>
    <w:multiLevelType w:val="hybridMultilevel"/>
    <w:tmpl w:val="20024F30"/>
    <w:lvl w:ilvl="0" w:tplc="0B5C3276">
      <w:start w:val="1"/>
      <w:numFmt w:val="bullet"/>
      <w:lvlText w:val=""/>
      <w:lvlJc w:val="left"/>
      <w:pPr>
        <w:ind w:left="1080" w:hanging="360"/>
      </w:pPr>
      <w:rPr>
        <w:rFonts w:ascii="Symbol" w:hAnsi="Symbol" w:hint="default"/>
      </w:rPr>
    </w:lvl>
    <w:lvl w:ilvl="1" w:tplc="27089FDE" w:tentative="1">
      <w:start w:val="1"/>
      <w:numFmt w:val="bullet"/>
      <w:lvlText w:val="o"/>
      <w:lvlJc w:val="left"/>
      <w:pPr>
        <w:ind w:left="1800" w:hanging="360"/>
      </w:pPr>
      <w:rPr>
        <w:rFonts w:ascii="Courier New" w:hAnsi="Courier New" w:cs="Courier New" w:hint="default"/>
      </w:rPr>
    </w:lvl>
    <w:lvl w:ilvl="2" w:tplc="A9909904" w:tentative="1">
      <w:start w:val="1"/>
      <w:numFmt w:val="bullet"/>
      <w:lvlText w:val=""/>
      <w:lvlJc w:val="left"/>
      <w:pPr>
        <w:ind w:left="2520" w:hanging="360"/>
      </w:pPr>
      <w:rPr>
        <w:rFonts w:ascii="Wingdings" w:hAnsi="Wingdings" w:hint="default"/>
      </w:rPr>
    </w:lvl>
    <w:lvl w:ilvl="3" w:tplc="CE2E3A4E" w:tentative="1">
      <w:start w:val="1"/>
      <w:numFmt w:val="bullet"/>
      <w:lvlText w:val=""/>
      <w:lvlJc w:val="left"/>
      <w:pPr>
        <w:ind w:left="3240" w:hanging="360"/>
      </w:pPr>
      <w:rPr>
        <w:rFonts w:ascii="Symbol" w:hAnsi="Symbol" w:hint="default"/>
      </w:rPr>
    </w:lvl>
    <w:lvl w:ilvl="4" w:tplc="4EF6B488" w:tentative="1">
      <w:start w:val="1"/>
      <w:numFmt w:val="bullet"/>
      <w:lvlText w:val="o"/>
      <w:lvlJc w:val="left"/>
      <w:pPr>
        <w:ind w:left="3960" w:hanging="360"/>
      </w:pPr>
      <w:rPr>
        <w:rFonts w:ascii="Courier New" w:hAnsi="Courier New" w:cs="Courier New" w:hint="default"/>
      </w:rPr>
    </w:lvl>
    <w:lvl w:ilvl="5" w:tplc="40A2189C" w:tentative="1">
      <w:start w:val="1"/>
      <w:numFmt w:val="bullet"/>
      <w:lvlText w:val=""/>
      <w:lvlJc w:val="left"/>
      <w:pPr>
        <w:ind w:left="4680" w:hanging="360"/>
      </w:pPr>
      <w:rPr>
        <w:rFonts w:ascii="Wingdings" w:hAnsi="Wingdings" w:hint="default"/>
      </w:rPr>
    </w:lvl>
    <w:lvl w:ilvl="6" w:tplc="A0D0B2C8" w:tentative="1">
      <w:start w:val="1"/>
      <w:numFmt w:val="bullet"/>
      <w:lvlText w:val=""/>
      <w:lvlJc w:val="left"/>
      <w:pPr>
        <w:ind w:left="5400" w:hanging="360"/>
      </w:pPr>
      <w:rPr>
        <w:rFonts w:ascii="Symbol" w:hAnsi="Symbol" w:hint="default"/>
      </w:rPr>
    </w:lvl>
    <w:lvl w:ilvl="7" w:tplc="0EEEFB4A" w:tentative="1">
      <w:start w:val="1"/>
      <w:numFmt w:val="bullet"/>
      <w:lvlText w:val="o"/>
      <w:lvlJc w:val="left"/>
      <w:pPr>
        <w:ind w:left="6120" w:hanging="360"/>
      </w:pPr>
      <w:rPr>
        <w:rFonts w:ascii="Courier New" w:hAnsi="Courier New" w:cs="Courier New" w:hint="default"/>
      </w:rPr>
    </w:lvl>
    <w:lvl w:ilvl="8" w:tplc="CED432B4" w:tentative="1">
      <w:start w:val="1"/>
      <w:numFmt w:val="bullet"/>
      <w:lvlText w:val=""/>
      <w:lvlJc w:val="left"/>
      <w:pPr>
        <w:ind w:left="6840" w:hanging="360"/>
      </w:pPr>
      <w:rPr>
        <w:rFonts w:ascii="Wingdings" w:hAnsi="Wingdings" w:hint="default"/>
      </w:rPr>
    </w:lvl>
  </w:abstractNum>
  <w:abstractNum w:abstractNumId="50" w15:restartNumberingAfterBreak="0">
    <w:nsid w:val="6F8E750D"/>
    <w:multiLevelType w:val="hybridMultilevel"/>
    <w:tmpl w:val="A3545D66"/>
    <w:lvl w:ilvl="0" w:tplc="2D209418">
      <w:start w:val="1"/>
      <w:numFmt w:val="bullet"/>
      <w:lvlText w:val=""/>
      <w:lvlJc w:val="left"/>
      <w:pPr>
        <w:ind w:left="720" w:hanging="360"/>
      </w:pPr>
      <w:rPr>
        <w:rFonts w:ascii="Symbol" w:hAnsi="Symbol" w:hint="default"/>
        <w:color w:val="auto"/>
      </w:rPr>
    </w:lvl>
    <w:lvl w:ilvl="1" w:tplc="DA743EAE" w:tentative="1">
      <w:start w:val="1"/>
      <w:numFmt w:val="bullet"/>
      <w:lvlText w:val="o"/>
      <w:lvlJc w:val="left"/>
      <w:pPr>
        <w:ind w:left="1440" w:hanging="360"/>
      </w:pPr>
      <w:rPr>
        <w:rFonts w:ascii="Courier New" w:hAnsi="Courier New" w:cs="Courier New" w:hint="default"/>
      </w:rPr>
    </w:lvl>
    <w:lvl w:ilvl="2" w:tplc="F32A542A" w:tentative="1">
      <w:start w:val="1"/>
      <w:numFmt w:val="bullet"/>
      <w:lvlText w:val=""/>
      <w:lvlJc w:val="left"/>
      <w:pPr>
        <w:ind w:left="2160" w:hanging="360"/>
      </w:pPr>
      <w:rPr>
        <w:rFonts w:ascii="Wingdings" w:hAnsi="Wingdings" w:hint="default"/>
      </w:rPr>
    </w:lvl>
    <w:lvl w:ilvl="3" w:tplc="35566B66" w:tentative="1">
      <w:start w:val="1"/>
      <w:numFmt w:val="bullet"/>
      <w:lvlText w:val=""/>
      <w:lvlJc w:val="left"/>
      <w:pPr>
        <w:ind w:left="2880" w:hanging="360"/>
      </w:pPr>
      <w:rPr>
        <w:rFonts w:ascii="Symbol" w:hAnsi="Symbol" w:hint="default"/>
      </w:rPr>
    </w:lvl>
    <w:lvl w:ilvl="4" w:tplc="C8EEFAB8" w:tentative="1">
      <w:start w:val="1"/>
      <w:numFmt w:val="bullet"/>
      <w:lvlText w:val="o"/>
      <w:lvlJc w:val="left"/>
      <w:pPr>
        <w:ind w:left="3600" w:hanging="360"/>
      </w:pPr>
      <w:rPr>
        <w:rFonts w:ascii="Courier New" w:hAnsi="Courier New" w:cs="Courier New" w:hint="default"/>
      </w:rPr>
    </w:lvl>
    <w:lvl w:ilvl="5" w:tplc="F09E7888" w:tentative="1">
      <w:start w:val="1"/>
      <w:numFmt w:val="bullet"/>
      <w:lvlText w:val=""/>
      <w:lvlJc w:val="left"/>
      <w:pPr>
        <w:ind w:left="4320" w:hanging="360"/>
      </w:pPr>
      <w:rPr>
        <w:rFonts w:ascii="Wingdings" w:hAnsi="Wingdings" w:hint="default"/>
      </w:rPr>
    </w:lvl>
    <w:lvl w:ilvl="6" w:tplc="8208D792" w:tentative="1">
      <w:start w:val="1"/>
      <w:numFmt w:val="bullet"/>
      <w:lvlText w:val=""/>
      <w:lvlJc w:val="left"/>
      <w:pPr>
        <w:ind w:left="5040" w:hanging="360"/>
      </w:pPr>
      <w:rPr>
        <w:rFonts w:ascii="Symbol" w:hAnsi="Symbol" w:hint="default"/>
      </w:rPr>
    </w:lvl>
    <w:lvl w:ilvl="7" w:tplc="B7C448B8" w:tentative="1">
      <w:start w:val="1"/>
      <w:numFmt w:val="bullet"/>
      <w:lvlText w:val="o"/>
      <w:lvlJc w:val="left"/>
      <w:pPr>
        <w:ind w:left="5760" w:hanging="360"/>
      </w:pPr>
      <w:rPr>
        <w:rFonts w:ascii="Courier New" w:hAnsi="Courier New" w:cs="Courier New" w:hint="default"/>
      </w:rPr>
    </w:lvl>
    <w:lvl w:ilvl="8" w:tplc="245C2A16" w:tentative="1">
      <w:start w:val="1"/>
      <w:numFmt w:val="bullet"/>
      <w:lvlText w:val=""/>
      <w:lvlJc w:val="left"/>
      <w:pPr>
        <w:ind w:left="6480" w:hanging="360"/>
      </w:pPr>
      <w:rPr>
        <w:rFonts w:ascii="Wingdings" w:hAnsi="Wingdings" w:hint="default"/>
      </w:rPr>
    </w:lvl>
  </w:abstractNum>
  <w:abstractNum w:abstractNumId="51" w15:restartNumberingAfterBreak="0">
    <w:nsid w:val="713A04D7"/>
    <w:multiLevelType w:val="hybridMultilevel"/>
    <w:tmpl w:val="44480BB0"/>
    <w:lvl w:ilvl="0" w:tplc="242299FA">
      <w:start w:val="1"/>
      <w:numFmt w:val="decimal"/>
      <w:lvlText w:val="%1."/>
      <w:lvlJc w:val="left"/>
      <w:pPr>
        <w:tabs>
          <w:tab w:val="num" w:pos="720"/>
        </w:tabs>
        <w:ind w:left="720" w:hanging="360"/>
      </w:pPr>
    </w:lvl>
    <w:lvl w:ilvl="1" w:tplc="91FE5FC2" w:tentative="1">
      <w:start w:val="1"/>
      <w:numFmt w:val="lowerLetter"/>
      <w:lvlText w:val="%2."/>
      <w:lvlJc w:val="left"/>
      <w:pPr>
        <w:tabs>
          <w:tab w:val="num" w:pos="1440"/>
        </w:tabs>
        <w:ind w:left="1440" w:hanging="360"/>
      </w:pPr>
    </w:lvl>
    <w:lvl w:ilvl="2" w:tplc="3120FC66" w:tentative="1">
      <w:start w:val="1"/>
      <w:numFmt w:val="lowerRoman"/>
      <w:lvlText w:val="%3."/>
      <w:lvlJc w:val="right"/>
      <w:pPr>
        <w:tabs>
          <w:tab w:val="num" w:pos="2160"/>
        </w:tabs>
        <w:ind w:left="2160" w:hanging="180"/>
      </w:pPr>
    </w:lvl>
    <w:lvl w:ilvl="3" w:tplc="8F5A036C" w:tentative="1">
      <w:start w:val="1"/>
      <w:numFmt w:val="decimal"/>
      <w:lvlText w:val="%4."/>
      <w:lvlJc w:val="left"/>
      <w:pPr>
        <w:tabs>
          <w:tab w:val="num" w:pos="2880"/>
        </w:tabs>
        <w:ind w:left="2880" w:hanging="360"/>
      </w:pPr>
    </w:lvl>
    <w:lvl w:ilvl="4" w:tplc="947E3B1E" w:tentative="1">
      <w:start w:val="1"/>
      <w:numFmt w:val="lowerLetter"/>
      <w:lvlText w:val="%5."/>
      <w:lvlJc w:val="left"/>
      <w:pPr>
        <w:tabs>
          <w:tab w:val="num" w:pos="3600"/>
        </w:tabs>
        <w:ind w:left="3600" w:hanging="360"/>
      </w:pPr>
    </w:lvl>
    <w:lvl w:ilvl="5" w:tplc="62BC43F0" w:tentative="1">
      <w:start w:val="1"/>
      <w:numFmt w:val="lowerRoman"/>
      <w:lvlText w:val="%6."/>
      <w:lvlJc w:val="right"/>
      <w:pPr>
        <w:tabs>
          <w:tab w:val="num" w:pos="4320"/>
        </w:tabs>
        <w:ind w:left="4320" w:hanging="180"/>
      </w:pPr>
    </w:lvl>
    <w:lvl w:ilvl="6" w:tplc="BEAC7488" w:tentative="1">
      <w:start w:val="1"/>
      <w:numFmt w:val="decimal"/>
      <w:lvlText w:val="%7."/>
      <w:lvlJc w:val="left"/>
      <w:pPr>
        <w:tabs>
          <w:tab w:val="num" w:pos="5040"/>
        </w:tabs>
        <w:ind w:left="5040" w:hanging="360"/>
      </w:pPr>
    </w:lvl>
    <w:lvl w:ilvl="7" w:tplc="035C2828" w:tentative="1">
      <w:start w:val="1"/>
      <w:numFmt w:val="lowerLetter"/>
      <w:lvlText w:val="%8."/>
      <w:lvlJc w:val="left"/>
      <w:pPr>
        <w:tabs>
          <w:tab w:val="num" w:pos="5760"/>
        </w:tabs>
        <w:ind w:left="5760" w:hanging="360"/>
      </w:pPr>
    </w:lvl>
    <w:lvl w:ilvl="8" w:tplc="CED4318E" w:tentative="1">
      <w:start w:val="1"/>
      <w:numFmt w:val="lowerRoman"/>
      <w:lvlText w:val="%9."/>
      <w:lvlJc w:val="right"/>
      <w:pPr>
        <w:tabs>
          <w:tab w:val="num" w:pos="6480"/>
        </w:tabs>
        <w:ind w:left="6480" w:hanging="180"/>
      </w:pPr>
    </w:lvl>
  </w:abstractNum>
  <w:abstractNum w:abstractNumId="52" w15:restartNumberingAfterBreak="0">
    <w:nsid w:val="71813598"/>
    <w:multiLevelType w:val="hybridMultilevel"/>
    <w:tmpl w:val="920C59C0"/>
    <w:lvl w:ilvl="0" w:tplc="A328E854">
      <w:start w:val="1"/>
      <w:numFmt w:val="decimal"/>
      <w:lvlText w:val="%1."/>
      <w:lvlJc w:val="left"/>
      <w:pPr>
        <w:ind w:left="720" w:hanging="360"/>
      </w:pPr>
      <w:rPr>
        <w:rFonts w:hint="default"/>
      </w:rPr>
    </w:lvl>
    <w:lvl w:ilvl="1" w:tplc="6A5CE6FE" w:tentative="1">
      <w:start w:val="1"/>
      <w:numFmt w:val="lowerLetter"/>
      <w:lvlText w:val="%2."/>
      <w:lvlJc w:val="left"/>
      <w:pPr>
        <w:ind w:left="1440" w:hanging="360"/>
      </w:pPr>
    </w:lvl>
    <w:lvl w:ilvl="2" w:tplc="404889C4" w:tentative="1">
      <w:start w:val="1"/>
      <w:numFmt w:val="lowerRoman"/>
      <w:lvlText w:val="%3."/>
      <w:lvlJc w:val="right"/>
      <w:pPr>
        <w:ind w:left="2160" w:hanging="180"/>
      </w:pPr>
    </w:lvl>
    <w:lvl w:ilvl="3" w:tplc="B1907812" w:tentative="1">
      <w:start w:val="1"/>
      <w:numFmt w:val="decimal"/>
      <w:lvlText w:val="%4."/>
      <w:lvlJc w:val="left"/>
      <w:pPr>
        <w:ind w:left="2880" w:hanging="360"/>
      </w:pPr>
    </w:lvl>
    <w:lvl w:ilvl="4" w:tplc="C75A5E4E" w:tentative="1">
      <w:start w:val="1"/>
      <w:numFmt w:val="lowerLetter"/>
      <w:lvlText w:val="%5."/>
      <w:lvlJc w:val="left"/>
      <w:pPr>
        <w:ind w:left="3600" w:hanging="360"/>
      </w:pPr>
    </w:lvl>
    <w:lvl w:ilvl="5" w:tplc="72B639FE" w:tentative="1">
      <w:start w:val="1"/>
      <w:numFmt w:val="lowerRoman"/>
      <w:lvlText w:val="%6."/>
      <w:lvlJc w:val="right"/>
      <w:pPr>
        <w:ind w:left="4320" w:hanging="180"/>
      </w:pPr>
    </w:lvl>
    <w:lvl w:ilvl="6" w:tplc="161EF912" w:tentative="1">
      <w:start w:val="1"/>
      <w:numFmt w:val="decimal"/>
      <w:lvlText w:val="%7."/>
      <w:lvlJc w:val="left"/>
      <w:pPr>
        <w:ind w:left="5040" w:hanging="360"/>
      </w:pPr>
    </w:lvl>
    <w:lvl w:ilvl="7" w:tplc="C3A2BCC6" w:tentative="1">
      <w:start w:val="1"/>
      <w:numFmt w:val="lowerLetter"/>
      <w:lvlText w:val="%8."/>
      <w:lvlJc w:val="left"/>
      <w:pPr>
        <w:ind w:left="5760" w:hanging="360"/>
      </w:pPr>
    </w:lvl>
    <w:lvl w:ilvl="8" w:tplc="A1FCDC4E" w:tentative="1">
      <w:start w:val="1"/>
      <w:numFmt w:val="lowerRoman"/>
      <w:lvlText w:val="%9."/>
      <w:lvlJc w:val="right"/>
      <w:pPr>
        <w:ind w:left="6480" w:hanging="180"/>
      </w:pPr>
    </w:lvl>
  </w:abstractNum>
  <w:abstractNum w:abstractNumId="53" w15:restartNumberingAfterBreak="0">
    <w:nsid w:val="719E177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2515447"/>
    <w:multiLevelType w:val="hybridMultilevel"/>
    <w:tmpl w:val="301E5228"/>
    <w:lvl w:ilvl="0" w:tplc="1C86A4D2">
      <w:start w:val="1"/>
      <w:numFmt w:val="decimal"/>
      <w:lvlText w:val="%1."/>
      <w:lvlJc w:val="left"/>
      <w:pPr>
        <w:ind w:left="720" w:hanging="360"/>
      </w:pPr>
      <w:rPr>
        <w:rFonts w:hint="default"/>
      </w:rPr>
    </w:lvl>
    <w:lvl w:ilvl="1" w:tplc="943C432E" w:tentative="1">
      <w:start w:val="1"/>
      <w:numFmt w:val="lowerLetter"/>
      <w:lvlText w:val="%2."/>
      <w:lvlJc w:val="left"/>
      <w:pPr>
        <w:ind w:left="1440" w:hanging="360"/>
      </w:pPr>
    </w:lvl>
    <w:lvl w:ilvl="2" w:tplc="99805BBA" w:tentative="1">
      <w:start w:val="1"/>
      <w:numFmt w:val="lowerRoman"/>
      <w:lvlText w:val="%3."/>
      <w:lvlJc w:val="right"/>
      <w:pPr>
        <w:ind w:left="2160" w:hanging="180"/>
      </w:pPr>
    </w:lvl>
    <w:lvl w:ilvl="3" w:tplc="8296373C" w:tentative="1">
      <w:start w:val="1"/>
      <w:numFmt w:val="decimal"/>
      <w:lvlText w:val="%4."/>
      <w:lvlJc w:val="left"/>
      <w:pPr>
        <w:ind w:left="2880" w:hanging="360"/>
      </w:pPr>
    </w:lvl>
    <w:lvl w:ilvl="4" w:tplc="47C25026" w:tentative="1">
      <w:start w:val="1"/>
      <w:numFmt w:val="lowerLetter"/>
      <w:lvlText w:val="%5."/>
      <w:lvlJc w:val="left"/>
      <w:pPr>
        <w:ind w:left="3600" w:hanging="360"/>
      </w:pPr>
    </w:lvl>
    <w:lvl w:ilvl="5" w:tplc="1EE47482" w:tentative="1">
      <w:start w:val="1"/>
      <w:numFmt w:val="lowerRoman"/>
      <w:lvlText w:val="%6."/>
      <w:lvlJc w:val="right"/>
      <w:pPr>
        <w:ind w:left="4320" w:hanging="180"/>
      </w:pPr>
    </w:lvl>
    <w:lvl w:ilvl="6" w:tplc="21BA476A" w:tentative="1">
      <w:start w:val="1"/>
      <w:numFmt w:val="decimal"/>
      <w:lvlText w:val="%7."/>
      <w:lvlJc w:val="left"/>
      <w:pPr>
        <w:ind w:left="5040" w:hanging="360"/>
      </w:pPr>
    </w:lvl>
    <w:lvl w:ilvl="7" w:tplc="207488C4" w:tentative="1">
      <w:start w:val="1"/>
      <w:numFmt w:val="lowerLetter"/>
      <w:lvlText w:val="%8."/>
      <w:lvlJc w:val="left"/>
      <w:pPr>
        <w:ind w:left="5760" w:hanging="360"/>
      </w:pPr>
    </w:lvl>
    <w:lvl w:ilvl="8" w:tplc="66C648C0" w:tentative="1">
      <w:start w:val="1"/>
      <w:numFmt w:val="lowerRoman"/>
      <w:lvlText w:val="%9."/>
      <w:lvlJc w:val="right"/>
      <w:pPr>
        <w:ind w:left="6480" w:hanging="180"/>
      </w:pPr>
    </w:lvl>
  </w:abstractNum>
  <w:abstractNum w:abstractNumId="55" w15:restartNumberingAfterBreak="0">
    <w:nsid w:val="72CF44CF"/>
    <w:multiLevelType w:val="hybridMultilevel"/>
    <w:tmpl w:val="0B9E1186"/>
    <w:lvl w:ilvl="0" w:tplc="6FE41954">
      <w:start w:val="1"/>
      <w:numFmt w:val="decimal"/>
      <w:lvlText w:val="%1."/>
      <w:lvlJc w:val="left"/>
      <w:pPr>
        <w:ind w:left="720" w:hanging="360"/>
      </w:pPr>
      <w:rPr>
        <w:rFonts w:hint="default"/>
      </w:rPr>
    </w:lvl>
    <w:lvl w:ilvl="1" w:tplc="0F78AA04" w:tentative="1">
      <w:start w:val="1"/>
      <w:numFmt w:val="bullet"/>
      <w:lvlText w:val="o"/>
      <w:lvlJc w:val="left"/>
      <w:pPr>
        <w:ind w:left="1440" w:hanging="360"/>
      </w:pPr>
      <w:rPr>
        <w:rFonts w:ascii="Courier New" w:hAnsi="Courier New" w:cs="Courier New" w:hint="default"/>
      </w:rPr>
    </w:lvl>
    <w:lvl w:ilvl="2" w:tplc="D4CC44D4" w:tentative="1">
      <w:start w:val="1"/>
      <w:numFmt w:val="bullet"/>
      <w:lvlText w:val=""/>
      <w:lvlJc w:val="left"/>
      <w:pPr>
        <w:ind w:left="2160" w:hanging="360"/>
      </w:pPr>
      <w:rPr>
        <w:rFonts w:ascii="Wingdings" w:hAnsi="Wingdings" w:hint="default"/>
      </w:rPr>
    </w:lvl>
    <w:lvl w:ilvl="3" w:tplc="0F9C2A6A" w:tentative="1">
      <w:start w:val="1"/>
      <w:numFmt w:val="bullet"/>
      <w:lvlText w:val=""/>
      <w:lvlJc w:val="left"/>
      <w:pPr>
        <w:ind w:left="2880" w:hanging="360"/>
      </w:pPr>
      <w:rPr>
        <w:rFonts w:ascii="Symbol" w:hAnsi="Symbol" w:hint="default"/>
      </w:rPr>
    </w:lvl>
    <w:lvl w:ilvl="4" w:tplc="9C9CA618" w:tentative="1">
      <w:start w:val="1"/>
      <w:numFmt w:val="bullet"/>
      <w:lvlText w:val="o"/>
      <w:lvlJc w:val="left"/>
      <w:pPr>
        <w:ind w:left="3600" w:hanging="360"/>
      </w:pPr>
      <w:rPr>
        <w:rFonts w:ascii="Courier New" w:hAnsi="Courier New" w:cs="Courier New" w:hint="default"/>
      </w:rPr>
    </w:lvl>
    <w:lvl w:ilvl="5" w:tplc="503A441C" w:tentative="1">
      <w:start w:val="1"/>
      <w:numFmt w:val="bullet"/>
      <w:lvlText w:val=""/>
      <w:lvlJc w:val="left"/>
      <w:pPr>
        <w:ind w:left="4320" w:hanging="360"/>
      </w:pPr>
      <w:rPr>
        <w:rFonts w:ascii="Wingdings" w:hAnsi="Wingdings" w:hint="default"/>
      </w:rPr>
    </w:lvl>
    <w:lvl w:ilvl="6" w:tplc="6F58071C" w:tentative="1">
      <w:start w:val="1"/>
      <w:numFmt w:val="bullet"/>
      <w:lvlText w:val=""/>
      <w:lvlJc w:val="left"/>
      <w:pPr>
        <w:ind w:left="5040" w:hanging="360"/>
      </w:pPr>
      <w:rPr>
        <w:rFonts w:ascii="Symbol" w:hAnsi="Symbol" w:hint="default"/>
      </w:rPr>
    </w:lvl>
    <w:lvl w:ilvl="7" w:tplc="0E0E9870" w:tentative="1">
      <w:start w:val="1"/>
      <w:numFmt w:val="bullet"/>
      <w:lvlText w:val="o"/>
      <w:lvlJc w:val="left"/>
      <w:pPr>
        <w:ind w:left="5760" w:hanging="360"/>
      </w:pPr>
      <w:rPr>
        <w:rFonts w:ascii="Courier New" w:hAnsi="Courier New" w:cs="Courier New" w:hint="default"/>
      </w:rPr>
    </w:lvl>
    <w:lvl w:ilvl="8" w:tplc="A9B4D780" w:tentative="1">
      <w:start w:val="1"/>
      <w:numFmt w:val="bullet"/>
      <w:lvlText w:val=""/>
      <w:lvlJc w:val="left"/>
      <w:pPr>
        <w:ind w:left="6480" w:hanging="360"/>
      </w:pPr>
      <w:rPr>
        <w:rFonts w:ascii="Wingdings" w:hAnsi="Wingdings" w:hint="default"/>
      </w:rPr>
    </w:lvl>
  </w:abstractNum>
  <w:num w:numId="1">
    <w:abstractNumId w:val="53"/>
  </w:num>
  <w:num w:numId="2">
    <w:abstractNumId w:val="41"/>
  </w:num>
  <w:num w:numId="3">
    <w:abstractNumId w:val="51"/>
  </w:num>
  <w:num w:numId="4">
    <w:abstractNumId w:val="28"/>
  </w:num>
  <w:num w:numId="5">
    <w:abstractNumId w:val="45"/>
  </w:num>
  <w:num w:numId="6">
    <w:abstractNumId w:val="33"/>
  </w:num>
  <w:num w:numId="7">
    <w:abstractNumId w:val="42"/>
  </w:num>
  <w:num w:numId="8">
    <w:abstractNumId w:val="31"/>
  </w:num>
  <w:num w:numId="9">
    <w:abstractNumId w:val="19"/>
  </w:num>
  <w:num w:numId="10">
    <w:abstractNumId w:val="17"/>
  </w:num>
  <w:num w:numId="11">
    <w:abstractNumId w:val="43"/>
  </w:num>
  <w:num w:numId="12">
    <w:abstractNumId w:val="50"/>
  </w:num>
  <w:num w:numId="13">
    <w:abstractNumId w:val="44"/>
  </w:num>
  <w:num w:numId="14">
    <w:abstractNumId w:val="35"/>
  </w:num>
  <w:num w:numId="15">
    <w:abstractNumId w:val="52"/>
  </w:num>
  <w:num w:numId="16">
    <w:abstractNumId w:val="23"/>
  </w:num>
  <w:num w:numId="17">
    <w:abstractNumId w:val="54"/>
  </w:num>
  <w:num w:numId="18">
    <w:abstractNumId w:val="39"/>
  </w:num>
  <w:num w:numId="19">
    <w:abstractNumId w:val="37"/>
  </w:num>
  <w:num w:numId="20">
    <w:abstractNumId w:val="26"/>
  </w:num>
  <w:num w:numId="21">
    <w:abstractNumId w:val="22"/>
  </w:num>
  <w:num w:numId="22">
    <w:abstractNumId w:val="36"/>
  </w:num>
  <w:num w:numId="23">
    <w:abstractNumId w:val="18"/>
  </w:num>
  <w:num w:numId="24">
    <w:abstractNumId w:val="46"/>
  </w:num>
  <w:num w:numId="25">
    <w:abstractNumId w:val="34"/>
  </w:num>
  <w:num w:numId="26">
    <w:abstractNumId w:val="25"/>
  </w:num>
  <w:num w:numId="27">
    <w:abstractNumId w:val="4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7"/>
  </w:num>
  <w:num w:numId="31">
    <w:abstractNumId w:val="32"/>
  </w:num>
  <w:num w:numId="32">
    <w:abstractNumId w:val="48"/>
  </w:num>
  <w:num w:numId="33">
    <w:abstractNumId w:val="49"/>
  </w:num>
  <w:num w:numId="34">
    <w:abstractNumId w:val="30"/>
  </w:num>
  <w:num w:numId="35">
    <w:abstractNumId w:val="20"/>
  </w:num>
  <w:num w:numId="36">
    <w:abstractNumId w:val="55"/>
  </w:num>
  <w:num w:numId="37">
    <w:abstractNumId w:val="40"/>
  </w:num>
  <w:num w:numId="38">
    <w:abstractNumId w:val="2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C8C"/>
    <w:rsid w:val="0000268D"/>
    <w:rsid w:val="00002BB0"/>
    <w:rsid w:val="0000455B"/>
    <w:rsid w:val="00007CAD"/>
    <w:rsid w:val="000103F8"/>
    <w:rsid w:val="00010D8E"/>
    <w:rsid w:val="00011285"/>
    <w:rsid w:val="00012DEB"/>
    <w:rsid w:val="00013077"/>
    <w:rsid w:val="000139B6"/>
    <w:rsid w:val="00015DB2"/>
    <w:rsid w:val="00016D2B"/>
    <w:rsid w:val="0002087A"/>
    <w:rsid w:val="000211E9"/>
    <w:rsid w:val="00021CA5"/>
    <w:rsid w:val="00023B29"/>
    <w:rsid w:val="000246FA"/>
    <w:rsid w:val="000257A5"/>
    <w:rsid w:val="00025B7E"/>
    <w:rsid w:val="00027FE1"/>
    <w:rsid w:val="0003022D"/>
    <w:rsid w:val="000313EB"/>
    <w:rsid w:val="000345D9"/>
    <w:rsid w:val="00035D6F"/>
    <w:rsid w:val="0003794B"/>
    <w:rsid w:val="00041EA7"/>
    <w:rsid w:val="00046F32"/>
    <w:rsid w:val="000525F7"/>
    <w:rsid w:val="0005415A"/>
    <w:rsid w:val="00054D54"/>
    <w:rsid w:val="00056B7D"/>
    <w:rsid w:val="0006033A"/>
    <w:rsid w:val="000644A5"/>
    <w:rsid w:val="00066061"/>
    <w:rsid w:val="00066FD9"/>
    <w:rsid w:val="000679E5"/>
    <w:rsid w:val="00067C1E"/>
    <w:rsid w:val="00070BB4"/>
    <w:rsid w:val="00070CF5"/>
    <w:rsid w:val="0007163C"/>
    <w:rsid w:val="00073188"/>
    <w:rsid w:val="000750C5"/>
    <w:rsid w:val="00075697"/>
    <w:rsid w:val="00077741"/>
    <w:rsid w:val="00077CBC"/>
    <w:rsid w:val="00082F03"/>
    <w:rsid w:val="00083501"/>
    <w:rsid w:val="0008486E"/>
    <w:rsid w:val="00085F35"/>
    <w:rsid w:val="0008604C"/>
    <w:rsid w:val="000874CF"/>
    <w:rsid w:val="00090C60"/>
    <w:rsid w:val="00092191"/>
    <w:rsid w:val="00093C09"/>
    <w:rsid w:val="000950B1"/>
    <w:rsid w:val="0009579C"/>
    <w:rsid w:val="00096259"/>
    <w:rsid w:val="00096995"/>
    <w:rsid w:val="00096FA3"/>
    <w:rsid w:val="00097A7C"/>
    <w:rsid w:val="00097C54"/>
    <w:rsid w:val="000A0EEE"/>
    <w:rsid w:val="000A1A28"/>
    <w:rsid w:val="000A2CC7"/>
    <w:rsid w:val="000A3254"/>
    <w:rsid w:val="000A5CFC"/>
    <w:rsid w:val="000A66DC"/>
    <w:rsid w:val="000B1D09"/>
    <w:rsid w:val="000B2744"/>
    <w:rsid w:val="000B359A"/>
    <w:rsid w:val="000B4E9B"/>
    <w:rsid w:val="000B4FF6"/>
    <w:rsid w:val="000C11A5"/>
    <w:rsid w:val="000C20EA"/>
    <w:rsid w:val="000C3554"/>
    <w:rsid w:val="000C4696"/>
    <w:rsid w:val="000C4771"/>
    <w:rsid w:val="000C5351"/>
    <w:rsid w:val="000C7909"/>
    <w:rsid w:val="000C7DE4"/>
    <w:rsid w:val="000D06C5"/>
    <w:rsid w:val="000D3D20"/>
    <w:rsid w:val="000D58B6"/>
    <w:rsid w:val="000D5D56"/>
    <w:rsid w:val="000D673B"/>
    <w:rsid w:val="000D6EF6"/>
    <w:rsid w:val="000E008C"/>
    <w:rsid w:val="000E1C1E"/>
    <w:rsid w:val="000E22B8"/>
    <w:rsid w:val="000E265C"/>
    <w:rsid w:val="000E270A"/>
    <w:rsid w:val="000E290C"/>
    <w:rsid w:val="000E3646"/>
    <w:rsid w:val="000E5718"/>
    <w:rsid w:val="000E5B0C"/>
    <w:rsid w:val="000E5E99"/>
    <w:rsid w:val="000E60CF"/>
    <w:rsid w:val="000E6B2E"/>
    <w:rsid w:val="000F0417"/>
    <w:rsid w:val="000F1150"/>
    <w:rsid w:val="000F1FFE"/>
    <w:rsid w:val="000F4BB8"/>
    <w:rsid w:val="000F5CD0"/>
    <w:rsid w:val="000F721C"/>
    <w:rsid w:val="00103DF2"/>
    <w:rsid w:val="0010553D"/>
    <w:rsid w:val="001062E1"/>
    <w:rsid w:val="00112184"/>
    <w:rsid w:val="001149B1"/>
    <w:rsid w:val="001203E5"/>
    <w:rsid w:val="0012398A"/>
    <w:rsid w:val="0012624E"/>
    <w:rsid w:val="001274F6"/>
    <w:rsid w:val="00127D65"/>
    <w:rsid w:val="00131821"/>
    <w:rsid w:val="00131C2F"/>
    <w:rsid w:val="00136246"/>
    <w:rsid w:val="0013629B"/>
    <w:rsid w:val="00137EFA"/>
    <w:rsid w:val="00137F61"/>
    <w:rsid w:val="00140125"/>
    <w:rsid w:val="00145924"/>
    <w:rsid w:val="0014796B"/>
    <w:rsid w:val="00147C94"/>
    <w:rsid w:val="001500C6"/>
    <w:rsid w:val="00150917"/>
    <w:rsid w:val="001509E7"/>
    <w:rsid w:val="00150C9D"/>
    <w:rsid w:val="00150F44"/>
    <w:rsid w:val="00151074"/>
    <w:rsid w:val="001517F8"/>
    <w:rsid w:val="00153AA2"/>
    <w:rsid w:val="00153D51"/>
    <w:rsid w:val="00154E0F"/>
    <w:rsid w:val="00156862"/>
    <w:rsid w:val="00162645"/>
    <w:rsid w:val="00164D01"/>
    <w:rsid w:val="00170170"/>
    <w:rsid w:val="001722A0"/>
    <w:rsid w:val="00172BD1"/>
    <w:rsid w:val="0017311A"/>
    <w:rsid w:val="001733CA"/>
    <w:rsid w:val="00173613"/>
    <w:rsid w:val="00173F85"/>
    <w:rsid w:val="00177E05"/>
    <w:rsid w:val="00180423"/>
    <w:rsid w:val="00180573"/>
    <w:rsid w:val="00181D0E"/>
    <w:rsid w:val="001826EA"/>
    <w:rsid w:val="00182910"/>
    <w:rsid w:val="00183380"/>
    <w:rsid w:val="0018367A"/>
    <w:rsid w:val="00183FFD"/>
    <w:rsid w:val="00185F02"/>
    <w:rsid w:val="00186482"/>
    <w:rsid w:val="0018754C"/>
    <w:rsid w:val="00187A5B"/>
    <w:rsid w:val="00187F77"/>
    <w:rsid w:val="001930AA"/>
    <w:rsid w:val="00194018"/>
    <w:rsid w:val="0019585A"/>
    <w:rsid w:val="00195886"/>
    <w:rsid w:val="00195A05"/>
    <w:rsid w:val="00196958"/>
    <w:rsid w:val="00197831"/>
    <w:rsid w:val="00197C94"/>
    <w:rsid w:val="00197FCC"/>
    <w:rsid w:val="001A0CA1"/>
    <w:rsid w:val="001A1084"/>
    <w:rsid w:val="001A277B"/>
    <w:rsid w:val="001A2C34"/>
    <w:rsid w:val="001A2CA7"/>
    <w:rsid w:val="001A3E08"/>
    <w:rsid w:val="001A6843"/>
    <w:rsid w:val="001A6E93"/>
    <w:rsid w:val="001A7989"/>
    <w:rsid w:val="001A7AF9"/>
    <w:rsid w:val="001B380D"/>
    <w:rsid w:val="001B573F"/>
    <w:rsid w:val="001B5A28"/>
    <w:rsid w:val="001C082B"/>
    <w:rsid w:val="001C26DB"/>
    <w:rsid w:val="001C3877"/>
    <w:rsid w:val="001C469C"/>
    <w:rsid w:val="001C7CB4"/>
    <w:rsid w:val="001D05BC"/>
    <w:rsid w:val="001D2180"/>
    <w:rsid w:val="001D3CDE"/>
    <w:rsid w:val="001D3ECA"/>
    <w:rsid w:val="001D5CBE"/>
    <w:rsid w:val="001E0273"/>
    <w:rsid w:val="001E17E9"/>
    <w:rsid w:val="001E1F6E"/>
    <w:rsid w:val="001E3706"/>
    <w:rsid w:val="001E52B0"/>
    <w:rsid w:val="001E5DF9"/>
    <w:rsid w:val="001E5F43"/>
    <w:rsid w:val="001E795F"/>
    <w:rsid w:val="001E7B1A"/>
    <w:rsid w:val="001E7E2E"/>
    <w:rsid w:val="001F2646"/>
    <w:rsid w:val="001F3FA1"/>
    <w:rsid w:val="001F49E3"/>
    <w:rsid w:val="001F5D34"/>
    <w:rsid w:val="001F5FD7"/>
    <w:rsid w:val="001F62A2"/>
    <w:rsid w:val="00201576"/>
    <w:rsid w:val="00202031"/>
    <w:rsid w:val="00203495"/>
    <w:rsid w:val="002045C5"/>
    <w:rsid w:val="002047B8"/>
    <w:rsid w:val="0020494D"/>
    <w:rsid w:val="00205B65"/>
    <w:rsid w:val="00205BD8"/>
    <w:rsid w:val="002070B1"/>
    <w:rsid w:val="00207B5D"/>
    <w:rsid w:val="0021168A"/>
    <w:rsid w:val="00211F9B"/>
    <w:rsid w:val="00212686"/>
    <w:rsid w:val="00213606"/>
    <w:rsid w:val="00213D34"/>
    <w:rsid w:val="0021400E"/>
    <w:rsid w:val="00220345"/>
    <w:rsid w:val="002208AF"/>
    <w:rsid w:val="00220C86"/>
    <w:rsid w:val="002228FC"/>
    <w:rsid w:val="00223544"/>
    <w:rsid w:val="002241D9"/>
    <w:rsid w:val="002260E9"/>
    <w:rsid w:val="0022731D"/>
    <w:rsid w:val="0023035A"/>
    <w:rsid w:val="00230AA9"/>
    <w:rsid w:val="0023108A"/>
    <w:rsid w:val="00232CEC"/>
    <w:rsid w:val="00233834"/>
    <w:rsid w:val="002349EF"/>
    <w:rsid w:val="00235149"/>
    <w:rsid w:val="00236DFC"/>
    <w:rsid w:val="002400B5"/>
    <w:rsid w:val="002417DF"/>
    <w:rsid w:val="0024181E"/>
    <w:rsid w:val="00242FF7"/>
    <w:rsid w:val="00244667"/>
    <w:rsid w:val="0024593E"/>
    <w:rsid w:val="00245ED8"/>
    <w:rsid w:val="00246995"/>
    <w:rsid w:val="002507D1"/>
    <w:rsid w:val="0025101A"/>
    <w:rsid w:val="00251D80"/>
    <w:rsid w:val="00251E00"/>
    <w:rsid w:val="00253587"/>
    <w:rsid w:val="0025445D"/>
    <w:rsid w:val="00255D1F"/>
    <w:rsid w:val="002574D2"/>
    <w:rsid w:val="00260AC0"/>
    <w:rsid w:val="002614B9"/>
    <w:rsid w:val="00261D2E"/>
    <w:rsid w:val="00261E60"/>
    <w:rsid w:val="00263294"/>
    <w:rsid w:val="002634FE"/>
    <w:rsid w:val="00264E6A"/>
    <w:rsid w:val="002671F9"/>
    <w:rsid w:val="00267495"/>
    <w:rsid w:val="00267F80"/>
    <w:rsid w:val="002709A4"/>
    <w:rsid w:val="00270E98"/>
    <w:rsid w:val="00275FEE"/>
    <w:rsid w:val="00277606"/>
    <w:rsid w:val="00280969"/>
    <w:rsid w:val="00280DC0"/>
    <w:rsid w:val="00283AE6"/>
    <w:rsid w:val="00284734"/>
    <w:rsid w:val="00284EF3"/>
    <w:rsid w:val="00285779"/>
    <w:rsid w:val="00286588"/>
    <w:rsid w:val="00287999"/>
    <w:rsid w:val="00291ED9"/>
    <w:rsid w:val="00295682"/>
    <w:rsid w:val="002A083E"/>
    <w:rsid w:val="002A0F23"/>
    <w:rsid w:val="002A1623"/>
    <w:rsid w:val="002A1A41"/>
    <w:rsid w:val="002A3EA8"/>
    <w:rsid w:val="002A509E"/>
    <w:rsid w:val="002A5742"/>
    <w:rsid w:val="002A6E70"/>
    <w:rsid w:val="002B0776"/>
    <w:rsid w:val="002B1E13"/>
    <w:rsid w:val="002B2DB9"/>
    <w:rsid w:val="002C0850"/>
    <w:rsid w:val="002C106F"/>
    <w:rsid w:val="002C1617"/>
    <w:rsid w:val="002C39DF"/>
    <w:rsid w:val="002C6D70"/>
    <w:rsid w:val="002D0AFA"/>
    <w:rsid w:val="002D3E5B"/>
    <w:rsid w:val="002D5FD0"/>
    <w:rsid w:val="002D7B9B"/>
    <w:rsid w:val="002E1331"/>
    <w:rsid w:val="002E1341"/>
    <w:rsid w:val="002E29CB"/>
    <w:rsid w:val="002E40E0"/>
    <w:rsid w:val="002E5FED"/>
    <w:rsid w:val="002F0927"/>
    <w:rsid w:val="002F3A81"/>
    <w:rsid w:val="002F5CC6"/>
    <w:rsid w:val="002F792F"/>
    <w:rsid w:val="002F7BBD"/>
    <w:rsid w:val="00301847"/>
    <w:rsid w:val="0030339E"/>
    <w:rsid w:val="00303947"/>
    <w:rsid w:val="003052E2"/>
    <w:rsid w:val="0030553F"/>
    <w:rsid w:val="00305755"/>
    <w:rsid w:val="0030595A"/>
    <w:rsid w:val="00306519"/>
    <w:rsid w:val="00307E79"/>
    <w:rsid w:val="00310100"/>
    <w:rsid w:val="00311B27"/>
    <w:rsid w:val="0031282B"/>
    <w:rsid w:val="003128B4"/>
    <w:rsid w:val="00313227"/>
    <w:rsid w:val="0031414A"/>
    <w:rsid w:val="00315573"/>
    <w:rsid w:val="003158EA"/>
    <w:rsid w:val="0031595E"/>
    <w:rsid w:val="00315E2D"/>
    <w:rsid w:val="00317582"/>
    <w:rsid w:val="003218D3"/>
    <w:rsid w:val="003246D1"/>
    <w:rsid w:val="00332518"/>
    <w:rsid w:val="00332DBF"/>
    <w:rsid w:val="00333B14"/>
    <w:rsid w:val="0033629C"/>
    <w:rsid w:val="00337321"/>
    <w:rsid w:val="00340DF8"/>
    <w:rsid w:val="00345692"/>
    <w:rsid w:val="00346DB7"/>
    <w:rsid w:val="00346E87"/>
    <w:rsid w:val="003519E2"/>
    <w:rsid w:val="00352ECD"/>
    <w:rsid w:val="0035310D"/>
    <w:rsid w:val="00353AF3"/>
    <w:rsid w:val="003559F3"/>
    <w:rsid w:val="00356BBC"/>
    <w:rsid w:val="0036232D"/>
    <w:rsid w:val="003627AE"/>
    <w:rsid w:val="00364D3B"/>
    <w:rsid w:val="003653BA"/>
    <w:rsid w:val="00366543"/>
    <w:rsid w:val="00366DE7"/>
    <w:rsid w:val="00367656"/>
    <w:rsid w:val="00367C1A"/>
    <w:rsid w:val="00372290"/>
    <w:rsid w:val="003731A9"/>
    <w:rsid w:val="00373E7B"/>
    <w:rsid w:val="0037598B"/>
    <w:rsid w:val="003773FC"/>
    <w:rsid w:val="00380AB1"/>
    <w:rsid w:val="0038290D"/>
    <w:rsid w:val="00385862"/>
    <w:rsid w:val="00385A12"/>
    <w:rsid w:val="00385C47"/>
    <w:rsid w:val="0038600F"/>
    <w:rsid w:val="00391CDF"/>
    <w:rsid w:val="00393EB1"/>
    <w:rsid w:val="0039746A"/>
    <w:rsid w:val="003A000E"/>
    <w:rsid w:val="003A11A1"/>
    <w:rsid w:val="003A225F"/>
    <w:rsid w:val="003A6977"/>
    <w:rsid w:val="003A70EA"/>
    <w:rsid w:val="003A7B08"/>
    <w:rsid w:val="003A7BDC"/>
    <w:rsid w:val="003B141F"/>
    <w:rsid w:val="003B4987"/>
    <w:rsid w:val="003B4A68"/>
    <w:rsid w:val="003B4BF4"/>
    <w:rsid w:val="003B54C0"/>
    <w:rsid w:val="003B63ED"/>
    <w:rsid w:val="003B7042"/>
    <w:rsid w:val="003C0E55"/>
    <w:rsid w:val="003C1AA5"/>
    <w:rsid w:val="003C3C76"/>
    <w:rsid w:val="003C5229"/>
    <w:rsid w:val="003D0250"/>
    <w:rsid w:val="003D205B"/>
    <w:rsid w:val="003D5628"/>
    <w:rsid w:val="003D6C3E"/>
    <w:rsid w:val="003D70C0"/>
    <w:rsid w:val="003E1013"/>
    <w:rsid w:val="003E2174"/>
    <w:rsid w:val="003E2515"/>
    <w:rsid w:val="003E34D3"/>
    <w:rsid w:val="003E5057"/>
    <w:rsid w:val="003E540A"/>
    <w:rsid w:val="003F06C5"/>
    <w:rsid w:val="003F09B8"/>
    <w:rsid w:val="003F0D39"/>
    <w:rsid w:val="003F2422"/>
    <w:rsid w:val="003F2BA8"/>
    <w:rsid w:val="003F3135"/>
    <w:rsid w:val="003F3566"/>
    <w:rsid w:val="003F531C"/>
    <w:rsid w:val="003F7762"/>
    <w:rsid w:val="00400699"/>
    <w:rsid w:val="00400C96"/>
    <w:rsid w:val="004038D8"/>
    <w:rsid w:val="004049C9"/>
    <w:rsid w:val="004110F2"/>
    <w:rsid w:val="00412354"/>
    <w:rsid w:val="004131A5"/>
    <w:rsid w:val="00414078"/>
    <w:rsid w:val="004146A9"/>
    <w:rsid w:val="00416AB3"/>
    <w:rsid w:val="00416FE4"/>
    <w:rsid w:val="004178C7"/>
    <w:rsid w:val="004233AB"/>
    <w:rsid w:val="00423DD1"/>
    <w:rsid w:val="004247F8"/>
    <w:rsid w:val="00425C7C"/>
    <w:rsid w:val="00427DAD"/>
    <w:rsid w:val="00432525"/>
    <w:rsid w:val="00432D86"/>
    <w:rsid w:val="00435E86"/>
    <w:rsid w:val="00435EF8"/>
    <w:rsid w:val="00440C8A"/>
    <w:rsid w:val="004415CF"/>
    <w:rsid w:val="00442819"/>
    <w:rsid w:val="004478E4"/>
    <w:rsid w:val="004502E7"/>
    <w:rsid w:val="004507C0"/>
    <w:rsid w:val="00451740"/>
    <w:rsid w:val="00453251"/>
    <w:rsid w:val="0045372B"/>
    <w:rsid w:val="00454192"/>
    <w:rsid w:val="00455B48"/>
    <w:rsid w:val="00461480"/>
    <w:rsid w:val="00461ACB"/>
    <w:rsid w:val="00462492"/>
    <w:rsid w:val="00463B33"/>
    <w:rsid w:val="00463EB3"/>
    <w:rsid w:val="004655B4"/>
    <w:rsid w:val="00467707"/>
    <w:rsid w:val="00467952"/>
    <w:rsid w:val="00470B61"/>
    <w:rsid w:val="004738D2"/>
    <w:rsid w:val="00475A5A"/>
    <w:rsid w:val="00475B06"/>
    <w:rsid w:val="004777AC"/>
    <w:rsid w:val="0048175E"/>
    <w:rsid w:val="00484A41"/>
    <w:rsid w:val="00485902"/>
    <w:rsid w:val="004879AA"/>
    <w:rsid w:val="004934E9"/>
    <w:rsid w:val="00493B57"/>
    <w:rsid w:val="00495A91"/>
    <w:rsid w:val="0049682F"/>
    <w:rsid w:val="004973CC"/>
    <w:rsid w:val="004A15D1"/>
    <w:rsid w:val="004A4AE7"/>
    <w:rsid w:val="004A57EB"/>
    <w:rsid w:val="004A5F10"/>
    <w:rsid w:val="004A6E79"/>
    <w:rsid w:val="004A7E19"/>
    <w:rsid w:val="004B0B7D"/>
    <w:rsid w:val="004B191E"/>
    <w:rsid w:val="004B4CA4"/>
    <w:rsid w:val="004B640F"/>
    <w:rsid w:val="004C27FA"/>
    <w:rsid w:val="004C3B18"/>
    <w:rsid w:val="004C4ABA"/>
    <w:rsid w:val="004C5111"/>
    <w:rsid w:val="004C594F"/>
    <w:rsid w:val="004C6628"/>
    <w:rsid w:val="004D22B2"/>
    <w:rsid w:val="004D305D"/>
    <w:rsid w:val="004D333D"/>
    <w:rsid w:val="004D7F13"/>
    <w:rsid w:val="004E0724"/>
    <w:rsid w:val="004E2835"/>
    <w:rsid w:val="004E38DA"/>
    <w:rsid w:val="004E42D2"/>
    <w:rsid w:val="004E4A7E"/>
    <w:rsid w:val="004E5744"/>
    <w:rsid w:val="004F3050"/>
    <w:rsid w:val="004F3169"/>
    <w:rsid w:val="004F42E6"/>
    <w:rsid w:val="004F45EF"/>
    <w:rsid w:val="004F5A8F"/>
    <w:rsid w:val="004F6F90"/>
    <w:rsid w:val="004F778F"/>
    <w:rsid w:val="005004F6"/>
    <w:rsid w:val="00500C1A"/>
    <w:rsid w:val="00501862"/>
    <w:rsid w:val="005031FB"/>
    <w:rsid w:val="00512299"/>
    <w:rsid w:val="00514DA9"/>
    <w:rsid w:val="005217E3"/>
    <w:rsid w:val="00523316"/>
    <w:rsid w:val="005234AC"/>
    <w:rsid w:val="005236AC"/>
    <w:rsid w:val="00525260"/>
    <w:rsid w:val="0053074A"/>
    <w:rsid w:val="00530955"/>
    <w:rsid w:val="00532C5F"/>
    <w:rsid w:val="00534BAA"/>
    <w:rsid w:val="005406C3"/>
    <w:rsid w:val="00544F56"/>
    <w:rsid w:val="0054621D"/>
    <w:rsid w:val="00551CA1"/>
    <w:rsid w:val="00551DD4"/>
    <w:rsid w:val="005521DA"/>
    <w:rsid w:val="00552D97"/>
    <w:rsid w:val="00552FF6"/>
    <w:rsid w:val="00554727"/>
    <w:rsid w:val="00555A80"/>
    <w:rsid w:val="0055612C"/>
    <w:rsid w:val="00563EF3"/>
    <w:rsid w:val="00566D45"/>
    <w:rsid w:val="00566FC9"/>
    <w:rsid w:val="00567CE7"/>
    <w:rsid w:val="00571BE5"/>
    <w:rsid w:val="00572C81"/>
    <w:rsid w:val="00575009"/>
    <w:rsid w:val="0057734E"/>
    <w:rsid w:val="00580416"/>
    <w:rsid w:val="005816D8"/>
    <w:rsid w:val="0058171E"/>
    <w:rsid w:val="00581826"/>
    <w:rsid w:val="00584A51"/>
    <w:rsid w:val="00586216"/>
    <w:rsid w:val="00586275"/>
    <w:rsid w:val="00586C2A"/>
    <w:rsid w:val="00586C83"/>
    <w:rsid w:val="005870FC"/>
    <w:rsid w:val="005904F0"/>
    <w:rsid w:val="0059056E"/>
    <w:rsid w:val="00590643"/>
    <w:rsid w:val="00590824"/>
    <w:rsid w:val="00593D9C"/>
    <w:rsid w:val="00594DCB"/>
    <w:rsid w:val="005956D4"/>
    <w:rsid w:val="0059782D"/>
    <w:rsid w:val="005A0393"/>
    <w:rsid w:val="005A0791"/>
    <w:rsid w:val="005A0D14"/>
    <w:rsid w:val="005A1210"/>
    <w:rsid w:val="005A1B36"/>
    <w:rsid w:val="005A2444"/>
    <w:rsid w:val="005A4E0D"/>
    <w:rsid w:val="005A4FE2"/>
    <w:rsid w:val="005A7352"/>
    <w:rsid w:val="005B0CB4"/>
    <w:rsid w:val="005B4BF6"/>
    <w:rsid w:val="005B7183"/>
    <w:rsid w:val="005B732F"/>
    <w:rsid w:val="005B7B9F"/>
    <w:rsid w:val="005B7C0F"/>
    <w:rsid w:val="005C0EB2"/>
    <w:rsid w:val="005C1560"/>
    <w:rsid w:val="005C68AF"/>
    <w:rsid w:val="005C7233"/>
    <w:rsid w:val="005D05EE"/>
    <w:rsid w:val="005D19E1"/>
    <w:rsid w:val="005D31F5"/>
    <w:rsid w:val="005D35AE"/>
    <w:rsid w:val="005D3CFF"/>
    <w:rsid w:val="005D3D81"/>
    <w:rsid w:val="005D611E"/>
    <w:rsid w:val="005D7301"/>
    <w:rsid w:val="005E2BB0"/>
    <w:rsid w:val="005E4D9F"/>
    <w:rsid w:val="005F0933"/>
    <w:rsid w:val="005F1F5D"/>
    <w:rsid w:val="005F6E3D"/>
    <w:rsid w:val="00600C40"/>
    <w:rsid w:val="00600D5E"/>
    <w:rsid w:val="00603173"/>
    <w:rsid w:val="00604575"/>
    <w:rsid w:val="006048F9"/>
    <w:rsid w:val="00604AB4"/>
    <w:rsid w:val="0060622B"/>
    <w:rsid w:val="0060710B"/>
    <w:rsid w:val="006071C4"/>
    <w:rsid w:val="00610CF4"/>
    <w:rsid w:val="00611E33"/>
    <w:rsid w:val="00617851"/>
    <w:rsid w:val="006179A2"/>
    <w:rsid w:val="00620948"/>
    <w:rsid w:val="00625DCB"/>
    <w:rsid w:val="006262D5"/>
    <w:rsid w:val="0062658F"/>
    <w:rsid w:val="006271E6"/>
    <w:rsid w:val="00630BF1"/>
    <w:rsid w:val="00631DCA"/>
    <w:rsid w:val="0063330C"/>
    <w:rsid w:val="00633753"/>
    <w:rsid w:val="00634663"/>
    <w:rsid w:val="0063518D"/>
    <w:rsid w:val="00635FA5"/>
    <w:rsid w:val="006362CA"/>
    <w:rsid w:val="00636730"/>
    <w:rsid w:val="00640AC3"/>
    <w:rsid w:val="00644BF2"/>
    <w:rsid w:val="00644DF0"/>
    <w:rsid w:val="0064540B"/>
    <w:rsid w:val="0064546A"/>
    <w:rsid w:val="006470F5"/>
    <w:rsid w:val="00652156"/>
    <w:rsid w:val="00652305"/>
    <w:rsid w:val="00652F75"/>
    <w:rsid w:val="0065471B"/>
    <w:rsid w:val="00654952"/>
    <w:rsid w:val="00654DE0"/>
    <w:rsid w:val="00656E1F"/>
    <w:rsid w:val="006635B4"/>
    <w:rsid w:val="00663860"/>
    <w:rsid w:val="00663979"/>
    <w:rsid w:val="00664351"/>
    <w:rsid w:val="00664F93"/>
    <w:rsid w:val="006673BE"/>
    <w:rsid w:val="00667857"/>
    <w:rsid w:val="006713BD"/>
    <w:rsid w:val="00672103"/>
    <w:rsid w:val="00674F52"/>
    <w:rsid w:val="006769F9"/>
    <w:rsid w:val="00680542"/>
    <w:rsid w:val="00683485"/>
    <w:rsid w:val="00683A77"/>
    <w:rsid w:val="00684023"/>
    <w:rsid w:val="00686275"/>
    <w:rsid w:val="00690ACA"/>
    <w:rsid w:val="00690D52"/>
    <w:rsid w:val="006926A0"/>
    <w:rsid w:val="006976D3"/>
    <w:rsid w:val="006A0F29"/>
    <w:rsid w:val="006A1FDD"/>
    <w:rsid w:val="006A2516"/>
    <w:rsid w:val="006A252E"/>
    <w:rsid w:val="006A2FA5"/>
    <w:rsid w:val="006A5D1C"/>
    <w:rsid w:val="006A61E6"/>
    <w:rsid w:val="006A642A"/>
    <w:rsid w:val="006A7C74"/>
    <w:rsid w:val="006B0B3B"/>
    <w:rsid w:val="006B1D4A"/>
    <w:rsid w:val="006B29BA"/>
    <w:rsid w:val="006B3870"/>
    <w:rsid w:val="006B42D4"/>
    <w:rsid w:val="006B448C"/>
    <w:rsid w:val="006B47FD"/>
    <w:rsid w:val="006B4810"/>
    <w:rsid w:val="006B542A"/>
    <w:rsid w:val="006B5775"/>
    <w:rsid w:val="006B7472"/>
    <w:rsid w:val="006B75F3"/>
    <w:rsid w:val="006C10F0"/>
    <w:rsid w:val="006C1787"/>
    <w:rsid w:val="006C200D"/>
    <w:rsid w:val="006D082B"/>
    <w:rsid w:val="006D0945"/>
    <w:rsid w:val="006D0D47"/>
    <w:rsid w:val="006D1547"/>
    <w:rsid w:val="006D24AF"/>
    <w:rsid w:val="006D5654"/>
    <w:rsid w:val="006D5EA0"/>
    <w:rsid w:val="006D6599"/>
    <w:rsid w:val="006D6682"/>
    <w:rsid w:val="006E02F1"/>
    <w:rsid w:val="006E18EC"/>
    <w:rsid w:val="006E2AA2"/>
    <w:rsid w:val="006E5381"/>
    <w:rsid w:val="006E72BB"/>
    <w:rsid w:val="006F12B5"/>
    <w:rsid w:val="006F1B37"/>
    <w:rsid w:val="006F2A87"/>
    <w:rsid w:val="006F4951"/>
    <w:rsid w:val="006F53A2"/>
    <w:rsid w:val="006F54CA"/>
    <w:rsid w:val="006F5B80"/>
    <w:rsid w:val="006F6C69"/>
    <w:rsid w:val="00701A9E"/>
    <w:rsid w:val="007032A6"/>
    <w:rsid w:val="00703C3E"/>
    <w:rsid w:val="00704A3C"/>
    <w:rsid w:val="00705F7D"/>
    <w:rsid w:val="00706550"/>
    <w:rsid w:val="00707DE5"/>
    <w:rsid w:val="00707E84"/>
    <w:rsid w:val="00710AB3"/>
    <w:rsid w:val="00711059"/>
    <w:rsid w:val="007140B2"/>
    <w:rsid w:val="0071692F"/>
    <w:rsid w:val="00717C8F"/>
    <w:rsid w:val="00717D6C"/>
    <w:rsid w:val="00723D53"/>
    <w:rsid w:val="00725E92"/>
    <w:rsid w:val="00726E2C"/>
    <w:rsid w:val="00727710"/>
    <w:rsid w:val="00727900"/>
    <w:rsid w:val="00727F76"/>
    <w:rsid w:val="00730EEF"/>
    <w:rsid w:val="00732B62"/>
    <w:rsid w:val="00732CE2"/>
    <w:rsid w:val="00732F04"/>
    <w:rsid w:val="00732F27"/>
    <w:rsid w:val="00733215"/>
    <w:rsid w:val="00735193"/>
    <w:rsid w:val="007379CD"/>
    <w:rsid w:val="00741778"/>
    <w:rsid w:val="00741CC9"/>
    <w:rsid w:val="0074699E"/>
    <w:rsid w:val="007505E4"/>
    <w:rsid w:val="00750745"/>
    <w:rsid w:val="00750CD1"/>
    <w:rsid w:val="00752FFF"/>
    <w:rsid w:val="0075324B"/>
    <w:rsid w:val="007567BA"/>
    <w:rsid w:val="00760287"/>
    <w:rsid w:val="00761109"/>
    <w:rsid w:val="00764286"/>
    <w:rsid w:val="00766727"/>
    <w:rsid w:val="00766AFC"/>
    <w:rsid w:val="0076780B"/>
    <w:rsid w:val="007708A6"/>
    <w:rsid w:val="0077229B"/>
    <w:rsid w:val="007726FB"/>
    <w:rsid w:val="007747B9"/>
    <w:rsid w:val="00776533"/>
    <w:rsid w:val="00777350"/>
    <w:rsid w:val="00782BBA"/>
    <w:rsid w:val="00783F6D"/>
    <w:rsid w:val="0078637B"/>
    <w:rsid w:val="007867F6"/>
    <w:rsid w:val="00790842"/>
    <w:rsid w:val="00792D03"/>
    <w:rsid w:val="007931B5"/>
    <w:rsid w:val="00793361"/>
    <w:rsid w:val="00793549"/>
    <w:rsid w:val="00793F35"/>
    <w:rsid w:val="007A1C73"/>
    <w:rsid w:val="007A2D92"/>
    <w:rsid w:val="007A2E92"/>
    <w:rsid w:val="007A56FC"/>
    <w:rsid w:val="007A7F11"/>
    <w:rsid w:val="007B2CAB"/>
    <w:rsid w:val="007B40CD"/>
    <w:rsid w:val="007B4608"/>
    <w:rsid w:val="007B6730"/>
    <w:rsid w:val="007C0E26"/>
    <w:rsid w:val="007C1F53"/>
    <w:rsid w:val="007C4829"/>
    <w:rsid w:val="007C642E"/>
    <w:rsid w:val="007C65F7"/>
    <w:rsid w:val="007D2EC1"/>
    <w:rsid w:val="007D4469"/>
    <w:rsid w:val="007D4793"/>
    <w:rsid w:val="007D4801"/>
    <w:rsid w:val="007D5A73"/>
    <w:rsid w:val="007D5DAB"/>
    <w:rsid w:val="007D653C"/>
    <w:rsid w:val="007E0EF6"/>
    <w:rsid w:val="007E15E5"/>
    <w:rsid w:val="007E2D8D"/>
    <w:rsid w:val="007E4530"/>
    <w:rsid w:val="007F15AE"/>
    <w:rsid w:val="007F2921"/>
    <w:rsid w:val="007F5FA1"/>
    <w:rsid w:val="007F6148"/>
    <w:rsid w:val="007F64B4"/>
    <w:rsid w:val="007F6A81"/>
    <w:rsid w:val="007F6B55"/>
    <w:rsid w:val="007F6C72"/>
    <w:rsid w:val="007F7182"/>
    <w:rsid w:val="007F7948"/>
    <w:rsid w:val="00801599"/>
    <w:rsid w:val="008032C6"/>
    <w:rsid w:val="00803CED"/>
    <w:rsid w:val="008075B3"/>
    <w:rsid w:val="008076F9"/>
    <w:rsid w:val="00811178"/>
    <w:rsid w:val="00813C35"/>
    <w:rsid w:val="008141D3"/>
    <w:rsid w:val="00814B7C"/>
    <w:rsid w:val="0081562D"/>
    <w:rsid w:val="00815F84"/>
    <w:rsid w:val="00816183"/>
    <w:rsid w:val="00816695"/>
    <w:rsid w:val="00817C9D"/>
    <w:rsid w:val="00820080"/>
    <w:rsid w:val="008214B7"/>
    <w:rsid w:val="00822020"/>
    <w:rsid w:val="0082259F"/>
    <w:rsid w:val="00822A9D"/>
    <w:rsid w:val="0082547B"/>
    <w:rsid w:val="00825608"/>
    <w:rsid w:val="0083061F"/>
    <w:rsid w:val="008315C3"/>
    <w:rsid w:val="0083221F"/>
    <w:rsid w:val="00832B2E"/>
    <w:rsid w:val="00833FB2"/>
    <w:rsid w:val="00834A78"/>
    <w:rsid w:val="008352AD"/>
    <w:rsid w:val="0083593C"/>
    <w:rsid w:val="008367C6"/>
    <w:rsid w:val="00836BF9"/>
    <w:rsid w:val="00836ECF"/>
    <w:rsid w:val="00837CA5"/>
    <w:rsid w:val="008403BA"/>
    <w:rsid w:val="008410AB"/>
    <w:rsid w:val="008444D8"/>
    <w:rsid w:val="00845A25"/>
    <w:rsid w:val="00845D72"/>
    <w:rsid w:val="00852542"/>
    <w:rsid w:val="0085304E"/>
    <w:rsid w:val="008537ED"/>
    <w:rsid w:val="00854977"/>
    <w:rsid w:val="008609F1"/>
    <w:rsid w:val="008612DD"/>
    <w:rsid w:val="00863321"/>
    <w:rsid w:val="008636E1"/>
    <w:rsid w:val="0086386E"/>
    <w:rsid w:val="00863B45"/>
    <w:rsid w:val="00866AF0"/>
    <w:rsid w:val="00867404"/>
    <w:rsid w:val="00872744"/>
    <w:rsid w:val="00874B1F"/>
    <w:rsid w:val="00876AE2"/>
    <w:rsid w:val="00877B1B"/>
    <w:rsid w:val="008807D5"/>
    <w:rsid w:val="008809BC"/>
    <w:rsid w:val="0088117D"/>
    <w:rsid w:val="0088447B"/>
    <w:rsid w:val="00886F71"/>
    <w:rsid w:val="008918FF"/>
    <w:rsid w:val="00891A26"/>
    <w:rsid w:val="00893267"/>
    <w:rsid w:val="00894655"/>
    <w:rsid w:val="00895277"/>
    <w:rsid w:val="00896117"/>
    <w:rsid w:val="00897A4F"/>
    <w:rsid w:val="00897B84"/>
    <w:rsid w:val="008A050E"/>
    <w:rsid w:val="008A0A15"/>
    <w:rsid w:val="008A136C"/>
    <w:rsid w:val="008A1A3B"/>
    <w:rsid w:val="008A1E7D"/>
    <w:rsid w:val="008A1F81"/>
    <w:rsid w:val="008A2598"/>
    <w:rsid w:val="008A365C"/>
    <w:rsid w:val="008A44D4"/>
    <w:rsid w:val="008A58EA"/>
    <w:rsid w:val="008A6827"/>
    <w:rsid w:val="008A7B8B"/>
    <w:rsid w:val="008B192B"/>
    <w:rsid w:val="008B1FD7"/>
    <w:rsid w:val="008B25BB"/>
    <w:rsid w:val="008B2EA3"/>
    <w:rsid w:val="008B6B8F"/>
    <w:rsid w:val="008C03CB"/>
    <w:rsid w:val="008C0765"/>
    <w:rsid w:val="008C1935"/>
    <w:rsid w:val="008C1B2A"/>
    <w:rsid w:val="008C22D7"/>
    <w:rsid w:val="008C2DBC"/>
    <w:rsid w:val="008C3A4A"/>
    <w:rsid w:val="008C4CE0"/>
    <w:rsid w:val="008C641F"/>
    <w:rsid w:val="008C7214"/>
    <w:rsid w:val="008D1B1F"/>
    <w:rsid w:val="008D1ED9"/>
    <w:rsid w:val="008D340E"/>
    <w:rsid w:val="008D568B"/>
    <w:rsid w:val="008D7E0F"/>
    <w:rsid w:val="008E03FE"/>
    <w:rsid w:val="008E0574"/>
    <w:rsid w:val="008E05ED"/>
    <w:rsid w:val="008E2BD1"/>
    <w:rsid w:val="008E3AE3"/>
    <w:rsid w:val="008E4BD9"/>
    <w:rsid w:val="008E4C95"/>
    <w:rsid w:val="008E68FC"/>
    <w:rsid w:val="008E762E"/>
    <w:rsid w:val="008E770A"/>
    <w:rsid w:val="008E7AC5"/>
    <w:rsid w:val="008E7CB8"/>
    <w:rsid w:val="008E7F29"/>
    <w:rsid w:val="008F27FA"/>
    <w:rsid w:val="008F2C8C"/>
    <w:rsid w:val="008F2CC5"/>
    <w:rsid w:val="008F2F38"/>
    <w:rsid w:val="008F795D"/>
    <w:rsid w:val="008F7C7B"/>
    <w:rsid w:val="00900531"/>
    <w:rsid w:val="009021C6"/>
    <w:rsid w:val="00903A74"/>
    <w:rsid w:val="009051E3"/>
    <w:rsid w:val="00907697"/>
    <w:rsid w:val="00911D23"/>
    <w:rsid w:val="009127D0"/>
    <w:rsid w:val="00913517"/>
    <w:rsid w:val="00913620"/>
    <w:rsid w:val="009138C1"/>
    <w:rsid w:val="0091476C"/>
    <w:rsid w:val="00915B3C"/>
    <w:rsid w:val="00915E75"/>
    <w:rsid w:val="00916753"/>
    <w:rsid w:val="0092400A"/>
    <w:rsid w:val="009335DA"/>
    <w:rsid w:val="00940194"/>
    <w:rsid w:val="00940AE5"/>
    <w:rsid w:val="00942B3F"/>
    <w:rsid w:val="00943086"/>
    <w:rsid w:val="009434A9"/>
    <w:rsid w:val="009463F3"/>
    <w:rsid w:val="00952838"/>
    <w:rsid w:val="00952B65"/>
    <w:rsid w:val="00953AEB"/>
    <w:rsid w:val="009554FB"/>
    <w:rsid w:val="00960097"/>
    <w:rsid w:val="00960FBA"/>
    <w:rsid w:val="00961103"/>
    <w:rsid w:val="0096493C"/>
    <w:rsid w:val="009651C1"/>
    <w:rsid w:val="0096599B"/>
    <w:rsid w:val="00965F07"/>
    <w:rsid w:val="00967384"/>
    <w:rsid w:val="009675C4"/>
    <w:rsid w:val="00967B49"/>
    <w:rsid w:val="009706A2"/>
    <w:rsid w:val="009734DB"/>
    <w:rsid w:val="00973982"/>
    <w:rsid w:val="0097605A"/>
    <w:rsid w:val="009764FB"/>
    <w:rsid w:val="00976EA6"/>
    <w:rsid w:val="00977B5B"/>
    <w:rsid w:val="00981367"/>
    <w:rsid w:val="009855C9"/>
    <w:rsid w:val="009860DD"/>
    <w:rsid w:val="00990B73"/>
    <w:rsid w:val="00991DC1"/>
    <w:rsid w:val="00992F6F"/>
    <w:rsid w:val="00994467"/>
    <w:rsid w:val="00994CE3"/>
    <w:rsid w:val="00995ADB"/>
    <w:rsid w:val="00996506"/>
    <w:rsid w:val="0099748D"/>
    <w:rsid w:val="009A007E"/>
    <w:rsid w:val="009A4192"/>
    <w:rsid w:val="009A476B"/>
    <w:rsid w:val="009A58E4"/>
    <w:rsid w:val="009A60FD"/>
    <w:rsid w:val="009A73EA"/>
    <w:rsid w:val="009B119C"/>
    <w:rsid w:val="009B314D"/>
    <w:rsid w:val="009B57EF"/>
    <w:rsid w:val="009B5F67"/>
    <w:rsid w:val="009B73B7"/>
    <w:rsid w:val="009C0296"/>
    <w:rsid w:val="009C0720"/>
    <w:rsid w:val="009C222F"/>
    <w:rsid w:val="009C2BAA"/>
    <w:rsid w:val="009C3B0E"/>
    <w:rsid w:val="009C712C"/>
    <w:rsid w:val="009C78F1"/>
    <w:rsid w:val="009D009A"/>
    <w:rsid w:val="009D1282"/>
    <w:rsid w:val="009D3910"/>
    <w:rsid w:val="009D3F64"/>
    <w:rsid w:val="009D6D73"/>
    <w:rsid w:val="009D7849"/>
    <w:rsid w:val="009E0047"/>
    <w:rsid w:val="009E04CB"/>
    <w:rsid w:val="009E0CDB"/>
    <w:rsid w:val="009E1C1A"/>
    <w:rsid w:val="009E218F"/>
    <w:rsid w:val="009E2BF4"/>
    <w:rsid w:val="009E53F8"/>
    <w:rsid w:val="009F0EBC"/>
    <w:rsid w:val="009F146F"/>
    <w:rsid w:val="009F19C7"/>
    <w:rsid w:val="009F2E2C"/>
    <w:rsid w:val="009F3829"/>
    <w:rsid w:val="009F3836"/>
    <w:rsid w:val="009F4563"/>
    <w:rsid w:val="009F4C42"/>
    <w:rsid w:val="009F511A"/>
    <w:rsid w:val="009F531E"/>
    <w:rsid w:val="00A00723"/>
    <w:rsid w:val="00A024F2"/>
    <w:rsid w:val="00A06C78"/>
    <w:rsid w:val="00A11EF9"/>
    <w:rsid w:val="00A11FA2"/>
    <w:rsid w:val="00A12210"/>
    <w:rsid w:val="00A12D81"/>
    <w:rsid w:val="00A1303E"/>
    <w:rsid w:val="00A15EF5"/>
    <w:rsid w:val="00A16518"/>
    <w:rsid w:val="00A22909"/>
    <w:rsid w:val="00A235DB"/>
    <w:rsid w:val="00A24307"/>
    <w:rsid w:val="00A24575"/>
    <w:rsid w:val="00A24B9E"/>
    <w:rsid w:val="00A26179"/>
    <w:rsid w:val="00A27008"/>
    <w:rsid w:val="00A27E08"/>
    <w:rsid w:val="00A31050"/>
    <w:rsid w:val="00A3185C"/>
    <w:rsid w:val="00A32790"/>
    <w:rsid w:val="00A32C97"/>
    <w:rsid w:val="00A332B3"/>
    <w:rsid w:val="00A3396A"/>
    <w:rsid w:val="00A36548"/>
    <w:rsid w:val="00A36F6F"/>
    <w:rsid w:val="00A37F92"/>
    <w:rsid w:val="00A40E09"/>
    <w:rsid w:val="00A41524"/>
    <w:rsid w:val="00A42890"/>
    <w:rsid w:val="00A42D92"/>
    <w:rsid w:val="00A42EC1"/>
    <w:rsid w:val="00A4315C"/>
    <w:rsid w:val="00A43C5F"/>
    <w:rsid w:val="00A5166D"/>
    <w:rsid w:val="00A5416D"/>
    <w:rsid w:val="00A55BB0"/>
    <w:rsid w:val="00A55C3A"/>
    <w:rsid w:val="00A57164"/>
    <w:rsid w:val="00A616F9"/>
    <w:rsid w:val="00A63894"/>
    <w:rsid w:val="00A6423E"/>
    <w:rsid w:val="00A6551A"/>
    <w:rsid w:val="00A67D16"/>
    <w:rsid w:val="00A70B39"/>
    <w:rsid w:val="00A72F65"/>
    <w:rsid w:val="00A736CF"/>
    <w:rsid w:val="00A758D2"/>
    <w:rsid w:val="00A75FD7"/>
    <w:rsid w:val="00A801B1"/>
    <w:rsid w:val="00A81A96"/>
    <w:rsid w:val="00A83430"/>
    <w:rsid w:val="00A837C0"/>
    <w:rsid w:val="00A84064"/>
    <w:rsid w:val="00A87F64"/>
    <w:rsid w:val="00A905E3"/>
    <w:rsid w:val="00A91C52"/>
    <w:rsid w:val="00A91DC7"/>
    <w:rsid w:val="00A92AB3"/>
    <w:rsid w:val="00A96563"/>
    <w:rsid w:val="00A970E7"/>
    <w:rsid w:val="00AA067A"/>
    <w:rsid w:val="00AA1EB6"/>
    <w:rsid w:val="00AA284A"/>
    <w:rsid w:val="00AA29E1"/>
    <w:rsid w:val="00AA674A"/>
    <w:rsid w:val="00AA7B0A"/>
    <w:rsid w:val="00AB012C"/>
    <w:rsid w:val="00AB05DF"/>
    <w:rsid w:val="00AB36E6"/>
    <w:rsid w:val="00AB4C22"/>
    <w:rsid w:val="00AB626D"/>
    <w:rsid w:val="00AB70C8"/>
    <w:rsid w:val="00AC0936"/>
    <w:rsid w:val="00AC32E0"/>
    <w:rsid w:val="00AC4086"/>
    <w:rsid w:val="00AC5F8C"/>
    <w:rsid w:val="00AD19E7"/>
    <w:rsid w:val="00AD2C75"/>
    <w:rsid w:val="00AD40E4"/>
    <w:rsid w:val="00AD52B1"/>
    <w:rsid w:val="00AE0351"/>
    <w:rsid w:val="00AE1713"/>
    <w:rsid w:val="00AE4C68"/>
    <w:rsid w:val="00AE55EF"/>
    <w:rsid w:val="00AF2928"/>
    <w:rsid w:val="00AF365E"/>
    <w:rsid w:val="00AF4352"/>
    <w:rsid w:val="00AF577F"/>
    <w:rsid w:val="00AF5E38"/>
    <w:rsid w:val="00AF68BC"/>
    <w:rsid w:val="00AF7D78"/>
    <w:rsid w:val="00B02002"/>
    <w:rsid w:val="00B031DF"/>
    <w:rsid w:val="00B049A7"/>
    <w:rsid w:val="00B04BD2"/>
    <w:rsid w:val="00B0551D"/>
    <w:rsid w:val="00B06D72"/>
    <w:rsid w:val="00B0790F"/>
    <w:rsid w:val="00B100C2"/>
    <w:rsid w:val="00B10B3C"/>
    <w:rsid w:val="00B1308C"/>
    <w:rsid w:val="00B13205"/>
    <w:rsid w:val="00B14237"/>
    <w:rsid w:val="00B14446"/>
    <w:rsid w:val="00B156A0"/>
    <w:rsid w:val="00B1672A"/>
    <w:rsid w:val="00B16DFE"/>
    <w:rsid w:val="00B20ABA"/>
    <w:rsid w:val="00B21F5E"/>
    <w:rsid w:val="00B23264"/>
    <w:rsid w:val="00B2380C"/>
    <w:rsid w:val="00B249FC"/>
    <w:rsid w:val="00B24B39"/>
    <w:rsid w:val="00B24CDC"/>
    <w:rsid w:val="00B266A0"/>
    <w:rsid w:val="00B26BFC"/>
    <w:rsid w:val="00B27A0D"/>
    <w:rsid w:val="00B3274E"/>
    <w:rsid w:val="00B32A8C"/>
    <w:rsid w:val="00B349D2"/>
    <w:rsid w:val="00B365F9"/>
    <w:rsid w:val="00B375DF"/>
    <w:rsid w:val="00B40AFE"/>
    <w:rsid w:val="00B40E21"/>
    <w:rsid w:val="00B40EB2"/>
    <w:rsid w:val="00B4627B"/>
    <w:rsid w:val="00B46987"/>
    <w:rsid w:val="00B4772D"/>
    <w:rsid w:val="00B47EB0"/>
    <w:rsid w:val="00B50AAA"/>
    <w:rsid w:val="00B51E8B"/>
    <w:rsid w:val="00B52422"/>
    <w:rsid w:val="00B549A9"/>
    <w:rsid w:val="00B54B60"/>
    <w:rsid w:val="00B54CB6"/>
    <w:rsid w:val="00B5792A"/>
    <w:rsid w:val="00B60BA0"/>
    <w:rsid w:val="00B6333F"/>
    <w:rsid w:val="00B63C93"/>
    <w:rsid w:val="00B679EB"/>
    <w:rsid w:val="00B75D2C"/>
    <w:rsid w:val="00B7630B"/>
    <w:rsid w:val="00B76363"/>
    <w:rsid w:val="00B7660C"/>
    <w:rsid w:val="00B77937"/>
    <w:rsid w:val="00B808D4"/>
    <w:rsid w:val="00B82185"/>
    <w:rsid w:val="00B855B1"/>
    <w:rsid w:val="00B873D2"/>
    <w:rsid w:val="00B90EEE"/>
    <w:rsid w:val="00B93522"/>
    <w:rsid w:val="00BA1420"/>
    <w:rsid w:val="00BA1E77"/>
    <w:rsid w:val="00BA2872"/>
    <w:rsid w:val="00BA28D8"/>
    <w:rsid w:val="00BA4591"/>
    <w:rsid w:val="00BA4615"/>
    <w:rsid w:val="00BA5AB1"/>
    <w:rsid w:val="00BA5B68"/>
    <w:rsid w:val="00BB05DB"/>
    <w:rsid w:val="00BB07E2"/>
    <w:rsid w:val="00BB17E5"/>
    <w:rsid w:val="00BB374F"/>
    <w:rsid w:val="00BB507B"/>
    <w:rsid w:val="00BB5630"/>
    <w:rsid w:val="00BB7D81"/>
    <w:rsid w:val="00BC100E"/>
    <w:rsid w:val="00BC30A2"/>
    <w:rsid w:val="00BD107F"/>
    <w:rsid w:val="00BD24CC"/>
    <w:rsid w:val="00BD2704"/>
    <w:rsid w:val="00BD4183"/>
    <w:rsid w:val="00BD421C"/>
    <w:rsid w:val="00BD52E7"/>
    <w:rsid w:val="00BD53F9"/>
    <w:rsid w:val="00BD6893"/>
    <w:rsid w:val="00BE0C73"/>
    <w:rsid w:val="00BE0E86"/>
    <w:rsid w:val="00BE22D8"/>
    <w:rsid w:val="00BE2524"/>
    <w:rsid w:val="00BE408B"/>
    <w:rsid w:val="00BE47B0"/>
    <w:rsid w:val="00BE49E9"/>
    <w:rsid w:val="00BE4CA9"/>
    <w:rsid w:val="00BE5A26"/>
    <w:rsid w:val="00BF344A"/>
    <w:rsid w:val="00BF6EE3"/>
    <w:rsid w:val="00BF7630"/>
    <w:rsid w:val="00C015BD"/>
    <w:rsid w:val="00C03FED"/>
    <w:rsid w:val="00C06535"/>
    <w:rsid w:val="00C07430"/>
    <w:rsid w:val="00C10E81"/>
    <w:rsid w:val="00C126A2"/>
    <w:rsid w:val="00C1402E"/>
    <w:rsid w:val="00C142BC"/>
    <w:rsid w:val="00C1453F"/>
    <w:rsid w:val="00C15C34"/>
    <w:rsid w:val="00C16248"/>
    <w:rsid w:val="00C17592"/>
    <w:rsid w:val="00C21954"/>
    <w:rsid w:val="00C248D5"/>
    <w:rsid w:val="00C2748C"/>
    <w:rsid w:val="00C30084"/>
    <w:rsid w:val="00C310F7"/>
    <w:rsid w:val="00C32FD8"/>
    <w:rsid w:val="00C3367F"/>
    <w:rsid w:val="00C34809"/>
    <w:rsid w:val="00C34E16"/>
    <w:rsid w:val="00C35029"/>
    <w:rsid w:val="00C3643F"/>
    <w:rsid w:val="00C4039E"/>
    <w:rsid w:val="00C40922"/>
    <w:rsid w:val="00C418B6"/>
    <w:rsid w:val="00C41AF2"/>
    <w:rsid w:val="00C42CE9"/>
    <w:rsid w:val="00C4352D"/>
    <w:rsid w:val="00C47DA7"/>
    <w:rsid w:val="00C47F07"/>
    <w:rsid w:val="00C51665"/>
    <w:rsid w:val="00C54018"/>
    <w:rsid w:val="00C55773"/>
    <w:rsid w:val="00C56E5F"/>
    <w:rsid w:val="00C622EE"/>
    <w:rsid w:val="00C64C1B"/>
    <w:rsid w:val="00C71754"/>
    <w:rsid w:val="00C7262D"/>
    <w:rsid w:val="00C73B2E"/>
    <w:rsid w:val="00C7401E"/>
    <w:rsid w:val="00C74063"/>
    <w:rsid w:val="00C74622"/>
    <w:rsid w:val="00C75D5C"/>
    <w:rsid w:val="00C762A9"/>
    <w:rsid w:val="00C81833"/>
    <w:rsid w:val="00C840A6"/>
    <w:rsid w:val="00C85AAE"/>
    <w:rsid w:val="00C86AFD"/>
    <w:rsid w:val="00C86E55"/>
    <w:rsid w:val="00C875E6"/>
    <w:rsid w:val="00C90828"/>
    <w:rsid w:val="00C913D2"/>
    <w:rsid w:val="00C92E37"/>
    <w:rsid w:val="00C934FE"/>
    <w:rsid w:val="00C93FAD"/>
    <w:rsid w:val="00C9443C"/>
    <w:rsid w:val="00C956F2"/>
    <w:rsid w:val="00C959B6"/>
    <w:rsid w:val="00C959C4"/>
    <w:rsid w:val="00C95FF3"/>
    <w:rsid w:val="00C96B9E"/>
    <w:rsid w:val="00C97883"/>
    <w:rsid w:val="00CA1CD9"/>
    <w:rsid w:val="00CA211D"/>
    <w:rsid w:val="00CA2729"/>
    <w:rsid w:val="00CA3A74"/>
    <w:rsid w:val="00CA3ABC"/>
    <w:rsid w:val="00CA493F"/>
    <w:rsid w:val="00CA529B"/>
    <w:rsid w:val="00CA59F3"/>
    <w:rsid w:val="00CB05F4"/>
    <w:rsid w:val="00CB0E79"/>
    <w:rsid w:val="00CB2296"/>
    <w:rsid w:val="00CB39E5"/>
    <w:rsid w:val="00CB5A78"/>
    <w:rsid w:val="00CB5F15"/>
    <w:rsid w:val="00CB6C58"/>
    <w:rsid w:val="00CC0F5D"/>
    <w:rsid w:val="00CC4614"/>
    <w:rsid w:val="00CC49C5"/>
    <w:rsid w:val="00CC5127"/>
    <w:rsid w:val="00CC528D"/>
    <w:rsid w:val="00CD0441"/>
    <w:rsid w:val="00CD0571"/>
    <w:rsid w:val="00CD0D57"/>
    <w:rsid w:val="00CD2975"/>
    <w:rsid w:val="00CD2C61"/>
    <w:rsid w:val="00CD2D67"/>
    <w:rsid w:val="00CD4528"/>
    <w:rsid w:val="00CD5254"/>
    <w:rsid w:val="00CD5270"/>
    <w:rsid w:val="00CD5C6B"/>
    <w:rsid w:val="00CD6C01"/>
    <w:rsid w:val="00CD7707"/>
    <w:rsid w:val="00CD7D90"/>
    <w:rsid w:val="00CE009A"/>
    <w:rsid w:val="00CE7D7E"/>
    <w:rsid w:val="00CF0A30"/>
    <w:rsid w:val="00CF1215"/>
    <w:rsid w:val="00CF1C0C"/>
    <w:rsid w:val="00CF2246"/>
    <w:rsid w:val="00CF2A6B"/>
    <w:rsid w:val="00CF2E88"/>
    <w:rsid w:val="00CF49B1"/>
    <w:rsid w:val="00CF725F"/>
    <w:rsid w:val="00D00476"/>
    <w:rsid w:val="00D01A01"/>
    <w:rsid w:val="00D06757"/>
    <w:rsid w:val="00D06D2F"/>
    <w:rsid w:val="00D1038E"/>
    <w:rsid w:val="00D114AD"/>
    <w:rsid w:val="00D114D8"/>
    <w:rsid w:val="00D11E37"/>
    <w:rsid w:val="00D125B9"/>
    <w:rsid w:val="00D13D66"/>
    <w:rsid w:val="00D14C2C"/>
    <w:rsid w:val="00D173E3"/>
    <w:rsid w:val="00D20AA1"/>
    <w:rsid w:val="00D2273F"/>
    <w:rsid w:val="00D22EF1"/>
    <w:rsid w:val="00D23240"/>
    <w:rsid w:val="00D2324D"/>
    <w:rsid w:val="00D248D8"/>
    <w:rsid w:val="00D25B7B"/>
    <w:rsid w:val="00D266CD"/>
    <w:rsid w:val="00D27C9D"/>
    <w:rsid w:val="00D30BD0"/>
    <w:rsid w:val="00D35144"/>
    <w:rsid w:val="00D35F71"/>
    <w:rsid w:val="00D361FD"/>
    <w:rsid w:val="00D406A0"/>
    <w:rsid w:val="00D4178B"/>
    <w:rsid w:val="00D4250B"/>
    <w:rsid w:val="00D43138"/>
    <w:rsid w:val="00D44D6F"/>
    <w:rsid w:val="00D45CDF"/>
    <w:rsid w:val="00D4697A"/>
    <w:rsid w:val="00D46998"/>
    <w:rsid w:val="00D4731E"/>
    <w:rsid w:val="00D5270F"/>
    <w:rsid w:val="00D52E50"/>
    <w:rsid w:val="00D53AB7"/>
    <w:rsid w:val="00D55D19"/>
    <w:rsid w:val="00D60041"/>
    <w:rsid w:val="00D603B2"/>
    <w:rsid w:val="00D61BA4"/>
    <w:rsid w:val="00D62525"/>
    <w:rsid w:val="00D62F5F"/>
    <w:rsid w:val="00D6568F"/>
    <w:rsid w:val="00D6763D"/>
    <w:rsid w:val="00D709F8"/>
    <w:rsid w:val="00D710E6"/>
    <w:rsid w:val="00D7410A"/>
    <w:rsid w:val="00D74BA5"/>
    <w:rsid w:val="00D761F3"/>
    <w:rsid w:val="00D77718"/>
    <w:rsid w:val="00D80A76"/>
    <w:rsid w:val="00D81DCC"/>
    <w:rsid w:val="00D844A3"/>
    <w:rsid w:val="00D91156"/>
    <w:rsid w:val="00D91D60"/>
    <w:rsid w:val="00D939CB"/>
    <w:rsid w:val="00D93E85"/>
    <w:rsid w:val="00D9411A"/>
    <w:rsid w:val="00D94567"/>
    <w:rsid w:val="00DA0302"/>
    <w:rsid w:val="00DA049D"/>
    <w:rsid w:val="00DA1A34"/>
    <w:rsid w:val="00DA219D"/>
    <w:rsid w:val="00DA332D"/>
    <w:rsid w:val="00DA3EF6"/>
    <w:rsid w:val="00DA4513"/>
    <w:rsid w:val="00DA5713"/>
    <w:rsid w:val="00DB1703"/>
    <w:rsid w:val="00DB21F0"/>
    <w:rsid w:val="00DB45E3"/>
    <w:rsid w:val="00DB4FAA"/>
    <w:rsid w:val="00DB75A5"/>
    <w:rsid w:val="00DC2419"/>
    <w:rsid w:val="00DC49EF"/>
    <w:rsid w:val="00DC50FA"/>
    <w:rsid w:val="00DC57EF"/>
    <w:rsid w:val="00DD0A71"/>
    <w:rsid w:val="00DD0C70"/>
    <w:rsid w:val="00DD15B8"/>
    <w:rsid w:val="00DD1CCB"/>
    <w:rsid w:val="00DD2A98"/>
    <w:rsid w:val="00DD3E71"/>
    <w:rsid w:val="00DD46CD"/>
    <w:rsid w:val="00DD5D17"/>
    <w:rsid w:val="00DE132B"/>
    <w:rsid w:val="00DE2A79"/>
    <w:rsid w:val="00DE30E0"/>
    <w:rsid w:val="00DE3266"/>
    <w:rsid w:val="00DE33CF"/>
    <w:rsid w:val="00DE3695"/>
    <w:rsid w:val="00DE424A"/>
    <w:rsid w:val="00DE6942"/>
    <w:rsid w:val="00DE7102"/>
    <w:rsid w:val="00DF0832"/>
    <w:rsid w:val="00DF334D"/>
    <w:rsid w:val="00DF4A75"/>
    <w:rsid w:val="00DF5BB0"/>
    <w:rsid w:val="00DF6812"/>
    <w:rsid w:val="00DF7916"/>
    <w:rsid w:val="00E0034D"/>
    <w:rsid w:val="00E018C2"/>
    <w:rsid w:val="00E0216A"/>
    <w:rsid w:val="00E068EC"/>
    <w:rsid w:val="00E07C25"/>
    <w:rsid w:val="00E10025"/>
    <w:rsid w:val="00E132E3"/>
    <w:rsid w:val="00E1465C"/>
    <w:rsid w:val="00E15B43"/>
    <w:rsid w:val="00E15B8F"/>
    <w:rsid w:val="00E1633C"/>
    <w:rsid w:val="00E16598"/>
    <w:rsid w:val="00E166D0"/>
    <w:rsid w:val="00E16916"/>
    <w:rsid w:val="00E170AD"/>
    <w:rsid w:val="00E207E7"/>
    <w:rsid w:val="00E2121B"/>
    <w:rsid w:val="00E222C8"/>
    <w:rsid w:val="00E2235F"/>
    <w:rsid w:val="00E22819"/>
    <w:rsid w:val="00E23865"/>
    <w:rsid w:val="00E239D6"/>
    <w:rsid w:val="00E240CA"/>
    <w:rsid w:val="00E245EC"/>
    <w:rsid w:val="00E250CD"/>
    <w:rsid w:val="00E2742B"/>
    <w:rsid w:val="00E278E1"/>
    <w:rsid w:val="00E30750"/>
    <w:rsid w:val="00E30E39"/>
    <w:rsid w:val="00E31412"/>
    <w:rsid w:val="00E31F44"/>
    <w:rsid w:val="00E33B59"/>
    <w:rsid w:val="00E36E7B"/>
    <w:rsid w:val="00E403B3"/>
    <w:rsid w:val="00E417FF"/>
    <w:rsid w:val="00E425BC"/>
    <w:rsid w:val="00E4316A"/>
    <w:rsid w:val="00E473C1"/>
    <w:rsid w:val="00E47940"/>
    <w:rsid w:val="00E47EE2"/>
    <w:rsid w:val="00E50A5F"/>
    <w:rsid w:val="00E54E2C"/>
    <w:rsid w:val="00E5509E"/>
    <w:rsid w:val="00E63F13"/>
    <w:rsid w:val="00E650A2"/>
    <w:rsid w:val="00E667FE"/>
    <w:rsid w:val="00E71C44"/>
    <w:rsid w:val="00E72439"/>
    <w:rsid w:val="00E72FDF"/>
    <w:rsid w:val="00E739C3"/>
    <w:rsid w:val="00E7535B"/>
    <w:rsid w:val="00E757A0"/>
    <w:rsid w:val="00E76EA0"/>
    <w:rsid w:val="00E77431"/>
    <w:rsid w:val="00E77D01"/>
    <w:rsid w:val="00E83DC1"/>
    <w:rsid w:val="00E84012"/>
    <w:rsid w:val="00E84255"/>
    <w:rsid w:val="00E84DCA"/>
    <w:rsid w:val="00E86029"/>
    <w:rsid w:val="00E869A6"/>
    <w:rsid w:val="00E86A10"/>
    <w:rsid w:val="00E90046"/>
    <w:rsid w:val="00E90621"/>
    <w:rsid w:val="00E90E16"/>
    <w:rsid w:val="00E92019"/>
    <w:rsid w:val="00E9325B"/>
    <w:rsid w:val="00E9453B"/>
    <w:rsid w:val="00E95F56"/>
    <w:rsid w:val="00E96974"/>
    <w:rsid w:val="00E969D7"/>
    <w:rsid w:val="00E96A58"/>
    <w:rsid w:val="00E97234"/>
    <w:rsid w:val="00EA3E79"/>
    <w:rsid w:val="00EA417D"/>
    <w:rsid w:val="00EA5CCD"/>
    <w:rsid w:val="00EA6F02"/>
    <w:rsid w:val="00EA73EA"/>
    <w:rsid w:val="00EB0573"/>
    <w:rsid w:val="00EB1D70"/>
    <w:rsid w:val="00EB225D"/>
    <w:rsid w:val="00EC47C2"/>
    <w:rsid w:val="00EC4AB4"/>
    <w:rsid w:val="00EC5830"/>
    <w:rsid w:val="00EC60D0"/>
    <w:rsid w:val="00EC7F35"/>
    <w:rsid w:val="00ED4D3C"/>
    <w:rsid w:val="00ED61B7"/>
    <w:rsid w:val="00EE0649"/>
    <w:rsid w:val="00EE2658"/>
    <w:rsid w:val="00EE3CB1"/>
    <w:rsid w:val="00EE5206"/>
    <w:rsid w:val="00EE5CAF"/>
    <w:rsid w:val="00EE6038"/>
    <w:rsid w:val="00EF02B0"/>
    <w:rsid w:val="00EF0EAE"/>
    <w:rsid w:val="00EF3188"/>
    <w:rsid w:val="00EF33D3"/>
    <w:rsid w:val="00EF4B7A"/>
    <w:rsid w:val="00EF5825"/>
    <w:rsid w:val="00EF6315"/>
    <w:rsid w:val="00EF6596"/>
    <w:rsid w:val="00EF6820"/>
    <w:rsid w:val="00EF70E0"/>
    <w:rsid w:val="00F0314D"/>
    <w:rsid w:val="00F04D87"/>
    <w:rsid w:val="00F05508"/>
    <w:rsid w:val="00F05E63"/>
    <w:rsid w:val="00F06688"/>
    <w:rsid w:val="00F07225"/>
    <w:rsid w:val="00F0786F"/>
    <w:rsid w:val="00F07AA2"/>
    <w:rsid w:val="00F07FB8"/>
    <w:rsid w:val="00F1335E"/>
    <w:rsid w:val="00F137F7"/>
    <w:rsid w:val="00F14639"/>
    <w:rsid w:val="00F15872"/>
    <w:rsid w:val="00F15FF4"/>
    <w:rsid w:val="00F1630D"/>
    <w:rsid w:val="00F16C1F"/>
    <w:rsid w:val="00F2187A"/>
    <w:rsid w:val="00F22247"/>
    <w:rsid w:val="00F22941"/>
    <w:rsid w:val="00F25E58"/>
    <w:rsid w:val="00F26CBA"/>
    <w:rsid w:val="00F27A08"/>
    <w:rsid w:val="00F31ED3"/>
    <w:rsid w:val="00F326F0"/>
    <w:rsid w:val="00F332FA"/>
    <w:rsid w:val="00F36C17"/>
    <w:rsid w:val="00F36CDC"/>
    <w:rsid w:val="00F40A3F"/>
    <w:rsid w:val="00F40B05"/>
    <w:rsid w:val="00F4220D"/>
    <w:rsid w:val="00F423E4"/>
    <w:rsid w:val="00F4294A"/>
    <w:rsid w:val="00F43D2C"/>
    <w:rsid w:val="00F447A3"/>
    <w:rsid w:val="00F4600C"/>
    <w:rsid w:val="00F4664B"/>
    <w:rsid w:val="00F50786"/>
    <w:rsid w:val="00F51A4E"/>
    <w:rsid w:val="00F51FFA"/>
    <w:rsid w:val="00F5358E"/>
    <w:rsid w:val="00F537A1"/>
    <w:rsid w:val="00F543C4"/>
    <w:rsid w:val="00F544C9"/>
    <w:rsid w:val="00F55A94"/>
    <w:rsid w:val="00F56548"/>
    <w:rsid w:val="00F577D5"/>
    <w:rsid w:val="00F60FB2"/>
    <w:rsid w:val="00F639D4"/>
    <w:rsid w:val="00F64CD3"/>
    <w:rsid w:val="00F663D0"/>
    <w:rsid w:val="00F66CCF"/>
    <w:rsid w:val="00F675ED"/>
    <w:rsid w:val="00F70080"/>
    <w:rsid w:val="00F70353"/>
    <w:rsid w:val="00F710DC"/>
    <w:rsid w:val="00F7134F"/>
    <w:rsid w:val="00F72ECB"/>
    <w:rsid w:val="00F77832"/>
    <w:rsid w:val="00F803A7"/>
    <w:rsid w:val="00F80D32"/>
    <w:rsid w:val="00F81D3E"/>
    <w:rsid w:val="00F845AE"/>
    <w:rsid w:val="00F84CD4"/>
    <w:rsid w:val="00F84CFC"/>
    <w:rsid w:val="00F85320"/>
    <w:rsid w:val="00F86432"/>
    <w:rsid w:val="00F8686C"/>
    <w:rsid w:val="00F87469"/>
    <w:rsid w:val="00F90138"/>
    <w:rsid w:val="00F9225C"/>
    <w:rsid w:val="00F93B40"/>
    <w:rsid w:val="00F93F35"/>
    <w:rsid w:val="00F94EE9"/>
    <w:rsid w:val="00F95772"/>
    <w:rsid w:val="00F96CA2"/>
    <w:rsid w:val="00F97E33"/>
    <w:rsid w:val="00FA2CE4"/>
    <w:rsid w:val="00FB07FA"/>
    <w:rsid w:val="00FB170F"/>
    <w:rsid w:val="00FB3C1B"/>
    <w:rsid w:val="00FB7D42"/>
    <w:rsid w:val="00FC20E1"/>
    <w:rsid w:val="00FC44C6"/>
    <w:rsid w:val="00FC4C4F"/>
    <w:rsid w:val="00FC4D87"/>
    <w:rsid w:val="00FC507D"/>
    <w:rsid w:val="00FC5358"/>
    <w:rsid w:val="00FD0E7F"/>
    <w:rsid w:val="00FD2AA4"/>
    <w:rsid w:val="00FD4623"/>
    <w:rsid w:val="00FD53D5"/>
    <w:rsid w:val="00FD5B00"/>
    <w:rsid w:val="00FD6CF6"/>
    <w:rsid w:val="00FD6F57"/>
    <w:rsid w:val="00FD7B67"/>
    <w:rsid w:val="00FE1360"/>
    <w:rsid w:val="00FE2703"/>
    <w:rsid w:val="00FE3C4E"/>
    <w:rsid w:val="00FE5A20"/>
    <w:rsid w:val="00FE7174"/>
    <w:rsid w:val="00FE785D"/>
    <w:rsid w:val="00FF0F66"/>
    <w:rsid w:val="00FF2BDA"/>
    <w:rsid w:val="00FF3ECD"/>
    <w:rsid w:val="00FF48A5"/>
    <w:rsid w:val="00FF6457"/>
  </w:rsids>
  <m:mathPr>
    <m:mathFont m:val="Cambria Math"/>
    <m:brkBin m:val="before"/>
    <m:brkBinSub m:val="--"/>
    <m:smallFrac m:val="0"/>
    <m:dispDef/>
    <m:lMargin m:val="0"/>
    <m:rMargin m:val="0"/>
    <m:defJc m:val="centerGroup"/>
    <m:wrapRight/>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onnector" idref="#Düz Ok Bağlayıcısı 1"/>
      </o:rules>
    </o:shapelayout>
  </w:shapeDefaults>
  <w:decimalSymbol w:val=","/>
  <w:listSeparator w:val=";"/>
  <w14:docId w14:val="2F514104"/>
  <w15:docId w15:val="{FB7E4872-0F71-4ECD-AAA9-FA6C26E3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List" w:uiPriority="99"/>
    <w:lsdException w:name="Title" w:qFormat="1"/>
    <w:lsdException w:name="Body Text" w:uiPriority="99" w:qFormat="1"/>
    <w:lsdException w:name="Subtitle" w:qFormat="1"/>
    <w:lsdException w:name="Body Text 2"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5BC"/>
    <w:rPr>
      <w:sz w:val="24"/>
      <w:szCs w:val="24"/>
    </w:rPr>
  </w:style>
  <w:style w:type="paragraph" w:styleId="Balk1">
    <w:name w:val="heading 1"/>
    <w:basedOn w:val="Normal"/>
    <w:next w:val="Normal"/>
    <w:link w:val="Balk1Char"/>
    <w:uiPriority w:val="9"/>
    <w:qFormat/>
    <w:rsid w:val="008F2C8C"/>
    <w:pPr>
      <w:keepNext/>
      <w:outlineLvl w:val="0"/>
    </w:pPr>
    <w:rPr>
      <w:u w:val="single"/>
      <w:lang w:val="x-none" w:eastAsia="x-none"/>
    </w:rPr>
  </w:style>
  <w:style w:type="paragraph" w:styleId="Balk2">
    <w:name w:val="heading 2"/>
    <w:basedOn w:val="Normal"/>
    <w:next w:val="Normal"/>
    <w:link w:val="Balk2Char"/>
    <w:uiPriority w:val="9"/>
    <w:qFormat/>
    <w:rsid w:val="008F2C8C"/>
    <w:pPr>
      <w:keepNext/>
      <w:outlineLvl w:val="1"/>
    </w:pPr>
    <w:rPr>
      <w:b/>
      <w:bCs/>
      <w:lang w:val="x-none" w:eastAsia="x-none"/>
    </w:rPr>
  </w:style>
  <w:style w:type="paragraph" w:styleId="Balk3">
    <w:name w:val="heading 3"/>
    <w:basedOn w:val="Normal"/>
    <w:next w:val="Normal"/>
    <w:link w:val="Balk3Char"/>
    <w:uiPriority w:val="9"/>
    <w:qFormat/>
    <w:rsid w:val="008F2C8C"/>
    <w:pPr>
      <w:keepNext/>
      <w:spacing w:before="240" w:after="60"/>
      <w:outlineLvl w:val="2"/>
    </w:pPr>
    <w:rPr>
      <w:rFonts w:ascii="Arial" w:hAnsi="Arial"/>
      <w:b/>
      <w:bCs/>
      <w:sz w:val="26"/>
      <w:szCs w:val="26"/>
      <w:lang w:val="x-none" w:eastAsia="x-none"/>
    </w:rPr>
  </w:style>
  <w:style w:type="paragraph" w:styleId="Balk4">
    <w:name w:val="heading 4"/>
    <w:basedOn w:val="Normal"/>
    <w:next w:val="Normal"/>
    <w:link w:val="Balk4Char"/>
    <w:uiPriority w:val="9"/>
    <w:qFormat/>
    <w:rsid w:val="008F2C8C"/>
    <w:pPr>
      <w:keepNext/>
      <w:spacing w:before="240" w:after="60"/>
      <w:outlineLvl w:val="3"/>
    </w:pPr>
    <w:rPr>
      <w:b/>
      <w:bCs/>
      <w:sz w:val="28"/>
      <w:szCs w:val="28"/>
      <w:lang w:val="x-none" w:eastAsia="x-none"/>
    </w:rPr>
  </w:style>
  <w:style w:type="paragraph" w:styleId="Balk5">
    <w:name w:val="heading 5"/>
    <w:basedOn w:val="Normal"/>
    <w:next w:val="Normal"/>
    <w:link w:val="Balk5Char"/>
    <w:uiPriority w:val="9"/>
    <w:qFormat/>
    <w:rsid w:val="008F2C8C"/>
    <w:pPr>
      <w:spacing w:before="240" w:after="60"/>
      <w:outlineLvl w:val="4"/>
    </w:pPr>
    <w:rPr>
      <w:b/>
      <w:bCs/>
      <w:i/>
      <w:iCs/>
      <w:sz w:val="26"/>
      <w:szCs w:val="26"/>
      <w:lang w:val="x-none" w:eastAsia="x-none"/>
    </w:rPr>
  </w:style>
  <w:style w:type="paragraph" w:styleId="Balk6">
    <w:name w:val="heading 6"/>
    <w:basedOn w:val="Normal"/>
    <w:next w:val="Normal"/>
    <w:link w:val="Balk6Char"/>
    <w:uiPriority w:val="9"/>
    <w:qFormat/>
    <w:rsid w:val="008F2C8C"/>
    <w:p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552FF6"/>
    <w:pPr>
      <w:spacing w:before="240" w:after="60"/>
      <w:outlineLvl w:val="6"/>
    </w:pPr>
    <w:rPr>
      <w:color w:val="595959"/>
      <w:sz w:val="20"/>
      <w:szCs w:val="20"/>
    </w:rPr>
  </w:style>
  <w:style w:type="paragraph" w:styleId="Balk8">
    <w:name w:val="heading 8"/>
    <w:basedOn w:val="Normal"/>
    <w:next w:val="Normal"/>
    <w:link w:val="Balk8Char"/>
    <w:uiPriority w:val="9"/>
    <w:semiHidden/>
    <w:unhideWhenUsed/>
    <w:qFormat/>
    <w:rsid w:val="00552FF6"/>
    <w:pPr>
      <w:spacing w:before="240" w:after="60"/>
      <w:outlineLvl w:val="7"/>
    </w:pPr>
    <w:rPr>
      <w:i/>
      <w:iCs/>
      <w:color w:val="272727"/>
      <w:sz w:val="20"/>
      <w:szCs w:val="20"/>
    </w:rPr>
  </w:style>
  <w:style w:type="paragraph" w:styleId="Balk9">
    <w:name w:val="heading 9"/>
    <w:basedOn w:val="Normal"/>
    <w:next w:val="Normal"/>
    <w:link w:val="Balk9Char"/>
    <w:uiPriority w:val="9"/>
    <w:semiHidden/>
    <w:unhideWhenUsed/>
    <w:qFormat/>
    <w:rsid w:val="00552FF6"/>
    <w:pPr>
      <w:spacing w:before="240" w:after="60"/>
      <w:outlineLvl w:val="8"/>
    </w:pPr>
    <w:rPr>
      <w:color w:val="272727"/>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uiPriority w:val="9"/>
    <w:rsid w:val="008F2C8C"/>
    <w:rPr>
      <w:b/>
      <w:bCs/>
      <w:sz w:val="22"/>
      <w:szCs w:val="22"/>
      <w:lang w:val="tr-TR" w:eastAsia="tr-TR" w:bidi="ar-SA"/>
    </w:rPr>
  </w:style>
  <w:style w:type="paragraph" w:styleId="AltBilgi">
    <w:name w:val="footer"/>
    <w:basedOn w:val="Normal"/>
    <w:link w:val="AltBilgiChar2"/>
    <w:uiPriority w:val="99"/>
    <w:rsid w:val="008F2C8C"/>
    <w:pPr>
      <w:tabs>
        <w:tab w:val="center" w:pos="4536"/>
        <w:tab w:val="right" w:pos="9072"/>
      </w:tabs>
    </w:pPr>
    <w:rPr>
      <w:lang w:val="x-none" w:eastAsia="x-none"/>
    </w:rPr>
  </w:style>
  <w:style w:type="character" w:styleId="SayfaNumaras">
    <w:name w:val="page number"/>
    <w:basedOn w:val="VarsaylanParagrafYazTipi"/>
    <w:rsid w:val="008F2C8C"/>
  </w:style>
  <w:style w:type="paragraph" w:styleId="stBilgi">
    <w:name w:val="header"/>
    <w:basedOn w:val="Normal"/>
    <w:link w:val="stBilgiChar2"/>
    <w:uiPriority w:val="99"/>
    <w:rsid w:val="008F2C8C"/>
    <w:pPr>
      <w:tabs>
        <w:tab w:val="center" w:pos="4536"/>
        <w:tab w:val="right" w:pos="9072"/>
      </w:tabs>
    </w:pPr>
    <w:rPr>
      <w:lang w:val="x-none" w:eastAsia="x-none"/>
    </w:rPr>
  </w:style>
  <w:style w:type="paragraph" w:styleId="GvdeMetni">
    <w:name w:val="Body Text"/>
    <w:basedOn w:val="Normal"/>
    <w:link w:val="GvdeMetniChar"/>
    <w:uiPriority w:val="99"/>
    <w:qFormat/>
    <w:rsid w:val="008F2C8C"/>
    <w:pPr>
      <w:jc w:val="both"/>
    </w:pPr>
    <w:rPr>
      <w:rFonts w:ascii="Arial" w:hAnsi="Arial"/>
      <w:b/>
      <w:szCs w:val="20"/>
      <w:lang w:val="x-none" w:eastAsia="x-none"/>
    </w:rPr>
  </w:style>
  <w:style w:type="paragraph" w:styleId="GvdeMetni2">
    <w:name w:val="Body Text 2"/>
    <w:basedOn w:val="Normal"/>
    <w:link w:val="GvdeMetni2Char"/>
    <w:uiPriority w:val="99"/>
    <w:rsid w:val="008F2C8C"/>
    <w:pPr>
      <w:spacing w:after="120" w:line="480" w:lineRule="auto"/>
    </w:pPr>
    <w:rPr>
      <w:lang w:val="x-none" w:eastAsia="x-none"/>
    </w:rPr>
  </w:style>
  <w:style w:type="paragraph" w:styleId="GvdeMetniGirintisi">
    <w:name w:val="Body Text Indent"/>
    <w:basedOn w:val="Normal"/>
    <w:link w:val="GvdeMetniGirintisiChar"/>
    <w:rsid w:val="008F2C8C"/>
    <w:pPr>
      <w:spacing w:after="120"/>
      <w:ind w:left="283"/>
    </w:pPr>
    <w:rPr>
      <w:lang w:val="x-none" w:eastAsia="x-none"/>
    </w:rPr>
  </w:style>
  <w:style w:type="character" w:styleId="Kpr">
    <w:name w:val="Hyperlink"/>
    <w:rsid w:val="008F2C8C"/>
    <w:rPr>
      <w:color w:val="0000FF"/>
      <w:u w:val="single"/>
    </w:rPr>
  </w:style>
  <w:style w:type="paragraph" w:styleId="BalonMetni">
    <w:name w:val="Balloon Text"/>
    <w:basedOn w:val="Normal"/>
    <w:link w:val="BalonMetniChar"/>
    <w:uiPriority w:val="99"/>
    <w:semiHidden/>
    <w:rsid w:val="008F2C8C"/>
    <w:rPr>
      <w:rFonts w:ascii="Tahoma" w:hAnsi="Tahoma"/>
      <w:sz w:val="16"/>
      <w:szCs w:val="16"/>
      <w:lang w:val="x-none" w:eastAsia="x-none"/>
    </w:rPr>
  </w:style>
  <w:style w:type="character" w:styleId="AklamaBavurusu">
    <w:name w:val="annotation reference"/>
    <w:semiHidden/>
    <w:rsid w:val="008F2C8C"/>
    <w:rPr>
      <w:sz w:val="16"/>
      <w:szCs w:val="16"/>
    </w:rPr>
  </w:style>
  <w:style w:type="paragraph" w:styleId="AklamaMetni">
    <w:name w:val="annotation text"/>
    <w:basedOn w:val="Normal"/>
    <w:link w:val="AklamaMetniChar"/>
    <w:uiPriority w:val="99"/>
    <w:rsid w:val="008F2C8C"/>
    <w:rPr>
      <w:sz w:val="20"/>
      <w:szCs w:val="20"/>
    </w:rPr>
  </w:style>
  <w:style w:type="character" w:customStyle="1" w:styleId="WW8Num2z0">
    <w:name w:val="WW8Num2z0"/>
    <w:rsid w:val="00B549A9"/>
    <w:rPr>
      <w:rFonts w:ascii="Wingdings" w:hAnsi="Wingdings"/>
    </w:rPr>
  </w:style>
  <w:style w:type="character" w:customStyle="1" w:styleId="WW8Num2z1">
    <w:name w:val="WW8Num2z1"/>
    <w:rsid w:val="00B549A9"/>
    <w:rPr>
      <w:rFonts w:ascii="Courier New" w:hAnsi="Courier New" w:cs="Courier New"/>
    </w:rPr>
  </w:style>
  <w:style w:type="character" w:customStyle="1" w:styleId="WW8Num2z3">
    <w:name w:val="WW8Num2z3"/>
    <w:rsid w:val="00B549A9"/>
    <w:rPr>
      <w:rFonts w:ascii="Symbol" w:hAnsi="Symbol"/>
    </w:rPr>
  </w:style>
  <w:style w:type="character" w:customStyle="1" w:styleId="WW8Num6z0">
    <w:name w:val="WW8Num6z0"/>
    <w:rsid w:val="00B549A9"/>
    <w:rPr>
      <w:rFonts w:ascii="Wingdings" w:hAnsi="Wingdings"/>
    </w:rPr>
  </w:style>
  <w:style w:type="character" w:customStyle="1" w:styleId="WW8Num6z1">
    <w:name w:val="WW8Num6z1"/>
    <w:rsid w:val="00B549A9"/>
    <w:rPr>
      <w:rFonts w:ascii="Courier New" w:hAnsi="Courier New" w:cs="Courier New"/>
    </w:rPr>
  </w:style>
  <w:style w:type="character" w:customStyle="1" w:styleId="WW8Num6z3">
    <w:name w:val="WW8Num6z3"/>
    <w:rsid w:val="00B549A9"/>
    <w:rPr>
      <w:rFonts w:ascii="Symbol" w:hAnsi="Symbol"/>
    </w:rPr>
  </w:style>
  <w:style w:type="character" w:customStyle="1" w:styleId="WW8Num13z0">
    <w:name w:val="WW8Num13z0"/>
    <w:rsid w:val="00B549A9"/>
    <w:rPr>
      <w:rFonts w:ascii="Symbol" w:eastAsia="Times New Roman" w:hAnsi="Symbol" w:cs="Times New Roman"/>
    </w:rPr>
  </w:style>
  <w:style w:type="character" w:customStyle="1" w:styleId="WW8Num13z1">
    <w:name w:val="WW8Num13z1"/>
    <w:rsid w:val="00B549A9"/>
    <w:rPr>
      <w:rFonts w:ascii="Courier New" w:hAnsi="Courier New" w:cs="Courier New"/>
    </w:rPr>
  </w:style>
  <w:style w:type="character" w:customStyle="1" w:styleId="WW8Num13z2">
    <w:name w:val="WW8Num13z2"/>
    <w:rsid w:val="00B549A9"/>
    <w:rPr>
      <w:rFonts w:ascii="Wingdings" w:hAnsi="Wingdings"/>
    </w:rPr>
  </w:style>
  <w:style w:type="character" w:customStyle="1" w:styleId="WW8Num13z3">
    <w:name w:val="WW8Num13z3"/>
    <w:rsid w:val="00B549A9"/>
    <w:rPr>
      <w:rFonts w:ascii="Symbol" w:hAnsi="Symbol"/>
    </w:rPr>
  </w:style>
  <w:style w:type="character" w:customStyle="1" w:styleId="WW8Num14z0">
    <w:name w:val="WW8Num14z0"/>
    <w:rsid w:val="00B549A9"/>
    <w:rPr>
      <w:b/>
    </w:rPr>
  </w:style>
  <w:style w:type="character" w:customStyle="1" w:styleId="WW8Num17z0">
    <w:name w:val="WW8Num17z0"/>
    <w:rsid w:val="00B549A9"/>
    <w:rPr>
      <w:b/>
    </w:rPr>
  </w:style>
  <w:style w:type="character" w:customStyle="1" w:styleId="WW8Num19z0">
    <w:name w:val="WW8Num19z0"/>
    <w:rsid w:val="00B549A9"/>
    <w:rPr>
      <w:rFonts w:ascii="Wingdings" w:hAnsi="Wingdings"/>
    </w:rPr>
  </w:style>
  <w:style w:type="character" w:customStyle="1" w:styleId="WW8Num19z3">
    <w:name w:val="WW8Num19z3"/>
    <w:rsid w:val="00B549A9"/>
    <w:rPr>
      <w:rFonts w:ascii="Symbol" w:hAnsi="Symbol"/>
    </w:rPr>
  </w:style>
  <w:style w:type="character" w:customStyle="1" w:styleId="WW8Num19z4">
    <w:name w:val="WW8Num19z4"/>
    <w:rsid w:val="00B549A9"/>
    <w:rPr>
      <w:rFonts w:ascii="Courier New" w:hAnsi="Courier New" w:cs="Courier New"/>
    </w:rPr>
  </w:style>
  <w:style w:type="character" w:customStyle="1" w:styleId="WW8Num21z0">
    <w:name w:val="WW8Num21z0"/>
    <w:rsid w:val="00B549A9"/>
    <w:rPr>
      <w:rFonts w:ascii="Symbol" w:hAnsi="Symbol"/>
    </w:rPr>
  </w:style>
  <w:style w:type="character" w:customStyle="1" w:styleId="WW8Num24z0">
    <w:name w:val="WW8Num24z0"/>
    <w:rsid w:val="00B549A9"/>
    <w:rPr>
      <w:b/>
    </w:rPr>
  </w:style>
  <w:style w:type="character" w:customStyle="1" w:styleId="VarsaylanParagrafYazTipi1">
    <w:name w:val="Varsayılan Paragraf Yazı Tipi1"/>
    <w:rsid w:val="00B549A9"/>
  </w:style>
  <w:style w:type="paragraph" w:customStyle="1" w:styleId="Balk">
    <w:name w:val="Başlık"/>
    <w:basedOn w:val="Normal"/>
    <w:next w:val="GvdeMetni"/>
    <w:uiPriority w:val="99"/>
    <w:rsid w:val="00B549A9"/>
    <w:pPr>
      <w:keepNext/>
      <w:suppressAutoHyphens/>
      <w:spacing w:before="240" w:after="120"/>
    </w:pPr>
    <w:rPr>
      <w:rFonts w:ascii="Arial" w:eastAsia="SimSun" w:hAnsi="Arial" w:cs="Tahoma"/>
      <w:sz w:val="28"/>
      <w:szCs w:val="28"/>
      <w:lang w:eastAsia="ar-SA"/>
    </w:rPr>
  </w:style>
  <w:style w:type="paragraph" w:styleId="Liste">
    <w:name w:val="List"/>
    <w:basedOn w:val="GvdeMetni"/>
    <w:uiPriority w:val="99"/>
    <w:rsid w:val="00B549A9"/>
    <w:pPr>
      <w:suppressAutoHyphens/>
    </w:pPr>
    <w:rPr>
      <w:rFonts w:cs="Tahoma"/>
      <w:lang w:eastAsia="ar-SA"/>
    </w:rPr>
  </w:style>
  <w:style w:type="paragraph" w:customStyle="1" w:styleId="Dizin">
    <w:name w:val="Dizin"/>
    <w:basedOn w:val="Normal"/>
    <w:uiPriority w:val="99"/>
    <w:rsid w:val="00B549A9"/>
    <w:pPr>
      <w:suppressLineNumbers/>
      <w:suppressAutoHyphens/>
    </w:pPr>
    <w:rPr>
      <w:rFonts w:cs="Tahoma"/>
      <w:lang w:eastAsia="ar-SA"/>
    </w:rPr>
  </w:style>
  <w:style w:type="paragraph" w:customStyle="1" w:styleId="Stil">
    <w:name w:val="Stil"/>
    <w:uiPriority w:val="99"/>
    <w:rsid w:val="00B549A9"/>
    <w:pPr>
      <w:widowControl w:val="0"/>
      <w:suppressAutoHyphens/>
      <w:autoSpaceDE w:val="0"/>
    </w:pPr>
    <w:rPr>
      <w:rFonts w:eastAsia="Arial"/>
      <w:sz w:val="24"/>
      <w:szCs w:val="24"/>
      <w:lang w:eastAsia="ar-SA"/>
    </w:rPr>
  </w:style>
  <w:style w:type="paragraph" w:customStyle="1" w:styleId="Tabloerii">
    <w:name w:val="Tablo İçeriği"/>
    <w:basedOn w:val="Normal"/>
    <w:uiPriority w:val="99"/>
    <w:rsid w:val="00B549A9"/>
    <w:pPr>
      <w:suppressLineNumbers/>
      <w:suppressAutoHyphens/>
    </w:pPr>
    <w:rPr>
      <w:lang w:eastAsia="ar-SA"/>
    </w:rPr>
  </w:style>
  <w:style w:type="paragraph" w:customStyle="1" w:styleId="TabloBal">
    <w:name w:val="Tablo Başlığı"/>
    <w:basedOn w:val="Tabloerii"/>
    <w:uiPriority w:val="99"/>
    <w:rsid w:val="00B549A9"/>
    <w:pPr>
      <w:jc w:val="center"/>
    </w:pPr>
    <w:rPr>
      <w:b/>
      <w:bCs/>
    </w:rPr>
  </w:style>
  <w:style w:type="paragraph" w:customStyle="1" w:styleId="ereveierii">
    <w:name w:val="Çerçeve içeriği"/>
    <w:basedOn w:val="GvdeMetni"/>
    <w:uiPriority w:val="99"/>
    <w:rsid w:val="00B549A9"/>
    <w:pPr>
      <w:suppressAutoHyphens/>
    </w:pPr>
    <w:rPr>
      <w:lang w:eastAsia="ar-SA"/>
    </w:rPr>
  </w:style>
  <w:style w:type="paragraph" w:styleId="KonuBal">
    <w:name w:val="Title"/>
    <w:basedOn w:val="Normal"/>
    <w:link w:val="KonuBalChar"/>
    <w:qFormat/>
    <w:rsid w:val="00B549A9"/>
    <w:pPr>
      <w:jc w:val="center"/>
    </w:pPr>
    <w:rPr>
      <w:b/>
      <w:szCs w:val="20"/>
      <w:lang w:val="x-none" w:eastAsia="x-none"/>
    </w:rPr>
  </w:style>
  <w:style w:type="table" w:styleId="TabloKlavuzu">
    <w:name w:val="Table Grid"/>
    <w:basedOn w:val="NormalTablo"/>
    <w:uiPriority w:val="39"/>
    <w:rsid w:val="00B549A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2">
    <w:name w:val="Alt Bilgi Char2"/>
    <w:link w:val="AltBilgi"/>
    <w:uiPriority w:val="99"/>
    <w:rsid w:val="00F4600C"/>
    <w:rPr>
      <w:sz w:val="24"/>
      <w:szCs w:val="24"/>
    </w:rPr>
  </w:style>
  <w:style w:type="character" w:customStyle="1" w:styleId="adr">
    <w:name w:val="adr"/>
    <w:basedOn w:val="VarsaylanParagrafYazTipi"/>
    <w:rsid w:val="00EF6315"/>
  </w:style>
  <w:style w:type="character" w:customStyle="1" w:styleId="street-address">
    <w:name w:val="street-address"/>
    <w:basedOn w:val="VarsaylanParagrafYazTipi"/>
    <w:rsid w:val="00EF6315"/>
  </w:style>
  <w:style w:type="character" w:customStyle="1" w:styleId="basic-info-phone">
    <w:name w:val="basic-info-phone"/>
    <w:basedOn w:val="VarsaylanParagrafYazTipi"/>
    <w:rsid w:val="00EF6315"/>
  </w:style>
  <w:style w:type="paragraph" w:styleId="NormalWeb">
    <w:name w:val="Normal (Web)"/>
    <w:basedOn w:val="Normal"/>
    <w:uiPriority w:val="99"/>
    <w:unhideWhenUsed/>
    <w:rsid w:val="00EF6315"/>
    <w:pPr>
      <w:spacing w:before="120" w:after="120" w:line="384" w:lineRule="atLeast"/>
    </w:pPr>
  </w:style>
  <w:style w:type="character" w:customStyle="1" w:styleId="Balk2Char">
    <w:name w:val="Başlık 2 Char"/>
    <w:link w:val="Balk2"/>
    <w:uiPriority w:val="9"/>
    <w:rsid w:val="008B1FD7"/>
    <w:rPr>
      <w:b/>
      <w:bCs/>
      <w:sz w:val="24"/>
      <w:szCs w:val="24"/>
    </w:rPr>
  </w:style>
  <w:style w:type="paragraph" w:styleId="ListeParagraf">
    <w:name w:val="List Paragraph"/>
    <w:basedOn w:val="Normal"/>
    <w:uiPriority w:val="34"/>
    <w:qFormat/>
    <w:rsid w:val="008B1FD7"/>
    <w:pPr>
      <w:ind w:left="720"/>
      <w:contextualSpacing/>
    </w:pPr>
  </w:style>
  <w:style w:type="paragraph" w:styleId="AklamaKonusu">
    <w:name w:val="annotation subject"/>
    <w:basedOn w:val="AklamaMetni"/>
    <w:next w:val="AklamaMetni"/>
    <w:link w:val="AklamaKonusuChar1"/>
    <w:uiPriority w:val="99"/>
    <w:rsid w:val="00BD107F"/>
    <w:rPr>
      <w:b/>
      <w:bCs/>
    </w:rPr>
  </w:style>
  <w:style w:type="character" w:customStyle="1" w:styleId="AklamaMetniChar">
    <w:name w:val="Açıklama Metni Char"/>
    <w:basedOn w:val="VarsaylanParagrafYazTipi"/>
    <w:link w:val="AklamaMetni"/>
    <w:uiPriority w:val="99"/>
    <w:rsid w:val="00BD107F"/>
  </w:style>
  <w:style w:type="character" w:customStyle="1" w:styleId="AklamaKonusuChar">
    <w:name w:val="Açıklama Konusu Char"/>
    <w:basedOn w:val="AklamaMetniChar"/>
    <w:uiPriority w:val="99"/>
    <w:rsid w:val="00BD107F"/>
  </w:style>
  <w:style w:type="character" w:customStyle="1" w:styleId="Balk4Char">
    <w:name w:val="Başlık 4 Char"/>
    <w:link w:val="Balk4"/>
    <w:uiPriority w:val="9"/>
    <w:rsid w:val="006D5EA0"/>
    <w:rPr>
      <w:b/>
      <w:bCs/>
      <w:sz w:val="28"/>
      <w:szCs w:val="28"/>
    </w:rPr>
  </w:style>
  <w:style w:type="character" w:customStyle="1" w:styleId="GvdeMetni2Char">
    <w:name w:val="Gövde Metni 2 Char"/>
    <w:link w:val="GvdeMetni2"/>
    <w:uiPriority w:val="99"/>
    <w:rsid w:val="006D5EA0"/>
    <w:rPr>
      <w:sz w:val="24"/>
      <w:szCs w:val="24"/>
    </w:rPr>
  </w:style>
  <w:style w:type="character" w:customStyle="1" w:styleId="apple-converted-space">
    <w:name w:val="apple-converted-space"/>
    <w:basedOn w:val="VarsaylanParagrafYazTipi"/>
    <w:rsid w:val="005031FB"/>
  </w:style>
  <w:style w:type="character" w:customStyle="1" w:styleId="locality">
    <w:name w:val="locality"/>
    <w:basedOn w:val="VarsaylanParagrafYazTipi"/>
    <w:rsid w:val="005031FB"/>
  </w:style>
  <w:style w:type="character" w:customStyle="1" w:styleId="region">
    <w:name w:val="region"/>
    <w:basedOn w:val="VarsaylanParagrafYazTipi"/>
    <w:rsid w:val="005031FB"/>
  </w:style>
  <w:style w:type="paragraph" w:customStyle="1" w:styleId="Default">
    <w:name w:val="Default"/>
    <w:uiPriority w:val="99"/>
    <w:rsid w:val="000644A5"/>
    <w:pPr>
      <w:autoSpaceDE w:val="0"/>
      <w:autoSpaceDN w:val="0"/>
      <w:adjustRightInd w:val="0"/>
    </w:pPr>
    <w:rPr>
      <w:rFonts w:ascii="Arial" w:hAnsi="Arial" w:cs="Arial"/>
      <w:color w:val="000000"/>
      <w:sz w:val="24"/>
      <w:szCs w:val="24"/>
    </w:rPr>
  </w:style>
  <w:style w:type="paragraph" w:customStyle="1" w:styleId="seco">
    <w:name w:val="seco"/>
    <w:basedOn w:val="AralkYok"/>
    <w:uiPriority w:val="99"/>
    <w:qFormat/>
    <w:rsid w:val="00D6763D"/>
    <w:pPr>
      <w:spacing w:line="360" w:lineRule="auto"/>
      <w:jc w:val="both"/>
    </w:pPr>
    <w:rPr>
      <w:rFonts w:eastAsia="Calibri"/>
      <w:szCs w:val="22"/>
      <w:lang w:eastAsia="en-US"/>
    </w:rPr>
  </w:style>
  <w:style w:type="paragraph" w:styleId="AralkYok">
    <w:name w:val="No Spacing"/>
    <w:link w:val="AralkYokChar"/>
    <w:uiPriority w:val="1"/>
    <w:qFormat/>
    <w:rsid w:val="00D6763D"/>
    <w:rPr>
      <w:sz w:val="24"/>
      <w:szCs w:val="24"/>
    </w:rPr>
  </w:style>
  <w:style w:type="character" w:customStyle="1" w:styleId="stBilgiChar2">
    <w:name w:val="Üst Bilgi Char2"/>
    <w:link w:val="stBilgi"/>
    <w:rsid w:val="00D6763D"/>
    <w:rPr>
      <w:sz w:val="24"/>
      <w:szCs w:val="24"/>
    </w:rPr>
  </w:style>
  <w:style w:type="table" w:customStyle="1" w:styleId="TabloKlavuzu1">
    <w:name w:val="Tablo Kılavuzu1"/>
    <w:basedOn w:val="NormalTablo"/>
    <w:next w:val="TabloKlavuzu"/>
    <w:uiPriority w:val="59"/>
    <w:rsid w:val="00463EB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vdeMetniChar">
    <w:name w:val="Gövde Metni Char"/>
    <w:link w:val="GvdeMetni"/>
    <w:uiPriority w:val="99"/>
    <w:rsid w:val="00451740"/>
    <w:rPr>
      <w:rFonts w:ascii="Arial" w:hAnsi="Arial"/>
      <w:b/>
      <w:sz w:val="24"/>
    </w:rPr>
  </w:style>
  <w:style w:type="character" w:customStyle="1" w:styleId="Balk1Char">
    <w:name w:val="Başlık 1 Char"/>
    <w:link w:val="Balk1"/>
    <w:uiPriority w:val="9"/>
    <w:rsid w:val="00DC2419"/>
    <w:rPr>
      <w:sz w:val="24"/>
      <w:szCs w:val="24"/>
      <w:u w:val="single"/>
    </w:rPr>
  </w:style>
  <w:style w:type="character" w:customStyle="1" w:styleId="Balk3Char">
    <w:name w:val="Başlık 3 Char"/>
    <w:link w:val="Balk3"/>
    <w:uiPriority w:val="9"/>
    <w:rsid w:val="00DC2419"/>
    <w:rPr>
      <w:rFonts w:ascii="Arial" w:hAnsi="Arial" w:cs="Arial"/>
      <w:b/>
      <w:bCs/>
      <w:sz w:val="26"/>
      <w:szCs w:val="26"/>
    </w:rPr>
  </w:style>
  <w:style w:type="character" w:customStyle="1" w:styleId="Balk5Char">
    <w:name w:val="Başlık 5 Char"/>
    <w:link w:val="Balk5"/>
    <w:uiPriority w:val="9"/>
    <w:rsid w:val="00DC2419"/>
    <w:rPr>
      <w:b/>
      <w:bCs/>
      <w:i/>
      <w:iCs/>
      <w:sz w:val="26"/>
      <w:szCs w:val="26"/>
    </w:rPr>
  </w:style>
  <w:style w:type="paragraph" w:customStyle="1" w:styleId="1">
    <w:name w:val="1"/>
    <w:basedOn w:val="Normal"/>
    <w:next w:val="stBilgi"/>
    <w:uiPriority w:val="99"/>
    <w:rsid w:val="00DC2419"/>
    <w:pPr>
      <w:tabs>
        <w:tab w:val="center" w:pos="4536"/>
        <w:tab w:val="right" w:pos="9072"/>
      </w:tabs>
    </w:pPr>
  </w:style>
  <w:style w:type="character" w:customStyle="1" w:styleId="GvdeMetniGirintisiChar">
    <w:name w:val="Gövde Metni Girintisi Char"/>
    <w:link w:val="GvdeMetniGirintisi"/>
    <w:rsid w:val="00DC2419"/>
    <w:rPr>
      <w:sz w:val="24"/>
      <w:szCs w:val="24"/>
    </w:rPr>
  </w:style>
  <w:style w:type="character" w:customStyle="1" w:styleId="BalonMetniChar">
    <w:name w:val="Balon Metni Char"/>
    <w:link w:val="BalonMetni"/>
    <w:uiPriority w:val="99"/>
    <w:semiHidden/>
    <w:rsid w:val="00DC2419"/>
    <w:rPr>
      <w:rFonts w:ascii="Tahoma" w:hAnsi="Tahoma" w:cs="Tahoma"/>
      <w:sz w:val="16"/>
      <w:szCs w:val="16"/>
    </w:rPr>
  </w:style>
  <w:style w:type="character" w:customStyle="1" w:styleId="KonuBalChar">
    <w:name w:val="Konu Başlığı Char"/>
    <w:link w:val="KonuBal"/>
    <w:rsid w:val="00DC2419"/>
    <w:rPr>
      <w:b/>
      <w:sz w:val="24"/>
    </w:rPr>
  </w:style>
  <w:style w:type="character" w:customStyle="1" w:styleId="AltBilgiChar">
    <w:name w:val="Alt Bilgi Char"/>
    <w:uiPriority w:val="99"/>
    <w:rsid w:val="00DC2419"/>
    <w:rPr>
      <w:rFonts w:eastAsia="Times New Roman" w:cs="Times New Roman"/>
      <w:lang w:eastAsia="tr-TR"/>
    </w:rPr>
  </w:style>
  <w:style w:type="character" w:customStyle="1" w:styleId="stBilgiChar">
    <w:name w:val="Üst Bilgi Char"/>
    <w:uiPriority w:val="99"/>
    <w:rsid w:val="00DC2419"/>
    <w:rPr>
      <w:rFonts w:eastAsia="Times New Roman" w:cs="Times New Roman"/>
      <w:lang w:eastAsia="tr-TR"/>
    </w:rPr>
  </w:style>
  <w:style w:type="character" w:customStyle="1" w:styleId="AralkYokChar">
    <w:name w:val="Aralık Yok Char"/>
    <w:link w:val="AralkYok"/>
    <w:uiPriority w:val="1"/>
    <w:rsid w:val="00DC2419"/>
    <w:rPr>
      <w:sz w:val="24"/>
      <w:szCs w:val="24"/>
      <w:lang w:bidi="ar-SA"/>
    </w:rPr>
  </w:style>
  <w:style w:type="character" w:customStyle="1" w:styleId="AltBilgiChar1">
    <w:name w:val="Alt Bilgi Char1"/>
    <w:uiPriority w:val="99"/>
    <w:semiHidden/>
    <w:rsid w:val="00DC2419"/>
    <w:rPr>
      <w:sz w:val="24"/>
      <w:szCs w:val="24"/>
    </w:rPr>
  </w:style>
  <w:style w:type="character" w:customStyle="1" w:styleId="stBilgiChar1">
    <w:name w:val="Üst Bilgi Char1"/>
    <w:uiPriority w:val="99"/>
    <w:semiHidden/>
    <w:rsid w:val="00DC2419"/>
    <w:rPr>
      <w:sz w:val="24"/>
      <w:szCs w:val="24"/>
    </w:rPr>
  </w:style>
  <w:style w:type="table" w:customStyle="1" w:styleId="TableNormal1">
    <w:name w:val="Table Normal1"/>
    <w:uiPriority w:val="2"/>
    <w:semiHidden/>
    <w:unhideWhenUsed/>
    <w:qFormat/>
    <w:rsid w:val="0045325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251"/>
    <w:pPr>
      <w:widowControl w:val="0"/>
      <w:autoSpaceDE w:val="0"/>
      <w:autoSpaceDN w:val="0"/>
    </w:pPr>
    <w:rPr>
      <w:sz w:val="22"/>
      <w:szCs w:val="22"/>
      <w:lang w:eastAsia="en-US"/>
    </w:rPr>
  </w:style>
  <w:style w:type="paragraph" w:customStyle="1" w:styleId="SEVCAN">
    <w:name w:val="SEVCAN"/>
    <w:basedOn w:val="AralkYok"/>
    <w:link w:val="SEVCANChar"/>
    <w:autoRedefine/>
    <w:qFormat/>
    <w:rsid w:val="007032A6"/>
    <w:pPr>
      <w:spacing w:line="360" w:lineRule="auto"/>
      <w:jc w:val="both"/>
    </w:pPr>
    <w:rPr>
      <w:rFonts w:eastAsia="Calibri"/>
      <w:szCs w:val="22"/>
      <w:lang w:eastAsia="en-US"/>
    </w:rPr>
  </w:style>
  <w:style w:type="character" w:customStyle="1" w:styleId="SEVCANChar">
    <w:name w:val="SEVCAN Char"/>
    <w:link w:val="SEVCAN"/>
    <w:rsid w:val="007032A6"/>
    <w:rPr>
      <w:rFonts w:eastAsia="Calibri" w:cs="Times New Roman"/>
      <w:sz w:val="24"/>
      <w:szCs w:val="22"/>
      <w:lang w:eastAsia="en-US"/>
    </w:rPr>
  </w:style>
  <w:style w:type="paragraph" w:customStyle="1" w:styleId="SEVO">
    <w:name w:val="SEVO"/>
    <w:basedOn w:val="AralkYok"/>
    <w:link w:val="SEVOChar"/>
    <w:qFormat/>
    <w:rsid w:val="008C1B2A"/>
    <w:pPr>
      <w:spacing w:line="360" w:lineRule="auto"/>
      <w:jc w:val="both"/>
    </w:pPr>
    <w:rPr>
      <w:rFonts w:eastAsia="Calibri"/>
      <w:lang w:val="x-none" w:eastAsia="en-US"/>
    </w:rPr>
  </w:style>
  <w:style w:type="character" w:customStyle="1" w:styleId="SEVOChar">
    <w:name w:val="SEVO Char"/>
    <w:link w:val="SEVO"/>
    <w:rsid w:val="008C1B2A"/>
    <w:rPr>
      <w:rFonts w:eastAsia="Calibri"/>
      <w:sz w:val="24"/>
      <w:szCs w:val="24"/>
      <w:lang w:val="x-none" w:eastAsia="en-US"/>
    </w:rPr>
  </w:style>
  <w:style w:type="character" w:customStyle="1" w:styleId="w8qarf">
    <w:name w:val="w8qarf"/>
    <w:basedOn w:val="VarsaylanParagrafYazTipi"/>
    <w:rsid w:val="00A42890"/>
  </w:style>
  <w:style w:type="character" w:customStyle="1" w:styleId="lrzxr">
    <w:name w:val="lrzxr"/>
    <w:basedOn w:val="VarsaylanParagrafYazTipi"/>
    <w:rsid w:val="00A42890"/>
  </w:style>
  <w:style w:type="paragraph" w:customStyle="1" w:styleId="Altbilgi0">
    <w:name w:val="Altbilgi"/>
    <w:basedOn w:val="Normal"/>
    <w:link w:val="AltbilgiChar0"/>
    <w:rsid w:val="000139B6"/>
    <w:pPr>
      <w:tabs>
        <w:tab w:val="center" w:pos="4536"/>
        <w:tab w:val="right" w:pos="9072"/>
      </w:tabs>
    </w:pPr>
    <w:rPr>
      <w:lang w:val="x-none" w:eastAsia="x-none"/>
    </w:rPr>
  </w:style>
  <w:style w:type="character" w:customStyle="1" w:styleId="AltbilgiChar0">
    <w:name w:val="Altbilgi Char"/>
    <w:link w:val="Altbilgi0"/>
    <w:rsid w:val="000139B6"/>
    <w:rPr>
      <w:sz w:val="24"/>
      <w:szCs w:val="24"/>
      <w:lang w:val="x-none" w:eastAsia="x-none"/>
    </w:rPr>
  </w:style>
  <w:style w:type="numbering" w:customStyle="1" w:styleId="ListeYok1">
    <w:name w:val="Liste Yok1"/>
    <w:next w:val="ListeYok"/>
    <w:uiPriority w:val="99"/>
    <w:semiHidden/>
    <w:unhideWhenUsed/>
    <w:rsid w:val="000139B6"/>
  </w:style>
  <w:style w:type="paragraph" w:customStyle="1" w:styleId="Sevcan0">
    <w:name w:val="Sevcan"/>
    <w:basedOn w:val="Normal"/>
    <w:link w:val="SevcanChar0"/>
    <w:qFormat/>
    <w:rsid w:val="009E04CB"/>
    <w:pPr>
      <w:spacing w:line="360" w:lineRule="auto"/>
      <w:jc w:val="both"/>
    </w:pPr>
    <w:rPr>
      <w:bCs/>
    </w:rPr>
  </w:style>
  <w:style w:type="character" w:customStyle="1" w:styleId="SevcanChar0">
    <w:name w:val="Sevcan Char"/>
    <w:link w:val="Sevcan0"/>
    <w:rsid w:val="009E04CB"/>
    <w:rPr>
      <w:bCs/>
      <w:sz w:val="24"/>
      <w:szCs w:val="24"/>
      <w:lang w:val="tr-TR" w:eastAsia="tr-TR"/>
    </w:rPr>
  </w:style>
  <w:style w:type="character" w:customStyle="1" w:styleId="AklamaKonusuChar1">
    <w:name w:val="Açıklama Konusu Char1"/>
    <w:link w:val="AklamaKonusu"/>
    <w:uiPriority w:val="99"/>
    <w:rsid w:val="009E04CB"/>
    <w:rPr>
      <w:b/>
      <w:bCs/>
      <w:lang w:val="tr-TR" w:eastAsia="tr-TR"/>
    </w:rPr>
  </w:style>
  <w:style w:type="character" w:customStyle="1" w:styleId="Hashtag">
    <w:name w:val="Hashtag"/>
    <w:uiPriority w:val="99"/>
    <w:semiHidden/>
    <w:unhideWhenUsed/>
    <w:rsid w:val="009E04CB"/>
    <w:rPr>
      <w:color w:val="605E5C"/>
      <w:shd w:val="clear" w:color="auto" w:fill="E1DFDD"/>
    </w:rPr>
  </w:style>
  <w:style w:type="character" w:styleId="zlenenKpr">
    <w:name w:val="FollowedHyperlink"/>
    <w:uiPriority w:val="99"/>
    <w:unhideWhenUsed/>
    <w:rsid w:val="0008604C"/>
    <w:rPr>
      <w:color w:val="954F72"/>
      <w:u w:val="single"/>
    </w:rPr>
  </w:style>
  <w:style w:type="table" w:customStyle="1" w:styleId="TabloKlavuzu2">
    <w:name w:val="Tablo Kılavuzu2"/>
    <w:basedOn w:val="NormalTablo"/>
    <w:next w:val="TabloKlavuzu"/>
    <w:uiPriority w:val="39"/>
    <w:rsid w:val="00552FF6"/>
    <w:rPr>
      <w:rFonts w:eastAsia="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71">
    <w:name w:val="Başlık 71"/>
    <w:basedOn w:val="Normal"/>
    <w:next w:val="Normal"/>
    <w:uiPriority w:val="9"/>
    <w:semiHidden/>
    <w:unhideWhenUsed/>
    <w:qFormat/>
    <w:rsid w:val="00552FF6"/>
    <w:pPr>
      <w:keepNext/>
      <w:keepLines/>
      <w:spacing w:before="40"/>
      <w:outlineLvl w:val="6"/>
    </w:pPr>
    <w:rPr>
      <w:rFonts w:ascii="Aptos" w:hAnsi="Aptos"/>
      <w:color w:val="595959"/>
      <w:kern w:val="2"/>
      <w:lang w:eastAsia="en-US"/>
    </w:rPr>
  </w:style>
  <w:style w:type="paragraph" w:customStyle="1" w:styleId="Balk81">
    <w:name w:val="Başlık 81"/>
    <w:basedOn w:val="Normal"/>
    <w:next w:val="Normal"/>
    <w:uiPriority w:val="9"/>
    <w:semiHidden/>
    <w:unhideWhenUsed/>
    <w:qFormat/>
    <w:rsid w:val="00552FF6"/>
    <w:pPr>
      <w:keepNext/>
      <w:keepLines/>
      <w:outlineLvl w:val="7"/>
    </w:pPr>
    <w:rPr>
      <w:rFonts w:ascii="Aptos" w:hAnsi="Aptos"/>
      <w:i/>
      <w:iCs/>
      <w:color w:val="272727"/>
      <w:kern w:val="2"/>
      <w:lang w:eastAsia="en-US"/>
    </w:rPr>
  </w:style>
  <w:style w:type="paragraph" w:customStyle="1" w:styleId="Balk91">
    <w:name w:val="Başlık 91"/>
    <w:basedOn w:val="Normal"/>
    <w:next w:val="Normal"/>
    <w:uiPriority w:val="9"/>
    <w:semiHidden/>
    <w:unhideWhenUsed/>
    <w:qFormat/>
    <w:rsid w:val="00552FF6"/>
    <w:pPr>
      <w:keepNext/>
      <w:keepLines/>
      <w:outlineLvl w:val="8"/>
    </w:pPr>
    <w:rPr>
      <w:rFonts w:ascii="Aptos" w:hAnsi="Aptos"/>
      <w:color w:val="272727"/>
      <w:kern w:val="2"/>
      <w:lang w:eastAsia="en-US"/>
    </w:rPr>
  </w:style>
  <w:style w:type="numbering" w:customStyle="1" w:styleId="ListeYok2">
    <w:name w:val="Liste Yok2"/>
    <w:next w:val="ListeYok"/>
    <w:uiPriority w:val="99"/>
    <w:semiHidden/>
    <w:unhideWhenUsed/>
    <w:rsid w:val="00552FF6"/>
  </w:style>
  <w:style w:type="character" w:customStyle="1" w:styleId="Balk7Char">
    <w:name w:val="Başlık 7 Char"/>
    <w:link w:val="Balk7"/>
    <w:uiPriority w:val="9"/>
    <w:semiHidden/>
    <w:rsid w:val="00552FF6"/>
    <w:rPr>
      <w:rFonts w:eastAsia="Times New Roman" w:cs="Times New Roman"/>
      <w:color w:val="595959"/>
    </w:rPr>
  </w:style>
  <w:style w:type="character" w:customStyle="1" w:styleId="Balk8Char">
    <w:name w:val="Başlık 8 Char"/>
    <w:link w:val="Balk8"/>
    <w:uiPriority w:val="9"/>
    <w:semiHidden/>
    <w:rsid w:val="00552FF6"/>
    <w:rPr>
      <w:rFonts w:eastAsia="Times New Roman" w:cs="Times New Roman"/>
      <w:i/>
      <w:iCs/>
      <w:color w:val="272727"/>
    </w:rPr>
  </w:style>
  <w:style w:type="character" w:customStyle="1" w:styleId="Balk9Char">
    <w:name w:val="Başlık 9 Char"/>
    <w:link w:val="Balk9"/>
    <w:uiPriority w:val="9"/>
    <w:semiHidden/>
    <w:rsid w:val="00552FF6"/>
    <w:rPr>
      <w:rFonts w:eastAsia="Times New Roman" w:cs="Times New Roman"/>
      <w:color w:val="272727"/>
    </w:rPr>
  </w:style>
  <w:style w:type="paragraph" w:customStyle="1" w:styleId="Altyaz1">
    <w:name w:val="Altyazı1"/>
    <w:basedOn w:val="Normal"/>
    <w:next w:val="Normal"/>
    <w:uiPriority w:val="11"/>
    <w:qFormat/>
    <w:rsid w:val="00552FF6"/>
    <w:pPr>
      <w:numPr>
        <w:ilvl w:val="1"/>
      </w:numPr>
      <w:spacing w:after="160"/>
    </w:pPr>
    <w:rPr>
      <w:rFonts w:ascii="Aptos" w:hAnsi="Aptos"/>
      <w:color w:val="595959"/>
      <w:spacing w:val="15"/>
      <w:kern w:val="2"/>
      <w:sz w:val="28"/>
      <w:szCs w:val="28"/>
      <w:lang w:eastAsia="en-US"/>
    </w:rPr>
  </w:style>
  <w:style w:type="character" w:customStyle="1" w:styleId="AltyazChar">
    <w:name w:val="Altyazı Char"/>
    <w:link w:val="Altyaz"/>
    <w:uiPriority w:val="11"/>
    <w:rsid w:val="00552FF6"/>
    <w:rPr>
      <w:rFonts w:eastAsia="Times New Roman" w:cs="Times New Roman"/>
      <w:color w:val="595959"/>
      <w:spacing w:val="15"/>
      <w:sz w:val="28"/>
      <w:szCs w:val="28"/>
    </w:rPr>
  </w:style>
  <w:style w:type="paragraph" w:customStyle="1" w:styleId="Alnt1">
    <w:name w:val="Alıntı1"/>
    <w:basedOn w:val="Normal"/>
    <w:next w:val="Normal"/>
    <w:uiPriority w:val="29"/>
    <w:qFormat/>
    <w:rsid w:val="00552FF6"/>
    <w:pPr>
      <w:spacing w:before="160" w:after="160"/>
      <w:jc w:val="center"/>
    </w:pPr>
    <w:rPr>
      <w:rFonts w:ascii="Aptos" w:eastAsia="Aptos" w:hAnsi="Aptos"/>
      <w:i/>
      <w:iCs/>
      <w:color w:val="404040"/>
      <w:kern w:val="2"/>
      <w:lang w:eastAsia="en-US"/>
    </w:rPr>
  </w:style>
  <w:style w:type="character" w:customStyle="1" w:styleId="AlntChar">
    <w:name w:val="Alıntı Char"/>
    <w:link w:val="Alnt"/>
    <w:uiPriority w:val="29"/>
    <w:rsid w:val="00552FF6"/>
    <w:rPr>
      <w:i/>
      <w:iCs/>
      <w:color w:val="404040"/>
    </w:rPr>
  </w:style>
  <w:style w:type="character" w:customStyle="1" w:styleId="GlVurgulama1">
    <w:name w:val="Güçlü Vurgulama1"/>
    <w:uiPriority w:val="21"/>
    <w:qFormat/>
    <w:rsid w:val="00552FF6"/>
    <w:rPr>
      <w:i/>
      <w:iCs/>
      <w:color w:val="0F4761"/>
    </w:rPr>
  </w:style>
  <w:style w:type="paragraph" w:customStyle="1" w:styleId="GlAlnt1">
    <w:name w:val="Güçlü Alıntı1"/>
    <w:basedOn w:val="Normal"/>
    <w:next w:val="Normal"/>
    <w:uiPriority w:val="30"/>
    <w:qFormat/>
    <w:rsid w:val="00552FF6"/>
    <w:pPr>
      <w:pBdr>
        <w:top w:val="single" w:sz="4" w:space="10" w:color="0F4761"/>
        <w:bottom w:val="single" w:sz="4" w:space="10" w:color="0F4761"/>
      </w:pBdr>
      <w:spacing w:before="360" w:after="360"/>
      <w:ind w:left="864" w:right="864"/>
      <w:jc w:val="center"/>
    </w:pPr>
    <w:rPr>
      <w:rFonts w:ascii="Aptos" w:eastAsia="Aptos" w:hAnsi="Aptos"/>
      <w:i/>
      <w:iCs/>
      <w:color w:val="0F4761"/>
      <w:kern w:val="2"/>
      <w:lang w:eastAsia="en-US"/>
    </w:rPr>
  </w:style>
  <w:style w:type="character" w:customStyle="1" w:styleId="GlAlntChar">
    <w:name w:val="Güçlü Alıntı Char"/>
    <w:link w:val="GlAlnt"/>
    <w:uiPriority w:val="30"/>
    <w:rsid w:val="00552FF6"/>
    <w:rPr>
      <w:i/>
      <w:iCs/>
      <w:color w:val="0F4761"/>
    </w:rPr>
  </w:style>
  <w:style w:type="character" w:customStyle="1" w:styleId="GlBavuru1">
    <w:name w:val="Güçlü Başvuru1"/>
    <w:uiPriority w:val="32"/>
    <w:qFormat/>
    <w:rsid w:val="00552FF6"/>
    <w:rPr>
      <w:b/>
      <w:bCs/>
      <w:smallCaps/>
      <w:color w:val="0F4761"/>
      <w:spacing w:val="5"/>
    </w:rPr>
  </w:style>
  <w:style w:type="table" w:customStyle="1" w:styleId="TabloKlavuzu3">
    <w:name w:val="Tablo Kılavuzu3"/>
    <w:basedOn w:val="NormalTablo"/>
    <w:next w:val="TabloKlavuzu"/>
    <w:uiPriority w:val="39"/>
    <w:rsid w:val="00552FF6"/>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1">
    <w:name w:val="Başlık 7 Char1"/>
    <w:semiHidden/>
    <w:rsid w:val="00552FF6"/>
    <w:rPr>
      <w:rFonts w:ascii="Calibri" w:eastAsia="Times New Roman" w:hAnsi="Calibri" w:cs="Times New Roman"/>
      <w:sz w:val="24"/>
      <w:szCs w:val="24"/>
    </w:rPr>
  </w:style>
  <w:style w:type="character" w:customStyle="1" w:styleId="Balk8Char1">
    <w:name w:val="Başlık 8 Char1"/>
    <w:semiHidden/>
    <w:rsid w:val="00552FF6"/>
    <w:rPr>
      <w:rFonts w:ascii="Calibri" w:eastAsia="Times New Roman" w:hAnsi="Calibri" w:cs="Times New Roman"/>
      <w:i/>
      <w:iCs/>
      <w:sz w:val="24"/>
      <w:szCs w:val="24"/>
    </w:rPr>
  </w:style>
  <w:style w:type="character" w:customStyle="1" w:styleId="Balk9Char1">
    <w:name w:val="Başlık 9 Char1"/>
    <w:semiHidden/>
    <w:rsid w:val="00552FF6"/>
    <w:rPr>
      <w:rFonts w:ascii="Calibri Light" w:eastAsia="Times New Roman" w:hAnsi="Calibri Light" w:cs="Times New Roman"/>
      <w:sz w:val="22"/>
      <w:szCs w:val="22"/>
    </w:rPr>
  </w:style>
  <w:style w:type="paragraph" w:styleId="Altyaz">
    <w:name w:val="Subtitle"/>
    <w:basedOn w:val="Normal"/>
    <w:next w:val="Normal"/>
    <w:link w:val="AltyazChar"/>
    <w:uiPriority w:val="11"/>
    <w:qFormat/>
    <w:rsid w:val="00552FF6"/>
    <w:pPr>
      <w:spacing w:after="60"/>
      <w:jc w:val="center"/>
      <w:outlineLvl w:val="1"/>
    </w:pPr>
    <w:rPr>
      <w:color w:val="595959"/>
      <w:spacing w:val="15"/>
      <w:sz w:val="28"/>
      <w:szCs w:val="28"/>
    </w:rPr>
  </w:style>
  <w:style w:type="character" w:customStyle="1" w:styleId="AltyazChar1">
    <w:name w:val="Altyazı Char1"/>
    <w:rsid w:val="00552FF6"/>
    <w:rPr>
      <w:rFonts w:ascii="Calibri Light" w:eastAsia="Times New Roman" w:hAnsi="Calibri Light" w:cs="Times New Roman"/>
      <w:sz w:val="24"/>
      <w:szCs w:val="24"/>
    </w:rPr>
  </w:style>
  <w:style w:type="paragraph" w:styleId="Alnt">
    <w:name w:val="Quote"/>
    <w:basedOn w:val="Normal"/>
    <w:next w:val="Normal"/>
    <w:link w:val="AlntChar"/>
    <w:uiPriority w:val="29"/>
    <w:qFormat/>
    <w:rsid w:val="00552FF6"/>
    <w:pPr>
      <w:spacing w:before="200" w:after="160"/>
      <w:ind w:left="864" w:right="864"/>
      <w:jc w:val="center"/>
    </w:pPr>
    <w:rPr>
      <w:i/>
      <w:iCs/>
      <w:color w:val="404040"/>
      <w:sz w:val="20"/>
      <w:szCs w:val="20"/>
    </w:rPr>
  </w:style>
  <w:style w:type="character" w:customStyle="1" w:styleId="AlntChar1">
    <w:name w:val="Alıntı Char1"/>
    <w:uiPriority w:val="29"/>
    <w:rsid w:val="00552FF6"/>
    <w:rPr>
      <w:i/>
      <w:iCs/>
      <w:color w:val="404040"/>
      <w:sz w:val="24"/>
      <w:szCs w:val="24"/>
    </w:rPr>
  </w:style>
  <w:style w:type="character" w:styleId="GlVurgulama">
    <w:name w:val="Intense Emphasis"/>
    <w:uiPriority w:val="21"/>
    <w:qFormat/>
    <w:rsid w:val="00552FF6"/>
    <w:rPr>
      <w:i/>
      <w:iCs/>
      <w:color w:val="4472C4"/>
    </w:rPr>
  </w:style>
  <w:style w:type="paragraph" w:styleId="GlAlnt">
    <w:name w:val="Intense Quote"/>
    <w:basedOn w:val="Normal"/>
    <w:next w:val="Normal"/>
    <w:link w:val="GlAlntChar"/>
    <w:uiPriority w:val="30"/>
    <w:qFormat/>
    <w:rsid w:val="00552FF6"/>
    <w:pPr>
      <w:pBdr>
        <w:top w:val="single" w:sz="4" w:space="10" w:color="4472C4"/>
        <w:bottom w:val="single" w:sz="4" w:space="10" w:color="4472C4"/>
      </w:pBdr>
      <w:spacing w:before="360" w:after="360"/>
      <w:ind w:left="864" w:right="864"/>
      <w:jc w:val="center"/>
    </w:pPr>
    <w:rPr>
      <w:i/>
      <w:iCs/>
      <w:color w:val="0F4761"/>
      <w:sz w:val="20"/>
      <w:szCs w:val="20"/>
    </w:rPr>
  </w:style>
  <w:style w:type="character" w:customStyle="1" w:styleId="GlAlntChar1">
    <w:name w:val="Güçlü Alıntı Char1"/>
    <w:uiPriority w:val="30"/>
    <w:rsid w:val="00552FF6"/>
    <w:rPr>
      <w:i/>
      <w:iCs/>
      <w:color w:val="4472C4"/>
      <w:sz w:val="24"/>
      <w:szCs w:val="24"/>
    </w:rPr>
  </w:style>
  <w:style w:type="character" w:styleId="GlBavuru">
    <w:name w:val="Intense Reference"/>
    <w:uiPriority w:val="32"/>
    <w:qFormat/>
    <w:rsid w:val="00552FF6"/>
    <w:rPr>
      <w:b/>
      <w:bCs/>
      <w:smallCaps/>
      <w:color w:val="4472C4"/>
      <w:spacing w:val="5"/>
    </w:rPr>
  </w:style>
  <w:style w:type="numbering" w:customStyle="1" w:styleId="ListeYok3">
    <w:name w:val="Liste Yok3"/>
    <w:next w:val="ListeYok"/>
    <w:uiPriority w:val="99"/>
    <w:semiHidden/>
    <w:unhideWhenUsed/>
    <w:rsid w:val="002507D1"/>
  </w:style>
  <w:style w:type="table" w:customStyle="1" w:styleId="TableNormal">
    <w:name w:val="Table Normal"/>
    <w:qFormat/>
    <w:rsid w:val="002507D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oKlavuzu4">
    <w:name w:val="Tablo Kılavuzu4"/>
    <w:basedOn w:val="NormalTablo"/>
    <w:next w:val="TabloKlavuzu"/>
    <w:uiPriority w:val="39"/>
    <w:rsid w:val="002507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2507D1"/>
  </w:style>
  <w:style w:type="paragraph" w:customStyle="1" w:styleId="msonormal0">
    <w:name w:val="msonormal"/>
    <w:basedOn w:val="Normal"/>
    <w:uiPriority w:val="99"/>
    <w:rsid w:val="002507D1"/>
    <w:pPr>
      <w:spacing w:before="100" w:beforeAutospacing="1" w:after="100" w:afterAutospacing="1"/>
    </w:pPr>
  </w:style>
  <w:style w:type="paragraph" w:styleId="ResimYazs">
    <w:name w:val="caption"/>
    <w:basedOn w:val="Normal"/>
    <w:next w:val="Normal"/>
    <w:uiPriority w:val="99"/>
    <w:semiHidden/>
    <w:unhideWhenUsed/>
    <w:qFormat/>
    <w:rsid w:val="002507D1"/>
    <w:pPr>
      <w:jc w:val="center"/>
    </w:pPr>
    <w:rPr>
      <w:b/>
      <w:sz w:val="20"/>
      <w:szCs w:val="20"/>
    </w:rPr>
  </w:style>
  <w:style w:type="paragraph" w:customStyle="1" w:styleId="msobodytextindent">
    <w:name w:val="msobodytextindent"/>
    <w:basedOn w:val="Normal"/>
    <w:uiPriority w:val="99"/>
    <w:rsid w:val="002507D1"/>
    <w:pPr>
      <w:spacing w:after="120"/>
      <w:ind w:left="283"/>
    </w:pPr>
    <w:rPr>
      <w:lang w:val="x-none" w:eastAsia="x-none"/>
    </w:rPr>
  </w:style>
  <w:style w:type="paragraph" w:styleId="Dzeltme">
    <w:name w:val="Revision"/>
    <w:uiPriority w:val="99"/>
    <w:semiHidden/>
    <w:rsid w:val="002507D1"/>
    <w:rPr>
      <w:rFonts w:ascii="Calibri" w:eastAsia="Calibri" w:hAnsi="Calibri"/>
      <w:sz w:val="22"/>
      <w:szCs w:val="22"/>
      <w:lang w:eastAsia="en-US"/>
    </w:rPr>
  </w:style>
  <w:style w:type="paragraph" w:customStyle="1" w:styleId="xl65">
    <w:name w:val="xl65"/>
    <w:basedOn w:val="Normal"/>
    <w:uiPriority w:val="99"/>
    <w:rsid w:val="002507D1"/>
    <w:pPr>
      <w:shd w:val="clear" w:color="auto" w:fill="FFFFFF"/>
      <w:spacing w:before="100" w:beforeAutospacing="1" w:after="100" w:afterAutospacing="1"/>
    </w:pPr>
    <w:rPr>
      <w:rFonts w:ascii="Verdana" w:hAnsi="Verdana"/>
      <w:b/>
      <w:bCs/>
      <w:color w:val="000000"/>
    </w:rPr>
  </w:style>
  <w:style w:type="paragraph" w:customStyle="1" w:styleId="xl66">
    <w:name w:val="xl66"/>
    <w:basedOn w:val="Normal"/>
    <w:uiPriority w:val="99"/>
    <w:rsid w:val="002507D1"/>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pPr>
    <w:rPr>
      <w:rFonts w:ascii="Verdana" w:hAnsi="Verdana"/>
      <w:color w:val="000000"/>
      <w:sz w:val="18"/>
      <w:szCs w:val="18"/>
    </w:rPr>
  </w:style>
  <w:style w:type="paragraph" w:customStyle="1" w:styleId="xl67">
    <w:name w:val="xl67"/>
    <w:basedOn w:val="Normal"/>
    <w:uiPriority w:val="99"/>
    <w:rsid w:val="002507D1"/>
    <w:pPr>
      <w:pBdr>
        <w:top w:val="single" w:sz="4" w:space="0" w:color="969696"/>
        <w:left w:val="single" w:sz="4" w:space="0" w:color="969696"/>
        <w:bottom w:val="single" w:sz="4" w:space="0" w:color="969696"/>
      </w:pBdr>
      <w:shd w:val="clear" w:color="auto" w:fill="FFFFFF"/>
      <w:spacing w:before="100" w:beforeAutospacing="1" w:after="100" w:afterAutospacing="1"/>
    </w:pPr>
    <w:rPr>
      <w:rFonts w:ascii="Verdana" w:hAnsi="Verdana"/>
      <w:color w:val="000000"/>
      <w:sz w:val="18"/>
      <w:szCs w:val="18"/>
    </w:rPr>
  </w:style>
  <w:style w:type="paragraph" w:customStyle="1" w:styleId="xl68">
    <w:name w:val="xl68"/>
    <w:basedOn w:val="Normal"/>
    <w:uiPriority w:val="99"/>
    <w:rsid w:val="002507D1"/>
    <w:pPr>
      <w:pBdr>
        <w:top w:val="single" w:sz="4" w:space="0" w:color="969696"/>
        <w:bottom w:val="single" w:sz="4" w:space="0" w:color="969696"/>
        <w:right w:val="single" w:sz="4" w:space="0" w:color="969696"/>
      </w:pBdr>
      <w:shd w:val="clear" w:color="auto" w:fill="FFFFFF"/>
      <w:spacing w:before="100" w:beforeAutospacing="1" w:after="100" w:afterAutospacing="1"/>
    </w:pPr>
    <w:rPr>
      <w:rFonts w:ascii="Verdana" w:hAnsi="Verdana"/>
      <w:color w:val="000000"/>
      <w:sz w:val="18"/>
      <w:szCs w:val="18"/>
    </w:rPr>
  </w:style>
  <w:style w:type="paragraph" w:customStyle="1" w:styleId="xl69">
    <w:name w:val="xl69"/>
    <w:basedOn w:val="Normal"/>
    <w:uiPriority w:val="99"/>
    <w:rsid w:val="002507D1"/>
    <w:pPr>
      <w:pBdr>
        <w:top w:val="single" w:sz="4" w:space="0" w:color="969696"/>
        <w:bottom w:val="single" w:sz="4" w:space="0" w:color="969696"/>
      </w:pBdr>
      <w:shd w:val="clear" w:color="auto" w:fill="FFFFFF"/>
      <w:spacing w:before="100" w:beforeAutospacing="1" w:after="100" w:afterAutospacing="1"/>
    </w:pPr>
    <w:rPr>
      <w:rFonts w:ascii="Verdana" w:hAnsi="Verdana"/>
      <w:color w:val="000000"/>
      <w:sz w:val="18"/>
      <w:szCs w:val="18"/>
    </w:rPr>
  </w:style>
  <w:style w:type="paragraph" w:customStyle="1" w:styleId="Balk51">
    <w:name w:val="Başlık 51"/>
    <w:basedOn w:val="Normal"/>
    <w:next w:val="Normal"/>
    <w:uiPriority w:val="9"/>
    <w:qFormat/>
    <w:rsid w:val="002507D1"/>
    <w:pPr>
      <w:keepNext/>
      <w:keepLines/>
      <w:spacing w:before="200"/>
      <w:outlineLvl w:val="4"/>
    </w:pPr>
    <w:rPr>
      <w:rFonts w:ascii="Cambria" w:hAnsi="Cambria"/>
      <w:color w:val="243F60"/>
    </w:rPr>
  </w:style>
  <w:style w:type="paragraph" w:customStyle="1" w:styleId="Balk61">
    <w:name w:val="Başlık 61"/>
    <w:basedOn w:val="Normal"/>
    <w:next w:val="Normal"/>
    <w:uiPriority w:val="9"/>
    <w:qFormat/>
    <w:rsid w:val="002507D1"/>
    <w:pPr>
      <w:keepNext/>
      <w:keepLines/>
      <w:spacing w:before="200"/>
      <w:outlineLvl w:val="5"/>
    </w:pPr>
    <w:rPr>
      <w:rFonts w:ascii="Cambria" w:hAnsi="Cambria"/>
      <w:i/>
      <w:iCs/>
      <w:color w:val="243F60"/>
    </w:rPr>
  </w:style>
  <w:style w:type="character" w:customStyle="1" w:styleId="GvdeMetniGirintisiChar1">
    <w:name w:val="Gövde Metni Girintisi Char1"/>
    <w:semiHidden/>
    <w:rsid w:val="002507D1"/>
    <w:rPr>
      <w:rFonts w:ascii="Times New Roman" w:eastAsia="Times New Roman" w:hAnsi="Times New Roman" w:cs="Times New Roman"/>
    </w:rPr>
  </w:style>
  <w:style w:type="character" w:customStyle="1" w:styleId="egetextmuted2">
    <w:name w:val="egetextmuted2"/>
    <w:basedOn w:val="VarsaylanParagrafYazTipi"/>
    <w:rsid w:val="002507D1"/>
  </w:style>
  <w:style w:type="character" w:customStyle="1" w:styleId="Balk6Char1">
    <w:name w:val="Başlık 6 Char1"/>
    <w:uiPriority w:val="9"/>
    <w:semiHidden/>
    <w:rsid w:val="002507D1"/>
    <w:rPr>
      <w:rFonts w:ascii="Calibri Light" w:eastAsia="Times New Roman" w:hAnsi="Calibri Light" w:cs="Times New Roman" w:hint="default"/>
      <w:color w:val="1F4D78"/>
    </w:rPr>
  </w:style>
  <w:style w:type="character" w:customStyle="1" w:styleId="Balk5Char1">
    <w:name w:val="Başlık 5 Char1"/>
    <w:uiPriority w:val="9"/>
    <w:semiHidden/>
    <w:rsid w:val="002507D1"/>
    <w:rPr>
      <w:rFonts w:ascii="Calibri Light" w:eastAsia="Times New Roman" w:hAnsi="Calibri Light" w:cs="Times New Roman" w:hint="default"/>
      <w:color w:val="2E74B5"/>
    </w:rPr>
  </w:style>
  <w:style w:type="table" w:customStyle="1" w:styleId="TabloKlavuzu11">
    <w:name w:val="Tablo Kılavuzu11"/>
    <w:basedOn w:val="NormalTablo"/>
    <w:uiPriority w:val="59"/>
    <w:rsid w:val="002507D1"/>
    <w:pPr>
      <w:suppressAutoHyphens/>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uiPriority w:val="59"/>
    <w:rsid w:val="002507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rsid w:val="002507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uiPriority w:val="59"/>
    <w:rsid w:val="002507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39"/>
    <w:rsid w:val="002507D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16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78C98-F875-4CD6-9C12-5ED96F9D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5</Pages>
  <Words>1108</Words>
  <Characters>6319</Characters>
  <Application>Microsoft Office Word</Application>
  <DocSecurity>0</DocSecurity>
  <Lines>52</Lines>
  <Paragraphs>14</Paragraphs>
  <ScaleCrop>false</ScaleCrop>
  <HeadingPairs>
    <vt:vector size="6" baseType="variant">
      <vt:variant>
        <vt:lpstr>Konu Başlığı</vt:lpstr>
      </vt:variant>
      <vt:variant>
        <vt:i4>1</vt:i4>
      </vt:variant>
      <vt:variant>
        <vt:lpstr>Başlıklar</vt:lpstr>
      </vt:variant>
      <vt:variant>
        <vt:i4>5</vt:i4>
      </vt:variant>
      <vt:variant>
        <vt:lpstr>Title</vt:lpstr>
      </vt:variant>
      <vt:variant>
        <vt:i4>1</vt:i4>
      </vt:variant>
    </vt:vector>
  </HeadingPairs>
  <TitlesOfParts>
    <vt:vector size="7" baseType="lpstr">
      <vt:lpstr>HEMŞİRELİK VE SAĞLIK II UYGULAMASI MODÜLÜ</vt:lpstr>
      <vt:lpstr/>
      <vt:lpstr>    BKİ Değerlendirme</vt:lpstr>
      <vt:lpstr/>
      <vt:lpstr/>
      <vt:lpstr/>
      <vt:lpstr>HEMŞİRELİK VE SAĞLIK II UYGULAMASI MODÜLÜ</vt:lpstr>
    </vt:vector>
  </TitlesOfParts>
  <Company>EGE</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HEMŞİRELİK VE SAĞLIK II UYGULAMASI MODÜLÜ</dc:title>
  <dc:creator>melek</dc:creator>
  <cp:lastModifiedBy>Hems</cp:lastModifiedBy>
  <cp:revision>31</cp:revision>
  <cp:lastPrinted>2022-05-10T18:38:00Z</cp:lastPrinted>
  <dcterms:created xsi:type="dcterms:W3CDTF">2024-03-25T06:00:00Z</dcterms:created>
  <dcterms:modified xsi:type="dcterms:W3CDTF">2025-05-27T07:43:00Z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491347bab1d3e736321fa1591efeb771f0855ca2a7704c078cf5a16110df5ec7</vt:lpwstr>
  </property>
</Properties>
</file>