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EDCBF" w14:textId="77777777" w:rsidR="00AF68BC" w:rsidRDefault="00AF68BC" w:rsidP="00AF68BC">
      <w:pPr>
        <w:jc w:val="center"/>
        <w:rPr>
          <w:b/>
          <w:bCs/>
        </w:rPr>
      </w:pPr>
    </w:p>
    <w:tbl>
      <w:tblPr>
        <w:tblpPr w:leftFromText="141" w:rightFromText="141" w:vertAnchor="text" w:horzAnchor="margin" w:tblpXSpec="r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373"/>
      </w:tblGrid>
      <w:tr w:rsidR="00EB207E" w:rsidRPr="001B75BB" w14:paraId="4CF0AF7B" w14:textId="77777777" w:rsidTr="001B75BB">
        <w:trPr>
          <w:trHeight w:val="269"/>
        </w:trPr>
        <w:tc>
          <w:tcPr>
            <w:tcW w:w="1559" w:type="dxa"/>
            <w:shd w:val="clear" w:color="auto" w:fill="auto"/>
            <w:hideMark/>
          </w:tcPr>
          <w:p w14:paraId="14B77184" w14:textId="558101D9" w:rsidR="009F09D9" w:rsidRPr="001B75BB" w:rsidRDefault="00C20BCF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1B75BB">
              <w:rPr>
                <w:rFonts w:ascii="Cambria" w:hAnsi="Cambria" w:cs="Calibri"/>
                <w:sz w:val="16"/>
                <w:szCs w:val="16"/>
              </w:rPr>
              <w:t>Doküman No</w:t>
            </w:r>
          </w:p>
        </w:tc>
        <w:tc>
          <w:tcPr>
            <w:tcW w:w="1373" w:type="dxa"/>
            <w:shd w:val="clear" w:color="auto" w:fill="auto"/>
            <w:hideMark/>
          </w:tcPr>
          <w:p w14:paraId="5C8A9E88" w14:textId="00ECB507" w:rsidR="00AF68BC" w:rsidRPr="00F413AC" w:rsidRDefault="000A1AC7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b/>
                <w:color w:val="365F91"/>
                <w:sz w:val="16"/>
                <w:szCs w:val="16"/>
              </w:rPr>
            </w:pPr>
            <w:r w:rsidRPr="00F413AC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FRM-HMF-</w:t>
            </w:r>
            <w:r w:rsidR="009F09D9" w:rsidRPr="00F413AC">
              <w:rPr>
                <w:rFonts w:ascii="Cambria" w:hAnsi="Cambria" w:cs="Calibri"/>
                <w:b/>
                <w:color w:val="365F91"/>
                <w:sz w:val="16"/>
                <w:szCs w:val="16"/>
              </w:rPr>
              <w:t>114</w:t>
            </w:r>
          </w:p>
        </w:tc>
      </w:tr>
      <w:tr w:rsidR="00EB207E" w:rsidRPr="001B75BB" w14:paraId="226A205C" w14:textId="77777777" w:rsidTr="001B75BB">
        <w:trPr>
          <w:trHeight w:val="275"/>
        </w:trPr>
        <w:tc>
          <w:tcPr>
            <w:tcW w:w="1559" w:type="dxa"/>
            <w:shd w:val="clear" w:color="auto" w:fill="auto"/>
            <w:hideMark/>
          </w:tcPr>
          <w:p w14:paraId="4888E6FD" w14:textId="77777777" w:rsidR="00AF68BC" w:rsidRPr="001B75BB" w:rsidRDefault="00C20BCF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1B75BB">
              <w:rPr>
                <w:rFonts w:ascii="Cambria" w:hAnsi="Cambria" w:cs="Calibri"/>
                <w:sz w:val="16"/>
                <w:szCs w:val="16"/>
              </w:rPr>
              <w:t>Yayın Tarihi</w:t>
            </w:r>
          </w:p>
        </w:tc>
        <w:tc>
          <w:tcPr>
            <w:tcW w:w="1373" w:type="dxa"/>
            <w:shd w:val="clear" w:color="auto" w:fill="auto"/>
            <w:hideMark/>
          </w:tcPr>
          <w:p w14:paraId="47124191" w14:textId="0734F02F" w:rsidR="00AF68BC" w:rsidRPr="00F413AC" w:rsidRDefault="00E704E1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F413AC">
              <w:rPr>
                <w:rFonts w:ascii="Cambria" w:hAnsi="Cambria" w:cs="Calibri"/>
                <w:color w:val="365F91"/>
                <w:sz w:val="16"/>
                <w:szCs w:val="16"/>
              </w:rPr>
              <w:t>27.04.2014</w:t>
            </w:r>
          </w:p>
        </w:tc>
      </w:tr>
      <w:tr w:rsidR="000564D2" w:rsidRPr="001B75BB" w14:paraId="057794C0" w14:textId="77777777" w:rsidTr="001B75BB">
        <w:trPr>
          <w:trHeight w:val="295"/>
        </w:trPr>
        <w:tc>
          <w:tcPr>
            <w:tcW w:w="1559" w:type="dxa"/>
            <w:shd w:val="clear" w:color="auto" w:fill="auto"/>
            <w:hideMark/>
          </w:tcPr>
          <w:p w14:paraId="5C68243D" w14:textId="77777777" w:rsidR="000564D2" w:rsidRPr="001B75BB" w:rsidRDefault="000564D2" w:rsidP="000564D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1B75BB">
              <w:rPr>
                <w:rFonts w:ascii="Cambria" w:hAnsi="Cambria" w:cs="Calibri"/>
                <w:sz w:val="16"/>
                <w:szCs w:val="16"/>
              </w:rPr>
              <w:t>Revizyon Tarihi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288E" w14:textId="120576E4" w:rsidR="000564D2" w:rsidRPr="00F413AC" w:rsidRDefault="000564D2" w:rsidP="000564D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F413AC">
              <w:rPr>
                <w:rFonts w:ascii="Cambria" w:hAnsi="Cambria" w:cs="Calibri"/>
                <w:color w:val="365F91"/>
                <w:sz w:val="16"/>
                <w:szCs w:val="16"/>
              </w:rPr>
              <w:t>19.03.2025</w:t>
            </w:r>
          </w:p>
        </w:tc>
      </w:tr>
      <w:tr w:rsidR="000564D2" w:rsidRPr="001B75BB" w14:paraId="20713AC5" w14:textId="77777777" w:rsidTr="001B75BB">
        <w:trPr>
          <w:trHeight w:val="214"/>
        </w:trPr>
        <w:tc>
          <w:tcPr>
            <w:tcW w:w="1559" w:type="dxa"/>
            <w:shd w:val="clear" w:color="auto" w:fill="auto"/>
            <w:hideMark/>
          </w:tcPr>
          <w:p w14:paraId="57922FF6" w14:textId="77777777" w:rsidR="000564D2" w:rsidRPr="001B75BB" w:rsidRDefault="000564D2" w:rsidP="000564D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sz w:val="16"/>
                <w:szCs w:val="16"/>
              </w:rPr>
            </w:pPr>
            <w:r w:rsidRPr="001B75BB">
              <w:rPr>
                <w:rFonts w:ascii="Cambria" w:hAnsi="Cambria" w:cs="Calibri"/>
                <w:sz w:val="16"/>
                <w:szCs w:val="16"/>
              </w:rPr>
              <w:t>Revizyon 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E2A3" w14:textId="2B776B9C" w:rsidR="000564D2" w:rsidRPr="00F413AC" w:rsidRDefault="000564D2" w:rsidP="000564D2">
            <w:pPr>
              <w:tabs>
                <w:tab w:val="left" w:pos="4020"/>
              </w:tabs>
              <w:suppressAutoHyphens/>
              <w:rPr>
                <w:rFonts w:ascii="Cambria" w:hAnsi="Cambria" w:cs="Calibri"/>
                <w:color w:val="365F91"/>
                <w:sz w:val="16"/>
                <w:szCs w:val="16"/>
              </w:rPr>
            </w:pPr>
            <w:r w:rsidRPr="00F413AC">
              <w:rPr>
                <w:rFonts w:ascii="Cambria" w:hAnsi="Cambria" w:cs="Calibri"/>
                <w:color w:val="365F91"/>
                <w:sz w:val="16"/>
                <w:szCs w:val="16"/>
              </w:rPr>
              <w:t>03</w:t>
            </w:r>
          </w:p>
        </w:tc>
      </w:tr>
    </w:tbl>
    <w:p w14:paraId="32E849D8" w14:textId="1F699A94" w:rsidR="00AF68BC" w:rsidRPr="008C641F" w:rsidRDefault="00F413AC" w:rsidP="00AF68BC">
      <w:pPr>
        <w:tabs>
          <w:tab w:val="left" w:pos="4020"/>
        </w:tabs>
        <w:spacing w:line="276" w:lineRule="auto"/>
      </w:pPr>
      <w:r>
        <w:rPr>
          <w:noProof/>
        </w:rPr>
        <w:pict w14:anchorId="37DB1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45.75pt;height:44.25pt;visibility:visible">
            <v:imagedata r:id="rId8" o:title=""/>
          </v:shape>
        </w:pict>
      </w:r>
      <w:r w:rsidR="000A1AC7">
        <w:rPr>
          <w:noProof/>
        </w:rPr>
        <w:t xml:space="preserve">               </w:t>
      </w:r>
      <w:r w:rsidR="00C20BCF">
        <w:t xml:space="preserve">     </w:t>
      </w:r>
      <w:r w:rsidR="009F09D9">
        <w:t xml:space="preserve">                       </w:t>
      </w:r>
      <w:r w:rsidR="006E34AC">
        <w:t xml:space="preserve"> </w:t>
      </w:r>
      <w:r w:rsidR="009F09D9">
        <w:t xml:space="preserve">   </w:t>
      </w:r>
      <w:r w:rsidR="00C20BCF" w:rsidRPr="006E34AC">
        <w:rPr>
          <w:sz w:val="22"/>
          <w:szCs w:val="22"/>
        </w:rPr>
        <w:t>EGE ÜNİVERSİTESİ</w:t>
      </w:r>
      <w:r w:rsidR="00C20BCF" w:rsidRPr="008C641F">
        <w:t xml:space="preserve">  </w:t>
      </w:r>
    </w:p>
    <w:p w14:paraId="78BCB195" w14:textId="6F900701" w:rsidR="006E34AC" w:rsidRPr="008C641F" w:rsidRDefault="00A9571C" w:rsidP="006E34AC">
      <w:pPr>
        <w:tabs>
          <w:tab w:val="left" w:pos="4020"/>
        </w:tabs>
        <w:spacing w:line="276" w:lineRule="auto"/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6E34AC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6E34AC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            </w:t>
      </w:r>
      <w:r w:rsidR="006E34AC" w:rsidRPr="006E34AC">
        <w:rPr>
          <w:sz w:val="22"/>
          <w:szCs w:val="22"/>
        </w:rPr>
        <w:t>Hemşirelik Fakültesi</w:t>
      </w:r>
    </w:p>
    <w:p w14:paraId="1465B8BD" w14:textId="1B3E1E75" w:rsidR="00AF68BC" w:rsidRPr="008C641F" w:rsidRDefault="00A9571C" w:rsidP="00A9571C">
      <w:pPr>
        <w:tabs>
          <w:tab w:val="left" w:pos="4020"/>
        </w:tabs>
        <w:spacing w:line="276" w:lineRule="auto"/>
      </w:pPr>
      <w:r w:rsidRPr="006E34AC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Gelecek”</w:t>
      </w:r>
      <w:r w:rsidRPr="006E34AC">
        <w:rPr>
          <w:rFonts w:ascii="Cambria" w:eastAsia="Cambria" w:hAnsi="Cambria" w:cs="Cambria"/>
          <w:b/>
          <w:color w:val="2E73B5"/>
          <w:sz w:val="16"/>
          <w:szCs w:val="16"/>
        </w:rPr>
        <w:t xml:space="preserve"> </w:t>
      </w:r>
      <w:r w:rsidR="00C20BCF" w:rsidRPr="006E34AC">
        <w:rPr>
          <w:sz w:val="16"/>
          <w:szCs w:val="16"/>
        </w:rPr>
        <w:t xml:space="preserve">                  </w:t>
      </w:r>
      <w:r w:rsidR="00C20BCF" w:rsidRPr="008C641F">
        <w:t xml:space="preserve">             </w:t>
      </w:r>
      <w:r>
        <w:t xml:space="preserve">       </w:t>
      </w:r>
      <w:r w:rsidR="009F09D9">
        <w:t xml:space="preserve"> </w:t>
      </w:r>
    </w:p>
    <w:p w14:paraId="1D6CF943" w14:textId="77777777" w:rsidR="00AF68BC" w:rsidRDefault="00AF68BC" w:rsidP="00AF68BC">
      <w:pPr>
        <w:rPr>
          <w:bCs/>
        </w:rPr>
      </w:pPr>
    </w:p>
    <w:p w14:paraId="78A34791" w14:textId="254E72E2" w:rsidR="00AF68BC" w:rsidRDefault="009F09D9" w:rsidP="009F09D9">
      <w:pPr>
        <w:rPr>
          <w:noProof/>
        </w:rPr>
      </w:pPr>
      <w:r>
        <w:rPr>
          <w:bCs/>
          <w:sz w:val="22"/>
          <w:szCs w:val="22"/>
        </w:rPr>
        <w:t xml:space="preserve">                                                         </w:t>
      </w:r>
      <w:r w:rsidR="00C20BCF" w:rsidRPr="00AF68BC">
        <w:rPr>
          <w:bCs/>
          <w:sz w:val="22"/>
          <w:szCs w:val="22"/>
        </w:rPr>
        <w:t>SAĞLIK EĞİTİM SÜRECİ FORMU</w:t>
      </w:r>
    </w:p>
    <w:p w14:paraId="2AFD89C7" w14:textId="77777777" w:rsidR="002C6D70" w:rsidRPr="002C6D70" w:rsidRDefault="00AF68BC" w:rsidP="00AF68BC">
      <w:pPr>
        <w:jc w:val="right"/>
        <w:rPr>
          <w:lang w:eastAsia="x-none"/>
        </w:rPr>
      </w:pPr>
      <w:r w:rsidRPr="00A12D81">
        <w:rPr>
          <w:noProof/>
        </w:rPr>
        <w:t xml:space="preserve">   </w:t>
      </w:r>
      <w:r w:rsidRPr="00A12D81">
        <w:rPr>
          <w:bCs/>
          <w:noProof/>
        </w:rPr>
        <w:t>…/…/20…</w:t>
      </w:r>
      <w:r w:rsidRPr="004879AA">
        <w:t xml:space="preserve">                         </w:t>
      </w:r>
    </w:p>
    <w:p w14:paraId="5B9B53C2" w14:textId="77777777" w:rsidR="00F16C1F" w:rsidRDefault="00F413AC" w:rsidP="00F16C1F">
      <w:pPr>
        <w:pStyle w:val="Balk6"/>
        <w:rPr>
          <w:sz w:val="24"/>
          <w:szCs w:val="24"/>
        </w:rPr>
      </w:pPr>
      <w:r>
        <w:rPr>
          <w:noProof/>
        </w:rPr>
        <w:pict w14:anchorId="6E27A8B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8pt;margin-top:27.65pt;width:493.6pt;height:526.5pt;z-index:1;mso-wrap-edited:f">
            <v:textbox>
              <w:txbxContent>
                <w:p w14:paraId="1305133B" w14:textId="77777777" w:rsidR="008C1B2A" w:rsidRPr="004879AA" w:rsidRDefault="00C20BCF" w:rsidP="00707E84">
                  <w:pPr>
                    <w:shd w:val="clear" w:color="auto" w:fill="D9D9D9"/>
                    <w:rPr>
                      <w:b/>
                    </w:rPr>
                  </w:pPr>
                  <w:r>
                    <w:rPr>
                      <w:b/>
                    </w:rPr>
                    <w:t xml:space="preserve">1. Bölüm: </w:t>
                  </w:r>
                  <w:r w:rsidRPr="004879AA">
                    <w:rPr>
                      <w:b/>
                    </w:rPr>
                    <w:t>Hazırlık</w:t>
                  </w:r>
                </w:p>
                <w:p w14:paraId="44BF7C8D" w14:textId="77777777" w:rsidR="008C1B2A" w:rsidRPr="004879AA" w:rsidRDefault="00C20BCF" w:rsidP="00194018">
                  <w:r w:rsidRPr="004879AA">
                    <w:rPr>
                      <w:b/>
                      <w:u w:val="single"/>
                    </w:rPr>
                    <w:t>Eğitimin Şekli:</w:t>
                  </w:r>
                </w:p>
                <w:p w14:paraId="0119F6F5" w14:textId="77777777" w:rsidR="008C1B2A" w:rsidRPr="004879AA" w:rsidRDefault="00C20BCF" w:rsidP="00194018">
                  <w:pPr>
                    <w:ind w:firstLine="360"/>
                  </w:pPr>
                  <w:r w:rsidRPr="004879AA">
                    <w:t>(     ) Grup Eğitimi</w:t>
                  </w:r>
                  <w:r w:rsidRPr="004879AA">
                    <w:tab/>
                  </w:r>
                  <w:r w:rsidRPr="004879AA">
                    <w:tab/>
                    <w:t xml:space="preserve">              (     ) Bireysel</w:t>
                  </w:r>
                  <w:r>
                    <w:t xml:space="preserve"> </w:t>
                  </w:r>
                  <w:r w:rsidRPr="004879AA">
                    <w:t>Eğitim</w:t>
                  </w:r>
                </w:p>
                <w:p w14:paraId="5C23BE4A" w14:textId="77777777" w:rsidR="008C1B2A" w:rsidRDefault="008C1B2A" w:rsidP="00194018">
                  <w:pPr>
                    <w:pStyle w:val="Balk2"/>
                    <w:rPr>
                      <w:b w:val="0"/>
                      <w:i/>
                      <w:lang w:val="tr-TR"/>
                    </w:rPr>
                  </w:pPr>
                </w:p>
                <w:p w14:paraId="6247F9F1" w14:textId="77777777" w:rsidR="008C1B2A" w:rsidRPr="004879AA" w:rsidRDefault="00C20BCF" w:rsidP="00AF68BC">
                  <w:pPr>
                    <w:pStyle w:val="Balk2"/>
                    <w:rPr>
                      <w:b w:val="0"/>
                      <w:i/>
                    </w:rPr>
                  </w:pPr>
                  <w:r w:rsidRPr="004879AA">
                    <w:rPr>
                      <w:b w:val="0"/>
                      <w:i/>
                    </w:rPr>
                    <w:t xml:space="preserve">Eğitim Alacak Birey/ Bireylerin 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6"/>
                    <w:gridCol w:w="4606"/>
                  </w:tblGrid>
                  <w:tr w:rsidR="00EB207E" w14:paraId="76B75747" w14:textId="77777777" w:rsidTr="002709A4">
                    <w:tc>
                      <w:tcPr>
                        <w:tcW w:w="4606" w:type="dxa"/>
                      </w:tcPr>
                      <w:p w14:paraId="7E4C8EC7" w14:textId="77777777" w:rsidR="008C1B2A" w:rsidRPr="00B4772D" w:rsidRDefault="00C20BCF" w:rsidP="00AF68BC">
                        <w:pPr>
                          <w:pStyle w:val="Balk3"/>
                          <w:spacing w:before="0" w:after="0"/>
                          <w:rPr>
                            <w:rFonts w:ascii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B4772D">
                          <w:rPr>
                            <w:rFonts w:ascii="Times New Roman" w:hAnsi="Times New Roman"/>
                            <w:sz w:val="24"/>
                            <w:szCs w:val="24"/>
                            <w:lang w:val="tr-TR" w:eastAsia="tr-TR"/>
                          </w:rPr>
                          <w:t xml:space="preserve">   Bireysel Eğitim</w:t>
                        </w:r>
                      </w:p>
                    </w:tc>
                    <w:tc>
                      <w:tcPr>
                        <w:tcW w:w="4606" w:type="dxa"/>
                      </w:tcPr>
                      <w:p w14:paraId="5A0E6EA3" w14:textId="77777777" w:rsidR="008C1B2A" w:rsidRPr="00B4772D" w:rsidRDefault="00C20BCF" w:rsidP="00AF68BC">
                        <w:pPr>
                          <w:pStyle w:val="Balk3"/>
                          <w:spacing w:before="0" w:after="0"/>
                          <w:rPr>
                            <w:rFonts w:ascii="Times New Roman" w:hAnsi="Times New Roman"/>
                            <w:sz w:val="24"/>
                            <w:szCs w:val="24"/>
                            <w:lang w:val="tr-TR" w:eastAsia="tr-TR"/>
                          </w:rPr>
                        </w:pPr>
                        <w:r w:rsidRPr="00B4772D">
                          <w:rPr>
                            <w:rFonts w:ascii="Times New Roman" w:hAnsi="Times New Roman"/>
                            <w:sz w:val="24"/>
                            <w:szCs w:val="24"/>
                            <w:lang w:val="tr-TR" w:eastAsia="tr-TR"/>
                          </w:rPr>
                          <w:t>Grup Eğitimi</w:t>
                        </w:r>
                      </w:p>
                    </w:tc>
                  </w:tr>
                  <w:tr w:rsidR="00EB207E" w14:paraId="43EE05F7" w14:textId="77777777" w:rsidTr="002709A4">
                    <w:tc>
                      <w:tcPr>
                        <w:tcW w:w="4606" w:type="dxa"/>
                      </w:tcPr>
                      <w:p w14:paraId="729C267E" w14:textId="77777777" w:rsidR="008C1B2A" w:rsidRPr="004879AA" w:rsidRDefault="00C20BCF" w:rsidP="002709A4">
                        <w:pPr>
                          <w:ind w:firstLine="360"/>
                        </w:pPr>
                        <w:r w:rsidRPr="004879AA">
                          <w:t>Adı Soyadı:</w:t>
                        </w:r>
                      </w:p>
                      <w:p w14:paraId="6B7D9899" w14:textId="77777777" w:rsidR="008C1B2A" w:rsidRPr="004879AA" w:rsidRDefault="00C20BCF" w:rsidP="002709A4">
                        <w:pPr>
                          <w:ind w:firstLine="360"/>
                        </w:pPr>
                        <w:r w:rsidRPr="004879AA">
                          <w:t>Eğitim Düzeyi:</w:t>
                        </w:r>
                      </w:p>
                      <w:p w14:paraId="4C5403EB" w14:textId="77777777" w:rsidR="008C1B2A" w:rsidRPr="004879AA" w:rsidRDefault="00C20BCF" w:rsidP="002709A4">
                        <w:pPr>
                          <w:ind w:firstLine="360"/>
                        </w:pPr>
                        <w:r w:rsidRPr="004879AA">
                          <w:t>Yaşı:</w:t>
                        </w:r>
                      </w:p>
                      <w:p w14:paraId="4E271C39" w14:textId="77777777" w:rsidR="008C1B2A" w:rsidRPr="004879AA" w:rsidRDefault="00C20BCF" w:rsidP="002709A4">
                        <w:pPr>
                          <w:ind w:firstLine="360"/>
                        </w:pPr>
                        <w:r w:rsidRPr="004879AA">
                          <w:t>Cinsiyeti:</w:t>
                        </w:r>
                      </w:p>
                      <w:p w14:paraId="4D7285FB" w14:textId="77777777" w:rsidR="008C1B2A" w:rsidRPr="004879AA" w:rsidRDefault="00C20BCF" w:rsidP="002709A4">
                        <w:pPr>
                          <w:ind w:firstLine="360"/>
                        </w:pPr>
                        <w:r w:rsidRPr="004879AA">
                          <w:t>Mesleği:</w:t>
                        </w:r>
                      </w:p>
                      <w:p w14:paraId="3D8ACEC4" w14:textId="77777777" w:rsidR="008C1B2A" w:rsidRPr="004879AA" w:rsidRDefault="00C20BCF" w:rsidP="00AF68BC">
                        <w:pPr>
                          <w:ind w:firstLine="360"/>
                        </w:pPr>
                        <w:r w:rsidRPr="004879AA">
                          <w:t xml:space="preserve">Sorunu: </w:t>
                        </w:r>
                      </w:p>
                    </w:tc>
                    <w:tc>
                      <w:tcPr>
                        <w:tcW w:w="4606" w:type="dxa"/>
                      </w:tcPr>
                      <w:p w14:paraId="112B1437" w14:textId="77777777" w:rsidR="008C1B2A" w:rsidRPr="004879AA" w:rsidRDefault="00C20BCF" w:rsidP="002709A4">
                        <w:r w:rsidRPr="004879AA">
                          <w:t>Bireylerin Sayısı:</w:t>
                        </w:r>
                      </w:p>
                      <w:p w14:paraId="3CB341BF" w14:textId="77777777" w:rsidR="008C1B2A" w:rsidRPr="004879AA" w:rsidRDefault="008C1B2A" w:rsidP="002709A4"/>
                    </w:tc>
                  </w:tr>
                </w:tbl>
                <w:p w14:paraId="1D67BCCF" w14:textId="77777777" w:rsidR="008C1B2A" w:rsidRPr="004879AA" w:rsidRDefault="00C20BCF" w:rsidP="00AF68BC">
                  <w:r w:rsidRPr="004879AA">
                    <w:rPr>
                      <w:b/>
                      <w:u w:val="single"/>
                    </w:rPr>
                    <w:t>Eğitimin Yapılacağı Yer</w:t>
                  </w:r>
                  <w:r w:rsidRPr="004879AA">
                    <w:t xml:space="preserve"> (Ev, Okul, vs.):</w:t>
                  </w:r>
                </w:p>
                <w:p w14:paraId="2FC31024" w14:textId="77777777" w:rsidR="008C1B2A" w:rsidRPr="002709A4" w:rsidRDefault="00C20BCF" w:rsidP="00AF68BC">
                  <w:pPr>
                    <w:pStyle w:val="Balk3"/>
                    <w:spacing w:before="0" w:after="0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2709A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Eğitimin Zamanı</w:t>
                  </w:r>
                </w:p>
                <w:p w14:paraId="694EFEBB" w14:textId="77777777" w:rsidR="008C1B2A" w:rsidRPr="004879AA" w:rsidRDefault="00C20BCF" w:rsidP="00194018">
                  <w:pPr>
                    <w:ind w:firstLine="360"/>
                  </w:pPr>
                  <w:r w:rsidRPr="004879AA">
                    <w:t>Süresi:</w:t>
                  </w:r>
                </w:p>
                <w:p w14:paraId="168F3AFB" w14:textId="77777777" w:rsidR="008C1B2A" w:rsidRPr="00AF68BC" w:rsidRDefault="00C20BCF" w:rsidP="00AF68BC">
                  <w:pPr>
                    <w:ind w:firstLine="360"/>
                  </w:pPr>
                  <w:r w:rsidRPr="004879AA">
                    <w:t>Eğitimin Verildiği Saatler:</w:t>
                  </w:r>
                </w:p>
                <w:p w14:paraId="0FD66A01" w14:textId="77777777" w:rsidR="008C1B2A" w:rsidRPr="004879AA" w:rsidRDefault="00C20BCF" w:rsidP="00707E84">
                  <w:pPr>
                    <w:shd w:val="clear" w:color="auto" w:fill="D9D9D9"/>
                    <w:rPr>
                      <w:b/>
                    </w:rPr>
                  </w:pPr>
                  <w:r w:rsidRPr="004879AA">
                    <w:rPr>
                      <w:b/>
                    </w:rPr>
                    <w:t xml:space="preserve">2. </w:t>
                  </w:r>
                  <w:r>
                    <w:rPr>
                      <w:b/>
                    </w:rPr>
                    <w:t xml:space="preserve">Bölüm: </w:t>
                  </w:r>
                  <w:r w:rsidRPr="004879AA">
                    <w:rPr>
                      <w:b/>
                    </w:rPr>
                    <w:t>Sağlık Eğitimi Planlama Aşaması</w:t>
                  </w:r>
                </w:p>
                <w:p w14:paraId="2FAD7265" w14:textId="77777777" w:rsidR="008C1B2A" w:rsidRPr="004879AA" w:rsidRDefault="00C20BCF" w:rsidP="00194018">
                  <w:r>
                    <w:rPr>
                      <w:b/>
                      <w:u w:val="single"/>
                    </w:rPr>
                    <w:t xml:space="preserve">* </w:t>
                  </w:r>
                  <w:r w:rsidRPr="004879AA">
                    <w:rPr>
                      <w:b/>
                      <w:u w:val="single"/>
                    </w:rPr>
                    <w:t>Sağlık Eğitiminin Konusu</w:t>
                  </w:r>
                  <w:r w:rsidRPr="004879AA">
                    <w:t xml:space="preserve"> :</w:t>
                  </w:r>
                </w:p>
                <w:p w14:paraId="2C0A51DA" w14:textId="77777777" w:rsidR="008C1B2A" w:rsidRPr="004879AA" w:rsidRDefault="008C1B2A" w:rsidP="00194018"/>
                <w:p w14:paraId="22F2E4C6" w14:textId="77777777" w:rsidR="008C1B2A" w:rsidRPr="004879AA" w:rsidRDefault="008C1B2A" w:rsidP="00194018">
                  <w:pPr>
                    <w:rPr>
                      <w:b/>
                      <w:u w:val="single"/>
                    </w:rPr>
                  </w:pPr>
                </w:p>
                <w:p w14:paraId="5B3F4BD5" w14:textId="77777777" w:rsidR="008C1B2A" w:rsidRPr="004879AA" w:rsidRDefault="00C20BCF" w:rsidP="00194018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* </w:t>
                  </w:r>
                  <w:r w:rsidRPr="004879AA">
                    <w:rPr>
                      <w:b/>
                      <w:u w:val="single"/>
                    </w:rPr>
                    <w:t>Kullanılan</w:t>
                  </w:r>
                  <w:r w:rsidRPr="004879AA">
                    <w:rPr>
                      <w:u w:val="single"/>
                    </w:rPr>
                    <w:t xml:space="preserve"> </w:t>
                  </w:r>
                  <w:r w:rsidRPr="004879AA">
                    <w:rPr>
                      <w:b/>
                      <w:u w:val="single"/>
                    </w:rPr>
                    <w:t xml:space="preserve">Öğretim Yöntem ve Teknikleri: </w:t>
                  </w:r>
                </w:p>
                <w:p w14:paraId="264D044B" w14:textId="77777777" w:rsidR="008C1B2A" w:rsidRPr="004879AA" w:rsidRDefault="008C1B2A" w:rsidP="00194018">
                  <w:pPr>
                    <w:rPr>
                      <w:b/>
                      <w:u w:val="single"/>
                    </w:rPr>
                  </w:pPr>
                </w:p>
                <w:p w14:paraId="73AA89E2" w14:textId="77777777" w:rsidR="008C1B2A" w:rsidRPr="004879AA" w:rsidRDefault="008C1B2A" w:rsidP="00194018">
                  <w:pPr>
                    <w:rPr>
                      <w:b/>
                      <w:u w:val="single"/>
                    </w:rPr>
                  </w:pPr>
                </w:p>
                <w:p w14:paraId="70789EBB" w14:textId="77777777" w:rsidR="008C1B2A" w:rsidRPr="004879AA" w:rsidRDefault="00C20BCF" w:rsidP="00194018">
                  <w:r>
                    <w:rPr>
                      <w:b/>
                      <w:u w:val="single"/>
                    </w:rPr>
                    <w:t xml:space="preserve">* </w:t>
                  </w:r>
                  <w:r w:rsidRPr="004879AA">
                    <w:rPr>
                      <w:b/>
                      <w:u w:val="single"/>
                    </w:rPr>
                    <w:t>Kullanılan Araç ve Gereçler:</w:t>
                  </w:r>
                </w:p>
                <w:p w14:paraId="5E6E610C" w14:textId="77777777" w:rsidR="008C1B2A" w:rsidRPr="004879AA" w:rsidRDefault="008C1B2A" w:rsidP="00194018"/>
                <w:p w14:paraId="4B8DDF9A" w14:textId="77777777" w:rsidR="008C1B2A" w:rsidRPr="004879AA" w:rsidRDefault="008C1B2A" w:rsidP="00194018">
                  <w:pPr>
                    <w:rPr>
                      <w:b/>
                      <w:u w:val="single"/>
                    </w:rPr>
                  </w:pPr>
                </w:p>
                <w:p w14:paraId="1CC7F369" w14:textId="77777777" w:rsidR="008C1B2A" w:rsidRPr="004879AA" w:rsidRDefault="00C20BCF" w:rsidP="00AF68BC">
                  <w:pPr>
                    <w:spacing w:line="36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* </w:t>
                  </w:r>
                  <w:r w:rsidRPr="004879AA">
                    <w:rPr>
                      <w:b/>
                      <w:u w:val="single"/>
                    </w:rPr>
                    <w:t>Sağlık Eğitiminin Hedef ve Hedef Davranışları</w:t>
                  </w:r>
                </w:p>
                <w:p w14:paraId="3DD1BC2A" w14:textId="77777777" w:rsidR="008C1B2A" w:rsidRPr="004879AA" w:rsidRDefault="00C20BCF" w:rsidP="00AF68BC">
                  <w:pPr>
                    <w:spacing w:line="360" w:lineRule="auto"/>
                    <w:ind w:firstLine="360"/>
                    <w:rPr>
                      <w:b/>
                      <w:u w:val="single"/>
                    </w:rPr>
                  </w:pPr>
                  <w:r w:rsidRPr="004879AA">
                    <w:rPr>
                      <w:b/>
                      <w:u w:val="single"/>
                    </w:rPr>
                    <w:t>Bilişsel Alan:</w:t>
                  </w:r>
                </w:p>
                <w:p w14:paraId="322C79DD" w14:textId="77777777" w:rsidR="008C1B2A" w:rsidRPr="004879AA" w:rsidRDefault="008C1B2A" w:rsidP="00194018">
                  <w:pPr>
                    <w:ind w:firstLine="360"/>
                    <w:rPr>
                      <w:b/>
                      <w:u w:val="single"/>
                    </w:rPr>
                  </w:pPr>
                </w:p>
                <w:p w14:paraId="6F4BEE9F" w14:textId="77777777" w:rsidR="008C1B2A" w:rsidRDefault="008C1B2A" w:rsidP="00194018">
                  <w:pPr>
                    <w:ind w:firstLine="360"/>
                    <w:rPr>
                      <w:b/>
                      <w:u w:val="single"/>
                    </w:rPr>
                  </w:pPr>
                </w:p>
                <w:p w14:paraId="4F0E33B6" w14:textId="77777777" w:rsidR="008C1B2A" w:rsidRPr="004879AA" w:rsidRDefault="00C20BCF" w:rsidP="00194018">
                  <w:pPr>
                    <w:ind w:firstLine="360"/>
                    <w:rPr>
                      <w:b/>
                      <w:u w:val="single"/>
                    </w:rPr>
                  </w:pPr>
                  <w:r w:rsidRPr="004879AA">
                    <w:rPr>
                      <w:b/>
                      <w:u w:val="single"/>
                    </w:rPr>
                    <w:t xml:space="preserve">Duyuşsal Alan: </w:t>
                  </w:r>
                </w:p>
                <w:p w14:paraId="6EE2A0F6" w14:textId="77777777" w:rsidR="008C1B2A" w:rsidRPr="004879AA" w:rsidRDefault="008C1B2A" w:rsidP="00194018">
                  <w:pPr>
                    <w:ind w:firstLine="360"/>
                    <w:rPr>
                      <w:b/>
                      <w:u w:val="single"/>
                    </w:rPr>
                  </w:pPr>
                  <w:bookmarkStart w:id="0" w:name="_GoBack"/>
                  <w:bookmarkEnd w:id="0"/>
                </w:p>
                <w:p w14:paraId="0745E107" w14:textId="77777777" w:rsidR="008C1B2A" w:rsidRDefault="008C1B2A" w:rsidP="00194018">
                  <w:pPr>
                    <w:ind w:firstLine="360"/>
                    <w:rPr>
                      <w:b/>
                      <w:u w:val="single"/>
                    </w:rPr>
                  </w:pPr>
                </w:p>
                <w:p w14:paraId="1ED66D23" w14:textId="77777777" w:rsidR="008C1B2A" w:rsidRPr="004879AA" w:rsidRDefault="00C20BCF" w:rsidP="00AF68BC">
                  <w:pPr>
                    <w:ind w:firstLine="360"/>
                    <w:rPr>
                      <w:b/>
                      <w:u w:val="single"/>
                    </w:rPr>
                  </w:pPr>
                  <w:r w:rsidRPr="004879AA">
                    <w:rPr>
                      <w:b/>
                      <w:u w:val="single"/>
                    </w:rPr>
                    <w:t>Psikomotor Alan:</w:t>
                  </w:r>
                </w:p>
              </w:txbxContent>
            </v:textbox>
          </v:shape>
        </w:pict>
      </w:r>
      <w:r w:rsidR="00F16C1F" w:rsidRPr="004879AA">
        <w:rPr>
          <w:sz w:val="24"/>
          <w:szCs w:val="24"/>
        </w:rPr>
        <w:t>Öğrencinin Adı Soyadı</w:t>
      </w:r>
      <w:r w:rsidR="00194018">
        <w:rPr>
          <w:sz w:val="24"/>
          <w:szCs w:val="24"/>
        </w:rPr>
        <w:t>:</w:t>
      </w:r>
    </w:p>
    <w:p w14:paraId="70E929B7" w14:textId="77777777" w:rsidR="00194018" w:rsidRDefault="00194018" w:rsidP="00194018"/>
    <w:p w14:paraId="3BF2556E" w14:textId="77777777" w:rsidR="00194018" w:rsidRDefault="00194018" w:rsidP="00194018"/>
    <w:p w14:paraId="5AC431DA" w14:textId="77777777" w:rsidR="00194018" w:rsidRDefault="00194018" w:rsidP="00194018"/>
    <w:p w14:paraId="33B970AE" w14:textId="77777777" w:rsidR="00194018" w:rsidRDefault="00194018" w:rsidP="00194018"/>
    <w:p w14:paraId="6C24A00B" w14:textId="77777777" w:rsidR="00194018" w:rsidRDefault="00194018" w:rsidP="00194018"/>
    <w:p w14:paraId="541CC838" w14:textId="77777777" w:rsidR="00194018" w:rsidRDefault="00194018" w:rsidP="00194018"/>
    <w:p w14:paraId="6F3A00DB" w14:textId="77777777" w:rsidR="00194018" w:rsidRDefault="00194018" w:rsidP="00194018"/>
    <w:p w14:paraId="1F3FBCB5" w14:textId="77777777" w:rsidR="00194018" w:rsidRDefault="00194018" w:rsidP="00194018"/>
    <w:p w14:paraId="6B373C00" w14:textId="77777777" w:rsidR="00194018" w:rsidRDefault="00194018" w:rsidP="00194018"/>
    <w:p w14:paraId="4105BA72" w14:textId="77777777" w:rsidR="00194018" w:rsidRDefault="00194018" w:rsidP="00194018"/>
    <w:p w14:paraId="13CE775E" w14:textId="77777777" w:rsidR="00194018" w:rsidRDefault="00194018" w:rsidP="00194018"/>
    <w:p w14:paraId="72C5FD5A" w14:textId="77777777" w:rsidR="00194018" w:rsidRDefault="00194018" w:rsidP="00194018"/>
    <w:p w14:paraId="30956C58" w14:textId="77777777" w:rsidR="00194018" w:rsidRDefault="00194018" w:rsidP="00194018"/>
    <w:p w14:paraId="6F6A2F2D" w14:textId="77777777" w:rsidR="00194018" w:rsidRDefault="00194018" w:rsidP="00194018"/>
    <w:p w14:paraId="57A0CEED" w14:textId="77777777" w:rsidR="00194018" w:rsidRDefault="00194018" w:rsidP="00194018"/>
    <w:p w14:paraId="4F2F446C" w14:textId="77777777" w:rsidR="00194018" w:rsidRDefault="00194018" w:rsidP="00194018"/>
    <w:p w14:paraId="6360B368" w14:textId="77777777" w:rsidR="00194018" w:rsidRDefault="00194018" w:rsidP="00194018"/>
    <w:p w14:paraId="0FCF8443" w14:textId="77777777" w:rsidR="00194018" w:rsidRDefault="00194018" w:rsidP="00194018"/>
    <w:p w14:paraId="2711ABE6" w14:textId="77777777" w:rsidR="00194018" w:rsidRDefault="00194018" w:rsidP="00194018"/>
    <w:p w14:paraId="6BFC5AD0" w14:textId="77777777" w:rsidR="00194018" w:rsidRDefault="00194018" w:rsidP="00194018"/>
    <w:p w14:paraId="4B34C99C" w14:textId="77777777" w:rsidR="00194018" w:rsidRDefault="00194018" w:rsidP="00194018"/>
    <w:p w14:paraId="43273CD0" w14:textId="77777777" w:rsidR="00194018" w:rsidRDefault="00194018" w:rsidP="00194018"/>
    <w:p w14:paraId="5354DAEB" w14:textId="77777777" w:rsidR="00194018" w:rsidRDefault="00194018" w:rsidP="00194018"/>
    <w:p w14:paraId="795F3DAA" w14:textId="77777777" w:rsidR="00194018" w:rsidRDefault="00194018" w:rsidP="00194018"/>
    <w:p w14:paraId="55CD89DC" w14:textId="77777777" w:rsidR="00194018" w:rsidRDefault="00194018" w:rsidP="00194018"/>
    <w:p w14:paraId="492E945D" w14:textId="77777777" w:rsidR="00194018" w:rsidRDefault="00194018" w:rsidP="00194018"/>
    <w:p w14:paraId="1AFE8CA7" w14:textId="77777777" w:rsidR="00194018" w:rsidRDefault="00194018" w:rsidP="00194018"/>
    <w:p w14:paraId="3266A67B" w14:textId="77777777" w:rsidR="00194018" w:rsidRDefault="00194018" w:rsidP="00194018"/>
    <w:p w14:paraId="270D7EEC" w14:textId="77777777" w:rsidR="00194018" w:rsidRDefault="00194018" w:rsidP="00194018"/>
    <w:p w14:paraId="4BCAED17" w14:textId="77777777" w:rsidR="00194018" w:rsidRDefault="00194018" w:rsidP="00194018"/>
    <w:p w14:paraId="42F65E87" w14:textId="77777777" w:rsidR="00194018" w:rsidRDefault="00194018" w:rsidP="00194018"/>
    <w:p w14:paraId="00952C5A" w14:textId="77777777" w:rsidR="00194018" w:rsidRDefault="00194018" w:rsidP="00194018"/>
    <w:p w14:paraId="75D31ADC" w14:textId="77777777" w:rsidR="00194018" w:rsidRDefault="00194018" w:rsidP="00194018"/>
    <w:p w14:paraId="3EBA6388" w14:textId="77777777" w:rsidR="00194018" w:rsidRDefault="00194018" w:rsidP="00194018"/>
    <w:p w14:paraId="0F89364B" w14:textId="77777777" w:rsidR="00194018" w:rsidRDefault="00194018" w:rsidP="00194018"/>
    <w:p w14:paraId="1DF4A594" w14:textId="77777777" w:rsidR="00194018" w:rsidRDefault="00194018" w:rsidP="00194018"/>
    <w:p w14:paraId="4D80D96F" w14:textId="77777777" w:rsidR="00194018" w:rsidRDefault="00194018" w:rsidP="00194018"/>
    <w:p w14:paraId="632259C7" w14:textId="77777777" w:rsidR="00194018" w:rsidRDefault="00194018" w:rsidP="00194018"/>
    <w:p w14:paraId="25060355" w14:textId="77777777" w:rsidR="00F704FF" w:rsidRDefault="00F704FF" w:rsidP="00194018"/>
    <w:p w14:paraId="67C92C51" w14:textId="77DFB9AE" w:rsidR="00F704FF" w:rsidRDefault="00F704FF" w:rsidP="00194018"/>
    <w:p w14:paraId="4FE3F0B5" w14:textId="77777777" w:rsidR="00F704FF" w:rsidRDefault="00F704FF" w:rsidP="00194018"/>
    <w:p w14:paraId="7FACB16C" w14:textId="77777777" w:rsidR="00F704FF" w:rsidRDefault="00F704FF" w:rsidP="00194018"/>
    <w:p w14:paraId="163AA355" w14:textId="5CE3529A" w:rsidR="00F704FF" w:rsidRDefault="00F413AC" w:rsidP="00194018">
      <w:r>
        <w:rPr>
          <w:noProof/>
        </w:rPr>
        <w:lastRenderedPageBreak/>
        <w:pict w14:anchorId="20D2F658">
          <v:shape id="_x0000_s1032" type="#_x0000_t202" style="position:absolute;margin-left:1.3pt;margin-top:-1.6pt;width:490.75pt;height:642.85pt;z-index:2;mso-wrap-edited:f">
            <v:textbox>
              <w:txbxContent>
                <w:p w14:paraId="0DE4FB30" w14:textId="77777777" w:rsidR="00F704FF" w:rsidRPr="004879AA" w:rsidRDefault="00F704FF" w:rsidP="00F704FF">
                  <w:pPr>
                    <w:shd w:val="clear" w:color="auto" w:fill="D9D9D9"/>
                    <w:rPr>
                      <w:b/>
                    </w:rPr>
                  </w:pPr>
                  <w:r w:rsidRPr="004879AA">
                    <w:rPr>
                      <w:b/>
                    </w:rPr>
                    <w:t xml:space="preserve">3. </w:t>
                  </w:r>
                  <w:r>
                    <w:rPr>
                      <w:b/>
                    </w:rPr>
                    <w:t xml:space="preserve">Bölüm: </w:t>
                  </w:r>
                  <w:r w:rsidRPr="004879AA">
                    <w:rPr>
                      <w:b/>
                    </w:rPr>
                    <w:t>Sağlık Eğitimini Uygulama Aşaması</w:t>
                  </w:r>
                </w:p>
                <w:p w14:paraId="248527FF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235C2706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Dikkat Çekme:</w:t>
                  </w:r>
                </w:p>
                <w:p w14:paraId="2151CC4D" w14:textId="77777777" w:rsidR="00F704FF" w:rsidRPr="004879AA" w:rsidRDefault="00F704FF" w:rsidP="00F704FF"/>
                <w:p w14:paraId="5A176583" w14:textId="77777777" w:rsidR="00F704FF" w:rsidRPr="004879AA" w:rsidRDefault="00F704FF" w:rsidP="00F704FF"/>
                <w:p w14:paraId="4E9E2DA1" w14:textId="77777777" w:rsidR="00F704FF" w:rsidRPr="004879AA" w:rsidRDefault="00F704FF" w:rsidP="00F704FF"/>
                <w:p w14:paraId="25494791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Hedef Hakkında Bilgi Verme:</w:t>
                  </w:r>
                </w:p>
                <w:p w14:paraId="074B437F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6D690CFE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72244C67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75940D6A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Ön Koşul Öğrenmenin Anımsatılması:</w:t>
                  </w:r>
                </w:p>
                <w:p w14:paraId="4BD3A167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10E3DD0A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10A37C56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6AE5AF74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Uyarıcı Materyalin Sunumu:</w:t>
                  </w:r>
                </w:p>
                <w:p w14:paraId="0888E889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074D78C2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421E6BAA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241533A6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Geliştirme ve Öğrenmeye Rehberlik Etme:</w:t>
                  </w:r>
                </w:p>
                <w:p w14:paraId="5C6B2771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15D5067A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2866236E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7169F3C5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Öğrencinin Hedef Davranışları Göstermesi:</w:t>
                  </w:r>
                </w:p>
                <w:p w14:paraId="08B9D158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5BA0CB59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42A5FFE1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75563FD0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Dönüt (Geri Bildirim) Verme:</w:t>
                  </w:r>
                </w:p>
                <w:p w14:paraId="08DB100B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570324AD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2EA2E0E8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399AF8E0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Ara Değerlendirme:</w:t>
                  </w:r>
                </w:p>
                <w:p w14:paraId="094A85FD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0B0301DF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0D6B7C04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6F815B2D" w14:textId="77777777" w:rsidR="00F704FF" w:rsidRPr="004879AA" w:rsidRDefault="00F704FF" w:rsidP="00F704FF">
                  <w:pPr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4879AA">
                    <w:rPr>
                      <w:b/>
                    </w:rPr>
                    <w:t>Hatırda Tutma ve Transferi Artırma:</w:t>
                  </w:r>
                </w:p>
                <w:p w14:paraId="5093B041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4CDD7E76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68494E54" w14:textId="77777777" w:rsidR="00F704FF" w:rsidRPr="004879AA" w:rsidRDefault="00F704FF" w:rsidP="00F704FF">
                  <w:pPr>
                    <w:rPr>
                      <w:b/>
                    </w:rPr>
                  </w:pPr>
                </w:p>
                <w:p w14:paraId="5F4EE812" w14:textId="77777777" w:rsidR="00F704FF" w:rsidRPr="004879AA" w:rsidRDefault="00F704FF" w:rsidP="00F704FF"/>
                <w:p w14:paraId="7129E888" w14:textId="77777777" w:rsidR="00F704FF" w:rsidRPr="004879AA" w:rsidRDefault="00F704FF" w:rsidP="00F704FF">
                  <w:pPr>
                    <w:pStyle w:val="GvdeMetni"/>
                    <w:shd w:val="clear" w:color="auto" w:fill="D9D9D9"/>
                    <w:rPr>
                      <w:rFonts w:ascii="Times New Roman" w:hAnsi="Times New Roman"/>
                      <w:szCs w:val="24"/>
                    </w:rPr>
                  </w:pPr>
                  <w:r w:rsidRPr="004879AA">
                    <w:rPr>
                      <w:rFonts w:ascii="Times New Roman" w:hAnsi="Times New Roman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Bölüm: </w:t>
                  </w:r>
                  <w:r w:rsidRPr="004879AA">
                    <w:rPr>
                      <w:rFonts w:ascii="Times New Roman" w:hAnsi="Times New Roman"/>
                      <w:szCs w:val="24"/>
                    </w:rPr>
                    <w:t>Sağlık</w:t>
                  </w:r>
                  <w:r w:rsidRPr="004879AA">
                    <w:rPr>
                      <w:rFonts w:ascii="Times New Roman" w:hAnsi="Times New Roman"/>
                      <w:b w:val="0"/>
                      <w:szCs w:val="24"/>
                    </w:rPr>
                    <w:t xml:space="preserve"> </w:t>
                  </w:r>
                  <w:r w:rsidRPr="004879AA">
                    <w:rPr>
                      <w:rFonts w:ascii="Times New Roman" w:hAnsi="Times New Roman"/>
                      <w:szCs w:val="24"/>
                    </w:rPr>
                    <w:t>Eğitimi Sonuçlarının Değerlendirilmesi</w:t>
                  </w:r>
                </w:p>
                <w:p w14:paraId="6FCA9C1E" w14:textId="77777777" w:rsidR="00F704FF" w:rsidRPr="004879AA" w:rsidRDefault="00F704FF" w:rsidP="00F704FF">
                  <w:pPr>
                    <w:pStyle w:val="GvdeMetni"/>
                    <w:shd w:val="clear" w:color="auto" w:fill="D9D9D9"/>
                    <w:rPr>
                      <w:rFonts w:ascii="Times New Roman" w:hAnsi="Times New Roman"/>
                      <w:szCs w:val="24"/>
                    </w:rPr>
                  </w:pPr>
                </w:p>
                <w:p w14:paraId="4AD42EB2" w14:textId="77777777" w:rsidR="00F704FF" w:rsidRPr="004879AA" w:rsidRDefault="00F704FF" w:rsidP="00F704FF">
                  <w:pPr>
                    <w:pStyle w:val="GvdeMetni"/>
                    <w:rPr>
                      <w:rFonts w:ascii="Times New Roman" w:hAnsi="Times New Roman"/>
                      <w:szCs w:val="24"/>
                    </w:rPr>
                  </w:pPr>
                </w:p>
                <w:p w14:paraId="49104FFC" w14:textId="77777777" w:rsidR="00F704FF" w:rsidRPr="004879AA" w:rsidRDefault="00F704FF" w:rsidP="00F704FF">
                  <w:pPr>
                    <w:pStyle w:val="GvdeMetni"/>
                    <w:rPr>
                      <w:rFonts w:ascii="Times New Roman" w:hAnsi="Times New Roman"/>
                      <w:szCs w:val="24"/>
                    </w:rPr>
                  </w:pPr>
                </w:p>
                <w:p w14:paraId="11D950EA" w14:textId="77777777" w:rsidR="00F704FF" w:rsidRPr="004879AA" w:rsidRDefault="00F704FF" w:rsidP="00F704FF">
                  <w:pPr>
                    <w:pStyle w:val="GvdeMetni"/>
                    <w:rPr>
                      <w:rFonts w:ascii="Times New Roman" w:hAnsi="Times New Roman"/>
                      <w:szCs w:val="24"/>
                    </w:rPr>
                  </w:pPr>
                </w:p>
                <w:p w14:paraId="5901D6BB" w14:textId="77777777" w:rsidR="00F704FF" w:rsidRPr="004879AA" w:rsidRDefault="00F704FF" w:rsidP="00F704FF">
                  <w:pPr>
                    <w:pStyle w:val="GvdeMetni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  <w:p w14:paraId="3697A6D7" w14:textId="77777777" w:rsidR="00F704FF" w:rsidRPr="004879AA" w:rsidRDefault="00F704FF" w:rsidP="00F704FF">
                  <w:pPr>
                    <w:pStyle w:val="GvdeMetni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  <w:p w14:paraId="72E856F3" w14:textId="77777777" w:rsidR="00F704FF" w:rsidRPr="004879AA" w:rsidRDefault="00F704FF" w:rsidP="00F704FF">
                  <w:pPr>
                    <w:pStyle w:val="GvdeMetni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  <w:p w14:paraId="565CA81B" w14:textId="77777777" w:rsidR="00F704FF" w:rsidRPr="004879AA" w:rsidRDefault="00F704FF" w:rsidP="00F704FF">
                  <w:pPr>
                    <w:pStyle w:val="GvdeMetni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  <w:p w14:paraId="3BA9E927" w14:textId="77777777" w:rsidR="00F704FF" w:rsidRPr="004879AA" w:rsidRDefault="00F704FF" w:rsidP="00F704FF">
                  <w:pPr>
                    <w:pStyle w:val="GvdeMetni"/>
                    <w:rPr>
                      <w:rFonts w:ascii="Times New Roman" w:hAnsi="Times New Roman"/>
                      <w:color w:val="FF0000"/>
                      <w:szCs w:val="24"/>
                    </w:rPr>
                  </w:pPr>
                </w:p>
                <w:p w14:paraId="006252BE" w14:textId="77777777" w:rsidR="00F704FF" w:rsidRDefault="00F704FF" w:rsidP="00F704FF"/>
              </w:txbxContent>
            </v:textbox>
          </v:shape>
        </w:pict>
      </w:r>
    </w:p>
    <w:p w14:paraId="18C0188C" w14:textId="77777777" w:rsidR="00F704FF" w:rsidRDefault="00F704FF" w:rsidP="00194018"/>
    <w:p w14:paraId="213B85D1" w14:textId="77777777" w:rsidR="00F704FF" w:rsidRDefault="00F704FF" w:rsidP="00194018"/>
    <w:p w14:paraId="4B78E8E7" w14:textId="77777777" w:rsidR="00F704FF" w:rsidRDefault="00F704FF" w:rsidP="00194018"/>
    <w:p w14:paraId="2428A893" w14:textId="77777777" w:rsidR="00F704FF" w:rsidRDefault="00F704FF" w:rsidP="00194018"/>
    <w:p w14:paraId="5F58F807" w14:textId="77777777" w:rsidR="00F704FF" w:rsidRDefault="00F704FF" w:rsidP="00194018"/>
    <w:p w14:paraId="165263D7" w14:textId="77777777" w:rsidR="00F704FF" w:rsidRDefault="00F704FF" w:rsidP="00194018"/>
    <w:p w14:paraId="5F4D9B12" w14:textId="77777777" w:rsidR="00F704FF" w:rsidRDefault="00F704FF" w:rsidP="00194018"/>
    <w:p w14:paraId="05AFC9D7" w14:textId="77777777" w:rsidR="00F704FF" w:rsidRDefault="00F704FF" w:rsidP="00194018"/>
    <w:p w14:paraId="5CBFFEC8" w14:textId="77777777" w:rsidR="00F704FF" w:rsidRDefault="00F704FF" w:rsidP="00194018"/>
    <w:p w14:paraId="675B1A9A" w14:textId="77777777" w:rsidR="00F704FF" w:rsidRDefault="00F704FF" w:rsidP="00194018"/>
    <w:p w14:paraId="1CCEA04C" w14:textId="77777777" w:rsidR="00F704FF" w:rsidRDefault="00F704FF" w:rsidP="00194018"/>
    <w:p w14:paraId="0FDE20F2" w14:textId="77777777" w:rsidR="00F704FF" w:rsidRDefault="00F704FF" w:rsidP="00194018"/>
    <w:p w14:paraId="12CD720E" w14:textId="77777777" w:rsidR="00F704FF" w:rsidRDefault="00F704FF" w:rsidP="00194018"/>
    <w:p w14:paraId="232E625D" w14:textId="77777777" w:rsidR="00F704FF" w:rsidRDefault="00F704FF" w:rsidP="00194018"/>
    <w:p w14:paraId="641700DF" w14:textId="77777777" w:rsidR="00F704FF" w:rsidRDefault="00F704FF" w:rsidP="00194018"/>
    <w:p w14:paraId="6D4DCC65" w14:textId="77777777" w:rsidR="00F704FF" w:rsidRDefault="00F704FF" w:rsidP="00194018"/>
    <w:p w14:paraId="15643D1E" w14:textId="77777777" w:rsidR="00F704FF" w:rsidRDefault="00F704FF" w:rsidP="00194018"/>
    <w:p w14:paraId="4D18E855" w14:textId="77777777" w:rsidR="00F704FF" w:rsidRDefault="00F704FF" w:rsidP="00194018"/>
    <w:p w14:paraId="43576CF9" w14:textId="77777777" w:rsidR="00F704FF" w:rsidRDefault="00F704FF" w:rsidP="00194018"/>
    <w:p w14:paraId="6D186157" w14:textId="77777777" w:rsidR="00F704FF" w:rsidRDefault="00F704FF" w:rsidP="00194018"/>
    <w:p w14:paraId="54234E20" w14:textId="77777777" w:rsidR="00F704FF" w:rsidRDefault="00F704FF" w:rsidP="00194018"/>
    <w:p w14:paraId="62CC64F5" w14:textId="77777777" w:rsidR="00F704FF" w:rsidRDefault="00F704FF" w:rsidP="00194018"/>
    <w:p w14:paraId="7121277C" w14:textId="77777777" w:rsidR="00F704FF" w:rsidRDefault="00F704FF" w:rsidP="00194018"/>
    <w:p w14:paraId="093E6312" w14:textId="77777777" w:rsidR="00F704FF" w:rsidRDefault="00F704FF" w:rsidP="00194018"/>
    <w:p w14:paraId="6688D7E0" w14:textId="77777777" w:rsidR="00F704FF" w:rsidRDefault="00F704FF" w:rsidP="00194018"/>
    <w:p w14:paraId="509816CC" w14:textId="77777777" w:rsidR="00F704FF" w:rsidRDefault="00F704FF" w:rsidP="00194018"/>
    <w:p w14:paraId="67326D6B" w14:textId="77777777" w:rsidR="00F704FF" w:rsidRDefault="00F704FF" w:rsidP="00194018"/>
    <w:p w14:paraId="56AF53D5" w14:textId="77777777" w:rsidR="00F704FF" w:rsidRDefault="00F704FF" w:rsidP="00194018"/>
    <w:p w14:paraId="1057460C" w14:textId="77777777" w:rsidR="00F704FF" w:rsidRDefault="00F704FF" w:rsidP="00194018"/>
    <w:p w14:paraId="162B1DA3" w14:textId="77777777" w:rsidR="00F704FF" w:rsidRDefault="00F704FF" w:rsidP="00194018"/>
    <w:p w14:paraId="5C13A109" w14:textId="77777777" w:rsidR="00F704FF" w:rsidRDefault="00F704FF" w:rsidP="00194018"/>
    <w:p w14:paraId="77957FDA" w14:textId="77777777" w:rsidR="00F704FF" w:rsidRDefault="00F704FF" w:rsidP="00194018"/>
    <w:p w14:paraId="45197DBC" w14:textId="77777777" w:rsidR="00F704FF" w:rsidRDefault="00F704FF" w:rsidP="00194018"/>
    <w:p w14:paraId="64A80934" w14:textId="77777777" w:rsidR="00F704FF" w:rsidRDefault="00F704FF" w:rsidP="00194018"/>
    <w:p w14:paraId="54518607" w14:textId="77777777" w:rsidR="00F704FF" w:rsidRDefault="00F704FF" w:rsidP="00194018"/>
    <w:p w14:paraId="610219D1" w14:textId="77777777" w:rsidR="00F704FF" w:rsidRDefault="00F704FF" w:rsidP="00194018"/>
    <w:p w14:paraId="6BD6F5A4" w14:textId="77777777" w:rsidR="00F704FF" w:rsidRDefault="00F704FF" w:rsidP="00194018"/>
    <w:p w14:paraId="34141C5F" w14:textId="77777777" w:rsidR="00F704FF" w:rsidRDefault="00F704FF" w:rsidP="00194018"/>
    <w:p w14:paraId="185AF780" w14:textId="77777777" w:rsidR="00F704FF" w:rsidRDefault="00F704FF" w:rsidP="00194018"/>
    <w:p w14:paraId="452746A3" w14:textId="77777777" w:rsidR="00F704FF" w:rsidRDefault="00F704FF" w:rsidP="00194018"/>
    <w:p w14:paraId="0576A273" w14:textId="77777777" w:rsidR="00F704FF" w:rsidRDefault="00F704FF" w:rsidP="00194018"/>
    <w:p w14:paraId="25A5437A" w14:textId="77777777" w:rsidR="00F704FF" w:rsidRDefault="00F704FF" w:rsidP="00194018"/>
    <w:p w14:paraId="1D09AC3B" w14:textId="77777777" w:rsidR="00F704FF" w:rsidRDefault="00F704FF" w:rsidP="00194018"/>
    <w:p w14:paraId="25373FF4" w14:textId="77777777" w:rsidR="00F704FF" w:rsidRDefault="00F704FF" w:rsidP="00194018"/>
    <w:sectPr w:rsidR="00F704FF" w:rsidSect="00856DD9">
      <w:footerReference w:type="default" r:id="rId9"/>
      <w:pgSz w:w="11906" w:h="16838"/>
      <w:pgMar w:top="227" w:right="624" w:bottom="232" w:left="1134" w:header="113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8C6FE" w14:textId="77777777" w:rsidR="00F413AC" w:rsidRDefault="00F413AC">
      <w:r>
        <w:separator/>
      </w:r>
    </w:p>
  </w:endnote>
  <w:endnote w:type="continuationSeparator" w:id="0">
    <w:p w14:paraId="21D5599E" w14:textId="77777777" w:rsidR="00F413AC" w:rsidRDefault="00F4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83F69" w14:textId="4872CDB0" w:rsidR="009E53F8" w:rsidRPr="00A12D81" w:rsidRDefault="009E53F8" w:rsidP="00A12D81">
    <w:pPr>
      <w:pStyle w:val="AltBilgi"/>
      <w:jc w:val="center"/>
      <w:rPr>
        <w:rFonts w:ascii="Calibri" w:hAnsi="Calibri" w:cs="Calibri"/>
        <w:sz w:val="22"/>
        <w:szCs w:val="22"/>
      </w:rPr>
    </w:pPr>
  </w:p>
  <w:p w14:paraId="7C256772" w14:textId="77777777" w:rsidR="009E53F8" w:rsidRPr="00A12D81" w:rsidRDefault="009E53F8" w:rsidP="00A12D81">
    <w:pPr>
      <w:pStyle w:val="AltBilgi"/>
      <w:jc w:val="center"/>
      <w:rPr>
        <w:rFonts w:ascii="Calibri" w:hAnsi="Calibri" w:cs="Calibri"/>
        <w:sz w:val="22"/>
        <w:szCs w:val="22"/>
      </w:rPr>
    </w:pPr>
  </w:p>
  <w:tbl>
    <w:tblPr>
      <w:tblW w:w="7405" w:type="dxa"/>
      <w:tblLook w:val="04A0" w:firstRow="1" w:lastRow="0" w:firstColumn="1" w:lastColumn="0" w:noHBand="0" w:noVBand="1"/>
    </w:tblPr>
    <w:tblGrid>
      <w:gridCol w:w="649"/>
      <w:gridCol w:w="259"/>
      <w:gridCol w:w="1988"/>
      <w:gridCol w:w="222"/>
      <w:gridCol w:w="1069"/>
      <w:gridCol w:w="259"/>
      <w:gridCol w:w="2959"/>
    </w:tblGrid>
    <w:tr w:rsidR="00EB207E" w:rsidRPr="00A85EB9" w14:paraId="700783DD" w14:textId="77777777" w:rsidTr="00856DD9">
      <w:trPr>
        <w:trHeight w:val="606"/>
      </w:trPr>
      <w:tc>
        <w:tcPr>
          <w:tcW w:w="644" w:type="dxa"/>
          <w:hideMark/>
        </w:tcPr>
        <w:p w14:paraId="41FE8B7B" w14:textId="77777777" w:rsidR="00A12D81" w:rsidRPr="00F413AC" w:rsidRDefault="00C20BCF" w:rsidP="00A12D81">
          <w:pPr>
            <w:pStyle w:val="AltBilgi"/>
            <w:jc w:val="center"/>
            <w:rPr>
              <w:rFonts w:ascii="Cambria" w:hAnsi="Cambria" w:cs="Calibri"/>
              <w:b/>
              <w:color w:val="365F91"/>
              <w:sz w:val="16"/>
              <w:szCs w:val="16"/>
            </w:rPr>
          </w:pPr>
          <w:r w:rsidRPr="00F413AC">
            <w:rPr>
              <w:rFonts w:ascii="Cambria" w:hAnsi="Cambria" w:cs="Calibri"/>
              <w:b/>
              <w:color w:val="365F91"/>
              <w:sz w:val="16"/>
              <w:szCs w:val="16"/>
            </w:rPr>
            <w:t>Adres</w:t>
          </w:r>
        </w:p>
      </w:tc>
      <w:tc>
        <w:tcPr>
          <w:tcW w:w="249" w:type="dxa"/>
          <w:hideMark/>
        </w:tcPr>
        <w:p w14:paraId="5D39CC51" w14:textId="77777777" w:rsidR="00A12D81" w:rsidRPr="00A85EB9" w:rsidRDefault="00C20BCF" w:rsidP="00A12D81">
          <w:pPr>
            <w:pStyle w:val="AltBilgi"/>
            <w:jc w:val="center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2006" w:type="dxa"/>
          <w:hideMark/>
        </w:tcPr>
        <w:p w14:paraId="0D602914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sz w:val="16"/>
              <w:szCs w:val="16"/>
            </w:rPr>
            <w:t>Ege Üniversitesi</w:t>
          </w:r>
        </w:p>
        <w:p w14:paraId="3D149C16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sz w:val="16"/>
              <w:szCs w:val="16"/>
            </w:rPr>
            <w:t>Hemşirelik Fakültesi</w:t>
          </w:r>
        </w:p>
        <w:p w14:paraId="5AB4DE31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sz w:val="16"/>
              <w:szCs w:val="16"/>
            </w:rPr>
            <w:t>Bornova / İZMİR</w:t>
          </w:r>
        </w:p>
      </w:tc>
      <w:tc>
        <w:tcPr>
          <w:tcW w:w="221" w:type="dxa"/>
        </w:tcPr>
        <w:p w14:paraId="67BCF4B6" w14:textId="77777777" w:rsidR="00A12D81" w:rsidRPr="00A85EB9" w:rsidRDefault="00A12D81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</w:p>
      </w:tc>
      <w:tc>
        <w:tcPr>
          <w:tcW w:w="1073" w:type="dxa"/>
          <w:hideMark/>
        </w:tcPr>
        <w:p w14:paraId="5704CE12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b/>
              <w:sz w:val="16"/>
              <w:szCs w:val="16"/>
            </w:rPr>
          </w:pPr>
          <w:r w:rsidRPr="00A85EB9">
            <w:rPr>
              <w:rFonts w:ascii="Cambria" w:hAnsi="Cambria" w:cs="Calibri"/>
              <w:b/>
              <w:sz w:val="16"/>
              <w:szCs w:val="16"/>
            </w:rPr>
            <w:t>Telefon</w:t>
          </w:r>
        </w:p>
        <w:p w14:paraId="6E626E37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b/>
              <w:sz w:val="16"/>
              <w:szCs w:val="16"/>
            </w:rPr>
          </w:pPr>
          <w:r w:rsidRPr="00A85EB9">
            <w:rPr>
              <w:rFonts w:ascii="Cambria" w:hAnsi="Cambria" w:cs="Calibri"/>
              <w:b/>
              <w:sz w:val="16"/>
              <w:szCs w:val="16"/>
            </w:rPr>
            <w:t>İnternet Adresi</w:t>
          </w:r>
        </w:p>
        <w:p w14:paraId="512B207A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b/>
              <w:sz w:val="16"/>
              <w:szCs w:val="16"/>
            </w:rPr>
            <w:t>E-Posta</w:t>
          </w:r>
        </w:p>
      </w:tc>
      <w:tc>
        <w:tcPr>
          <w:tcW w:w="249" w:type="dxa"/>
          <w:hideMark/>
        </w:tcPr>
        <w:p w14:paraId="7E89C2C1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sz w:val="16"/>
              <w:szCs w:val="16"/>
            </w:rPr>
            <w:t>:</w:t>
          </w:r>
        </w:p>
        <w:p w14:paraId="06016F89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sz w:val="16"/>
              <w:szCs w:val="16"/>
            </w:rPr>
            <w:t>:</w:t>
          </w:r>
        </w:p>
        <w:p w14:paraId="00209358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sz w:val="16"/>
              <w:szCs w:val="16"/>
            </w:rPr>
            <w:t>:</w:t>
          </w:r>
        </w:p>
      </w:tc>
      <w:tc>
        <w:tcPr>
          <w:tcW w:w="2963" w:type="dxa"/>
        </w:tcPr>
        <w:p w14:paraId="7CC14FC3" w14:textId="77777777" w:rsidR="00A12D81" w:rsidRPr="00A85EB9" w:rsidRDefault="00C20BCF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r w:rsidRPr="00A85EB9">
            <w:rPr>
              <w:rFonts w:ascii="Cambria" w:hAnsi="Cambria" w:cs="Calibri"/>
              <w:sz w:val="16"/>
              <w:szCs w:val="16"/>
            </w:rPr>
            <w:t>0232 388 11 03</w:t>
          </w:r>
        </w:p>
        <w:p w14:paraId="1F1DDFE8" w14:textId="77777777" w:rsidR="00A12D81" w:rsidRPr="00A85EB9" w:rsidRDefault="00F413AC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1" w:history="1">
            <w:r w:rsidR="00A12D81" w:rsidRPr="00A85EB9">
              <w:rPr>
                <w:rStyle w:val="Kpr"/>
                <w:rFonts w:ascii="Cambria" w:hAnsi="Cambria" w:cs="Calibri"/>
                <w:sz w:val="16"/>
                <w:szCs w:val="16"/>
              </w:rPr>
              <w:t>https://hemsirelik.ege.edu.tr/</w:t>
            </w:r>
          </w:hyperlink>
        </w:p>
        <w:p w14:paraId="58239714" w14:textId="77777777" w:rsidR="00A12D81" w:rsidRPr="00A85EB9" w:rsidRDefault="00F413AC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  <w:hyperlink r:id="rId2" w:history="1">
            <w:r w:rsidR="00A12D81" w:rsidRPr="00A85EB9">
              <w:rPr>
                <w:rStyle w:val="Kpr"/>
                <w:rFonts w:ascii="Cambria" w:hAnsi="Cambria" w:cs="Calibri"/>
                <w:sz w:val="16"/>
                <w:szCs w:val="16"/>
              </w:rPr>
              <w:t>hemsirelik.dekanlik@mail.ege.edu.tr</w:t>
            </w:r>
          </w:hyperlink>
        </w:p>
        <w:p w14:paraId="6867C543" w14:textId="77777777" w:rsidR="00A12D81" w:rsidRPr="00A85EB9" w:rsidRDefault="00A12D81" w:rsidP="00C05F38">
          <w:pPr>
            <w:pStyle w:val="AltBilgi"/>
            <w:rPr>
              <w:rFonts w:ascii="Cambria" w:hAnsi="Cambria" w:cs="Calibri"/>
              <w:sz w:val="16"/>
              <w:szCs w:val="16"/>
            </w:rPr>
          </w:pPr>
        </w:p>
      </w:tc>
    </w:tr>
  </w:tbl>
  <w:p w14:paraId="6B5A9E08" w14:textId="5F47FFC1" w:rsidR="009E53F8" w:rsidRPr="00A85EB9" w:rsidRDefault="00856DD9" w:rsidP="00A12D81">
    <w:pPr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Pr="00A85EB9">
      <w:rPr>
        <w:rFonts w:ascii="Calibri" w:hAnsi="Calibri" w:cs="Calibri"/>
        <w:sz w:val="16"/>
        <w:szCs w:val="16"/>
      </w:rPr>
      <w:t xml:space="preserve">Sayfa </w:t>
    </w:r>
    <w:r w:rsidRPr="00A85EB9">
      <w:rPr>
        <w:rFonts w:ascii="Calibri" w:hAnsi="Calibri" w:cs="Calibri"/>
        <w:b/>
        <w:bCs/>
        <w:sz w:val="16"/>
        <w:szCs w:val="16"/>
      </w:rPr>
      <w:fldChar w:fldCharType="begin"/>
    </w:r>
    <w:r w:rsidRPr="00A85EB9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A85EB9">
      <w:rPr>
        <w:rFonts w:ascii="Calibri" w:hAnsi="Calibri" w:cs="Calibri"/>
        <w:b/>
        <w:bCs/>
        <w:sz w:val="16"/>
        <w:szCs w:val="16"/>
      </w:rPr>
      <w:fldChar w:fldCharType="separate"/>
    </w:r>
    <w:r w:rsidR="00A85EB9">
      <w:rPr>
        <w:rFonts w:ascii="Calibri" w:hAnsi="Calibri" w:cs="Calibri"/>
        <w:b/>
        <w:bCs/>
        <w:noProof/>
        <w:sz w:val="16"/>
        <w:szCs w:val="16"/>
      </w:rPr>
      <w:t>2</w:t>
    </w:r>
    <w:r w:rsidRPr="00A85EB9">
      <w:rPr>
        <w:rFonts w:ascii="Calibri" w:hAnsi="Calibri" w:cs="Calibri"/>
        <w:b/>
        <w:bCs/>
        <w:sz w:val="16"/>
        <w:szCs w:val="16"/>
      </w:rPr>
      <w:fldChar w:fldCharType="end"/>
    </w:r>
    <w:r w:rsidRPr="00A85EB9">
      <w:rPr>
        <w:rFonts w:ascii="Calibri" w:hAnsi="Calibri" w:cs="Calibri"/>
        <w:sz w:val="16"/>
        <w:szCs w:val="16"/>
      </w:rPr>
      <w:t xml:space="preserve"> / </w:t>
    </w:r>
    <w:r w:rsidRPr="00A85EB9">
      <w:rPr>
        <w:rFonts w:ascii="Calibri" w:hAnsi="Calibri" w:cs="Calibri"/>
        <w:b/>
        <w:bCs/>
        <w:sz w:val="16"/>
        <w:szCs w:val="16"/>
      </w:rPr>
      <w:fldChar w:fldCharType="begin"/>
    </w:r>
    <w:r w:rsidRPr="00A85EB9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A85EB9">
      <w:rPr>
        <w:rFonts w:ascii="Calibri" w:hAnsi="Calibri" w:cs="Calibri"/>
        <w:b/>
        <w:bCs/>
        <w:sz w:val="16"/>
        <w:szCs w:val="16"/>
      </w:rPr>
      <w:fldChar w:fldCharType="separate"/>
    </w:r>
    <w:r w:rsidR="00A85EB9">
      <w:rPr>
        <w:rFonts w:ascii="Calibri" w:hAnsi="Calibri" w:cs="Calibri"/>
        <w:b/>
        <w:bCs/>
        <w:noProof/>
        <w:sz w:val="16"/>
        <w:szCs w:val="16"/>
      </w:rPr>
      <w:t>2</w:t>
    </w:r>
    <w:r w:rsidRPr="00A85EB9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8638" w14:textId="77777777" w:rsidR="00F413AC" w:rsidRDefault="00F413AC">
      <w:r>
        <w:separator/>
      </w:r>
    </w:p>
  </w:footnote>
  <w:footnote w:type="continuationSeparator" w:id="0">
    <w:p w14:paraId="765EE04D" w14:textId="77777777" w:rsidR="00F413AC" w:rsidRDefault="00F4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7" w15:restartNumberingAfterBreak="0">
    <w:nsid w:val="00FE371D"/>
    <w:multiLevelType w:val="hybridMultilevel"/>
    <w:tmpl w:val="3A100B74"/>
    <w:lvl w:ilvl="0" w:tplc="3732F2A6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8368A2A8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71FE833E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43DE0702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58E0FDF4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43240652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BBC8789E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BE90263A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C77A15A4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18" w15:restartNumberingAfterBreak="0">
    <w:nsid w:val="01401564"/>
    <w:multiLevelType w:val="hybridMultilevel"/>
    <w:tmpl w:val="39A03BE4"/>
    <w:lvl w:ilvl="0" w:tplc="D3B4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0E8A26" w:tentative="1">
      <w:start w:val="1"/>
      <w:numFmt w:val="lowerLetter"/>
      <w:lvlText w:val="%2."/>
      <w:lvlJc w:val="left"/>
      <w:pPr>
        <w:ind w:left="1080" w:hanging="360"/>
      </w:pPr>
    </w:lvl>
    <w:lvl w:ilvl="2" w:tplc="50A8C5B8" w:tentative="1">
      <w:start w:val="1"/>
      <w:numFmt w:val="lowerRoman"/>
      <w:lvlText w:val="%3."/>
      <w:lvlJc w:val="right"/>
      <w:pPr>
        <w:ind w:left="1800" w:hanging="180"/>
      </w:pPr>
    </w:lvl>
    <w:lvl w:ilvl="3" w:tplc="B1823984" w:tentative="1">
      <w:start w:val="1"/>
      <w:numFmt w:val="decimal"/>
      <w:lvlText w:val="%4."/>
      <w:lvlJc w:val="left"/>
      <w:pPr>
        <w:ind w:left="2520" w:hanging="360"/>
      </w:pPr>
    </w:lvl>
    <w:lvl w:ilvl="4" w:tplc="0596CD98" w:tentative="1">
      <w:start w:val="1"/>
      <w:numFmt w:val="lowerLetter"/>
      <w:lvlText w:val="%5."/>
      <w:lvlJc w:val="left"/>
      <w:pPr>
        <w:ind w:left="3240" w:hanging="360"/>
      </w:pPr>
    </w:lvl>
    <w:lvl w:ilvl="5" w:tplc="C228257E" w:tentative="1">
      <w:start w:val="1"/>
      <w:numFmt w:val="lowerRoman"/>
      <w:lvlText w:val="%6."/>
      <w:lvlJc w:val="right"/>
      <w:pPr>
        <w:ind w:left="3960" w:hanging="180"/>
      </w:pPr>
    </w:lvl>
    <w:lvl w:ilvl="6" w:tplc="D8D60E32" w:tentative="1">
      <w:start w:val="1"/>
      <w:numFmt w:val="decimal"/>
      <w:lvlText w:val="%7."/>
      <w:lvlJc w:val="left"/>
      <w:pPr>
        <w:ind w:left="4680" w:hanging="360"/>
      </w:pPr>
    </w:lvl>
    <w:lvl w:ilvl="7" w:tplc="E9F61028" w:tentative="1">
      <w:start w:val="1"/>
      <w:numFmt w:val="lowerLetter"/>
      <w:lvlText w:val="%8."/>
      <w:lvlJc w:val="left"/>
      <w:pPr>
        <w:ind w:left="5400" w:hanging="360"/>
      </w:pPr>
    </w:lvl>
    <w:lvl w:ilvl="8" w:tplc="537057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5475B4"/>
    <w:multiLevelType w:val="hybridMultilevel"/>
    <w:tmpl w:val="90B04526"/>
    <w:lvl w:ilvl="0" w:tplc="9FE463E6">
      <w:start w:val="1"/>
      <w:numFmt w:val="decimal"/>
      <w:lvlText w:val="%1."/>
      <w:lvlJc w:val="left"/>
      <w:pPr>
        <w:ind w:left="6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4B8E782">
      <w:numFmt w:val="bullet"/>
      <w:lvlText w:val="•"/>
      <w:lvlJc w:val="left"/>
      <w:pPr>
        <w:ind w:left="1678" w:hanging="181"/>
      </w:pPr>
      <w:rPr>
        <w:rFonts w:hint="default"/>
        <w:lang w:val="tr-TR" w:eastAsia="en-US" w:bidi="ar-SA"/>
      </w:rPr>
    </w:lvl>
    <w:lvl w:ilvl="2" w:tplc="1AD26300">
      <w:numFmt w:val="bullet"/>
      <w:lvlText w:val="•"/>
      <w:lvlJc w:val="left"/>
      <w:pPr>
        <w:ind w:left="2657" w:hanging="181"/>
      </w:pPr>
      <w:rPr>
        <w:rFonts w:hint="default"/>
        <w:lang w:val="tr-TR" w:eastAsia="en-US" w:bidi="ar-SA"/>
      </w:rPr>
    </w:lvl>
    <w:lvl w:ilvl="3" w:tplc="7BB2DF26">
      <w:numFmt w:val="bullet"/>
      <w:lvlText w:val="•"/>
      <w:lvlJc w:val="left"/>
      <w:pPr>
        <w:ind w:left="3635" w:hanging="181"/>
      </w:pPr>
      <w:rPr>
        <w:rFonts w:hint="default"/>
        <w:lang w:val="tr-TR" w:eastAsia="en-US" w:bidi="ar-SA"/>
      </w:rPr>
    </w:lvl>
    <w:lvl w:ilvl="4" w:tplc="36689E1C">
      <w:numFmt w:val="bullet"/>
      <w:lvlText w:val="•"/>
      <w:lvlJc w:val="left"/>
      <w:pPr>
        <w:ind w:left="4614" w:hanging="181"/>
      </w:pPr>
      <w:rPr>
        <w:rFonts w:hint="default"/>
        <w:lang w:val="tr-TR" w:eastAsia="en-US" w:bidi="ar-SA"/>
      </w:rPr>
    </w:lvl>
    <w:lvl w:ilvl="5" w:tplc="0B34238C">
      <w:numFmt w:val="bullet"/>
      <w:lvlText w:val="•"/>
      <w:lvlJc w:val="left"/>
      <w:pPr>
        <w:ind w:left="5593" w:hanging="181"/>
      </w:pPr>
      <w:rPr>
        <w:rFonts w:hint="default"/>
        <w:lang w:val="tr-TR" w:eastAsia="en-US" w:bidi="ar-SA"/>
      </w:rPr>
    </w:lvl>
    <w:lvl w:ilvl="6" w:tplc="2D0C72C8">
      <w:numFmt w:val="bullet"/>
      <w:lvlText w:val="•"/>
      <w:lvlJc w:val="left"/>
      <w:pPr>
        <w:ind w:left="6571" w:hanging="181"/>
      </w:pPr>
      <w:rPr>
        <w:rFonts w:hint="default"/>
        <w:lang w:val="tr-TR" w:eastAsia="en-US" w:bidi="ar-SA"/>
      </w:rPr>
    </w:lvl>
    <w:lvl w:ilvl="7" w:tplc="E4705DFA">
      <w:numFmt w:val="bullet"/>
      <w:lvlText w:val="•"/>
      <w:lvlJc w:val="left"/>
      <w:pPr>
        <w:ind w:left="7550" w:hanging="181"/>
      </w:pPr>
      <w:rPr>
        <w:rFonts w:hint="default"/>
        <w:lang w:val="tr-TR" w:eastAsia="en-US" w:bidi="ar-SA"/>
      </w:rPr>
    </w:lvl>
    <w:lvl w:ilvl="8" w:tplc="93D863B4">
      <w:numFmt w:val="bullet"/>
      <w:lvlText w:val="•"/>
      <w:lvlJc w:val="left"/>
      <w:pPr>
        <w:ind w:left="8529" w:hanging="181"/>
      </w:pPr>
      <w:rPr>
        <w:rFonts w:hint="default"/>
        <w:lang w:val="tr-TR" w:eastAsia="en-US" w:bidi="ar-SA"/>
      </w:rPr>
    </w:lvl>
  </w:abstractNum>
  <w:abstractNum w:abstractNumId="20" w15:restartNumberingAfterBreak="0">
    <w:nsid w:val="03BA2E0E"/>
    <w:multiLevelType w:val="hybridMultilevel"/>
    <w:tmpl w:val="D2AEF210"/>
    <w:lvl w:ilvl="0" w:tplc="B22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27D5C" w:tentative="1">
      <w:start w:val="1"/>
      <w:numFmt w:val="lowerLetter"/>
      <w:lvlText w:val="%2."/>
      <w:lvlJc w:val="left"/>
      <w:pPr>
        <w:ind w:left="1440" w:hanging="360"/>
      </w:pPr>
    </w:lvl>
    <w:lvl w:ilvl="2" w:tplc="B9A80A92" w:tentative="1">
      <w:start w:val="1"/>
      <w:numFmt w:val="lowerRoman"/>
      <w:lvlText w:val="%3."/>
      <w:lvlJc w:val="right"/>
      <w:pPr>
        <w:ind w:left="2160" w:hanging="180"/>
      </w:pPr>
    </w:lvl>
    <w:lvl w:ilvl="3" w:tplc="E5688BC6" w:tentative="1">
      <w:start w:val="1"/>
      <w:numFmt w:val="decimal"/>
      <w:lvlText w:val="%4."/>
      <w:lvlJc w:val="left"/>
      <w:pPr>
        <w:ind w:left="2880" w:hanging="360"/>
      </w:pPr>
    </w:lvl>
    <w:lvl w:ilvl="4" w:tplc="939435FE" w:tentative="1">
      <w:start w:val="1"/>
      <w:numFmt w:val="lowerLetter"/>
      <w:lvlText w:val="%5."/>
      <w:lvlJc w:val="left"/>
      <w:pPr>
        <w:ind w:left="3600" w:hanging="360"/>
      </w:pPr>
    </w:lvl>
    <w:lvl w:ilvl="5" w:tplc="AEC07EE4" w:tentative="1">
      <w:start w:val="1"/>
      <w:numFmt w:val="lowerRoman"/>
      <w:lvlText w:val="%6."/>
      <w:lvlJc w:val="right"/>
      <w:pPr>
        <w:ind w:left="4320" w:hanging="180"/>
      </w:pPr>
    </w:lvl>
    <w:lvl w:ilvl="6" w:tplc="7C589A76" w:tentative="1">
      <w:start w:val="1"/>
      <w:numFmt w:val="decimal"/>
      <w:lvlText w:val="%7."/>
      <w:lvlJc w:val="left"/>
      <w:pPr>
        <w:ind w:left="5040" w:hanging="360"/>
      </w:pPr>
    </w:lvl>
    <w:lvl w:ilvl="7" w:tplc="422CE91A" w:tentative="1">
      <w:start w:val="1"/>
      <w:numFmt w:val="lowerLetter"/>
      <w:lvlText w:val="%8."/>
      <w:lvlJc w:val="left"/>
      <w:pPr>
        <w:ind w:left="5760" w:hanging="360"/>
      </w:pPr>
    </w:lvl>
    <w:lvl w:ilvl="8" w:tplc="34921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30D0B"/>
    <w:multiLevelType w:val="hybridMultilevel"/>
    <w:tmpl w:val="39B66918"/>
    <w:lvl w:ilvl="0" w:tplc="4FFCFE1E">
      <w:start w:val="1"/>
      <w:numFmt w:val="decimal"/>
      <w:lvlText w:val="%1."/>
      <w:lvlJc w:val="left"/>
      <w:pPr>
        <w:ind w:left="360" w:hanging="360"/>
      </w:pPr>
    </w:lvl>
    <w:lvl w:ilvl="1" w:tplc="8904E06A" w:tentative="1">
      <w:start w:val="1"/>
      <w:numFmt w:val="lowerLetter"/>
      <w:lvlText w:val="%2."/>
      <w:lvlJc w:val="left"/>
      <w:pPr>
        <w:ind w:left="1080" w:hanging="360"/>
      </w:pPr>
    </w:lvl>
    <w:lvl w:ilvl="2" w:tplc="F64C60E0" w:tentative="1">
      <w:start w:val="1"/>
      <w:numFmt w:val="lowerRoman"/>
      <w:lvlText w:val="%3."/>
      <w:lvlJc w:val="right"/>
      <w:pPr>
        <w:ind w:left="1800" w:hanging="180"/>
      </w:pPr>
    </w:lvl>
    <w:lvl w:ilvl="3" w:tplc="F8CA12E8" w:tentative="1">
      <w:start w:val="1"/>
      <w:numFmt w:val="decimal"/>
      <w:lvlText w:val="%4."/>
      <w:lvlJc w:val="left"/>
      <w:pPr>
        <w:ind w:left="2520" w:hanging="360"/>
      </w:pPr>
    </w:lvl>
    <w:lvl w:ilvl="4" w:tplc="B16C1196" w:tentative="1">
      <w:start w:val="1"/>
      <w:numFmt w:val="lowerLetter"/>
      <w:lvlText w:val="%5."/>
      <w:lvlJc w:val="left"/>
      <w:pPr>
        <w:ind w:left="3240" w:hanging="360"/>
      </w:pPr>
    </w:lvl>
    <w:lvl w:ilvl="5" w:tplc="0C2C4554" w:tentative="1">
      <w:start w:val="1"/>
      <w:numFmt w:val="lowerRoman"/>
      <w:lvlText w:val="%6."/>
      <w:lvlJc w:val="right"/>
      <w:pPr>
        <w:ind w:left="3960" w:hanging="180"/>
      </w:pPr>
    </w:lvl>
    <w:lvl w:ilvl="6" w:tplc="200CC4CE" w:tentative="1">
      <w:start w:val="1"/>
      <w:numFmt w:val="decimal"/>
      <w:lvlText w:val="%7."/>
      <w:lvlJc w:val="left"/>
      <w:pPr>
        <w:ind w:left="4680" w:hanging="360"/>
      </w:pPr>
    </w:lvl>
    <w:lvl w:ilvl="7" w:tplc="CB82AFA0" w:tentative="1">
      <w:start w:val="1"/>
      <w:numFmt w:val="lowerLetter"/>
      <w:lvlText w:val="%8."/>
      <w:lvlJc w:val="left"/>
      <w:pPr>
        <w:ind w:left="5400" w:hanging="360"/>
      </w:pPr>
    </w:lvl>
    <w:lvl w:ilvl="8" w:tplc="2D08EF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3C49B3"/>
    <w:multiLevelType w:val="hybridMultilevel"/>
    <w:tmpl w:val="2C18E2D2"/>
    <w:lvl w:ilvl="0" w:tplc="A59E3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38E2CC" w:tentative="1">
      <w:start w:val="1"/>
      <w:numFmt w:val="lowerLetter"/>
      <w:lvlText w:val="%2."/>
      <w:lvlJc w:val="left"/>
      <w:pPr>
        <w:ind w:left="1440" w:hanging="360"/>
      </w:pPr>
    </w:lvl>
    <w:lvl w:ilvl="2" w:tplc="4B88FC6A" w:tentative="1">
      <w:start w:val="1"/>
      <w:numFmt w:val="lowerRoman"/>
      <w:lvlText w:val="%3."/>
      <w:lvlJc w:val="right"/>
      <w:pPr>
        <w:ind w:left="2160" w:hanging="180"/>
      </w:pPr>
    </w:lvl>
    <w:lvl w:ilvl="3" w:tplc="03F4FF64" w:tentative="1">
      <w:start w:val="1"/>
      <w:numFmt w:val="decimal"/>
      <w:lvlText w:val="%4."/>
      <w:lvlJc w:val="left"/>
      <w:pPr>
        <w:ind w:left="2880" w:hanging="360"/>
      </w:pPr>
    </w:lvl>
    <w:lvl w:ilvl="4" w:tplc="69D6D934" w:tentative="1">
      <w:start w:val="1"/>
      <w:numFmt w:val="lowerLetter"/>
      <w:lvlText w:val="%5."/>
      <w:lvlJc w:val="left"/>
      <w:pPr>
        <w:ind w:left="3600" w:hanging="360"/>
      </w:pPr>
    </w:lvl>
    <w:lvl w:ilvl="5" w:tplc="19C299AC" w:tentative="1">
      <w:start w:val="1"/>
      <w:numFmt w:val="lowerRoman"/>
      <w:lvlText w:val="%6."/>
      <w:lvlJc w:val="right"/>
      <w:pPr>
        <w:ind w:left="4320" w:hanging="180"/>
      </w:pPr>
    </w:lvl>
    <w:lvl w:ilvl="6" w:tplc="D2FCCCA2" w:tentative="1">
      <w:start w:val="1"/>
      <w:numFmt w:val="decimal"/>
      <w:lvlText w:val="%7."/>
      <w:lvlJc w:val="left"/>
      <w:pPr>
        <w:ind w:left="5040" w:hanging="360"/>
      </w:pPr>
    </w:lvl>
    <w:lvl w:ilvl="7" w:tplc="DA1E4A58" w:tentative="1">
      <w:start w:val="1"/>
      <w:numFmt w:val="lowerLetter"/>
      <w:lvlText w:val="%8."/>
      <w:lvlJc w:val="left"/>
      <w:pPr>
        <w:ind w:left="5760" w:hanging="360"/>
      </w:pPr>
    </w:lvl>
    <w:lvl w:ilvl="8" w:tplc="A620A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921FF"/>
    <w:multiLevelType w:val="hybridMultilevel"/>
    <w:tmpl w:val="10F2622C"/>
    <w:lvl w:ilvl="0" w:tplc="5C72076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4C66EAA" w:tentative="1">
      <w:start w:val="1"/>
      <w:numFmt w:val="lowerLetter"/>
      <w:lvlText w:val="%2."/>
      <w:lvlJc w:val="left"/>
      <w:pPr>
        <w:ind w:left="1440" w:hanging="360"/>
      </w:pPr>
    </w:lvl>
    <w:lvl w:ilvl="2" w:tplc="0D861CE6" w:tentative="1">
      <w:start w:val="1"/>
      <w:numFmt w:val="lowerRoman"/>
      <w:lvlText w:val="%3."/>
      <w:lvlJc w:val="right"/>
      <w:pPr>
        <w:ind w:left="2160" w:hanging="180"/>
      </w:pPr>
    </w:lvl>
    <w:lvl w:ilvl="3" w:tplc="05120178" w:tentative="1">
      <w:start w:val="1"/>
      <w:numFmt w:val="decimal"/>
      <w:lvlText w:val="%4."/>
      <w:lvlJc w:val="left"/>
      <w:pPr>
        <w:ind w:left="2880" w:hanging="360"/>
      </w:pPr>
    </w:lvl>
    <w:lvl w:ilvl="4" w:tplc="9984C840" w:tentative="1">
      <w:start w:val="1"/>
      <w:numFmt w:val="lowerLetter"/>
      <w:lvlText w:val="%5."/>
      <w:lvlJc w:val="left"/>
      <w:pPr>
        <w:ind w:left="3600" w:hanging="360"/>
      </w:pPr>
    </w:lvl>
    <w:lvl w:ilvl="5" w:tplc="D56E805E" w:tentative="1">
      <w:start w:val="1"/>
      <w:numFmt w:val="lowerRoman"/>
      <w:lvlText w:val="%6."/>
      <w:lvlJc w:val="right"/>
      <w:pPr>
        <w:ind w:left="4320" w:hanging="180"/>
      </w:pPr>
    </w:lvl>
    <w:lvl w:ilvl="6" w:tplc="0E809538" w:tentative="1">
      <w:start w:val="1"/>
      <w:numFmt w:val="decimal"/>
      <w:lvlText w:val="%7."/>
      <w:lvlJc w:val="left"/>
      <w:pPr>
        <w:ind w:left="5040" w:hanging="360"/>
      </w:pPr>
    </w:lvl>
    <w:lvl w:ilvl="7" w:tplc="2100454E" w:tentative="1">
      <w:start w:val="1"/>
      <w:numFmt w:val="lowerLetter"/>
      <w:lvlText w:val="%8."/>
      <w:lvlJc w:val="left"/>
      <w:pPr>
        <w:ind w:left="5760" w:hanging="360"/>
      </w:pPr>
    </w:lvl>
    <w:lvl w:ilvl="8" w:tplc="1D0CA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7341BC"/>
    <w:multiLevelType w:val="hybridMultilevel"/>
    <w:tmpl w:val="5282A304"/>
    <w:lvl w:ilvl="0" w:tplc="D402D6AA">
      <w:start w:val="3"/>
      <w:numFmt w:val="upperLetter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D75ED40C" w:tentative="1">
      <w:start w:val="1"/>
      <w:numFmt w:val="lowerLetter"/>
      <w:lvlText w:val="%2."/>
      <w:lvlJc w:val="left"/>
      <w:pPr>
        <w:ind w:left="1800" w:hanging="360"/>
      </w:pPr>
    </w:lvl>
    <w:lvl w:ilvl="2" w:tplc="4796B052" w:tentative="1">
      <w:start w:val="1"/>
      <w:numFmt w:val="lowerRoman"/>
      <w:lvlText w:val="%3."/>
      <w:lvlJc w:val="right"/>
      <w:pPr>
        <w:ind w:left="2520" w:hanging="180"/>
      </w:pPr>
    </w:lvl>
    <w:lvl w:ilvl="3" w:tplc="ABB4B9E2" w:tentative="1">
      <w:start w:val="1"/>
      <w:numFmt w:val="decimal"/>
      <w:lvlText w:val="%4."/>
      <w:lvlJc w:val="left"/>
      <w:pPr>
        <w:ind w:left="3240" w:hanging="360"/>
      </w:pPr>
    </w:lvl>
    <w:lvl w:ilvl="4" w:tplc="9424AD76" w:tentative="1">
      <w:start w:val="1"/>
      <w:numFmt w:val="lowerLetter"/>
      <w:lvlText w:val="%5."/>
      <w:lvlJc w:val="left"/>
      <w:pPr>
        <w:ind w:left="3960" w:hanging="360"/>
      </w:pPr>
    </w:lvl>
    <w:lvl w:ilvl="5" w:tplc="FF8AD6FE" w:tentative="1">
      <w:start w:val="1"/>
      <w:numFmt w:val="lowerRoman"/>
      <w:lvlText w:val="%6."/>
      <w:lvlJc w:val="right"/>
      <w:pPr>
        <w:ind w:left="4680" w:hanging="180"/>
      </w:pPr>
    </w:lvl>
    <w:lvl w:ilvl="6" w:tplc="5426CC62" w:tentative="1">
      <w:start w:val="1"/>
      <w:numFmt w:val="decimal"/>
      <w:lvlText w:val="%7."/>
      <w:lvlJc w:val="left"/>
      <w:pPr>
        <w:ind w:left="5400" w:hanging="360"/>
      </w:pPr>
    </w:lvl>
    <w:lvl w:ilvl="7" w:tplc="65CA564E" w:tentative="1">
      <w:start w:val="1"/>
      <w:numFmt w:val="lowerLetter"/>
      <w:lvlText w:val="%8."/>
      <w:lvlJc w:val="left"/>
      <w:pPr>
        <w:ind w:left="6120" w:hanging="360"/>
      </w:pPr>
    </w:lvl>
    <w:lvl w:ilvl="8" w:tplc="769A62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EC134BD"/>
    <w:multiLevelType w:val="hybridMultilevel"/>
    <w:tmpl w:val="7FCAFDC8"/>
    <w:lvl w:ilvl="0" w:tplc="C248E22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A5869D52">
      <w:numFmt w:val="bullet"/>
      <w:lvlText w:val="·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BAAC1058" w:tentative="1">
      <w:start w:val="1"/>
      <w:numFmt w:val="lowerRoman"/>
      <w:lvlText w:val="%3."/>
      <w:lvlJc w:val="right"/>
      <w:pPr>
        <w:ind w:left="2367" w:hanging="180"/>
      </w:pPr>
    </w:lvl>
    <w:lvl w:ilvl="3" w:tplc="5E7AD61A" w:tentative="1">
      <w:start w:val="1"/>
      <w:numFmt w:val="decimal"/>
      <w:lvlText w:val="%4."/>
      <w:lvlJc w:val="left"/>
      <w:pPr>
        <w:ind w:left="3087" w:hanging="360"/>
      </w:pPr>
    </w:lvl>
    <w:lvl w:ilvl="4" w:tplc="3B2A1B86" w:tentative="1">
      <w:start w:val="1"/>
      <w:numFmt w:val="lowerLetter"/>
      <w:lvlText w:val="%5."/>
      <w:lvlJc w:val="left"/>
      <w:pPr>
        <w:ind w:left="3807" w:hanging="360"/>
      </w:pPr>
    </w:lvl>
    <w:lvl w:ilvl="5" w:tplc="4FE44F1C" w:tentative="1">
      <w:start w:val="1"/>
      <w:numFmt w:val="lowerRoman"/>
      <w:lvlText w:val="%6."/>
      <w:lvlJc w:val="right"/>
      <w:pPr>
        <w:ind w:left="4527" w:hanging="180"/>
      </w:pPr>
    </w:lvl>
    <w:lvl w:ilvl="6" w:tplc="747C5DBA" w:tentative="1">
      <w:start w:val="1"/>
      <w:numFmt w:val="decimal"/>
      <w:lvlText w:val="%7."/>
      <w:lvlJc w:val="left"/>
      <w:pPr>
        <w:ind w:left="5247" w:hanging="360"/>
      </w:pPr>
    </w:lvl>
    <w:lvl w:ilvl="7" w:tplc="20A23AF8" w:tentative="1">
      <w:start w:val="1"/>
      <w:numFmt w:val="lowerLetter"/>
      <w:lvlText w:val="%8."/>
      <w:lvlJc w:val="left"/>
      <w:pPr>
        <w:ind w:left="5967" w:hanging="360"/>
      </w:pPr>
    </w:lvl>
    <w:lvl w:ilvl="8" w:tplc="BDB0A9B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0C21E23"/>
    <w:multiLevelType w:val="hybridMultilevel"/>
    <w:tmpl w:val="C0DADD7A"/>
    <w:lvl w:ilvl="0" w:tplc="59DA9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A347A" w:tentative="1">
      <w:start w:val="1"/>
      <w:numFmt w:val="lowerLetter"/>
      <w:lvlText w:val="%2."/>
      <w:lvlJc w:val="left"/>
      <w:pPr>
        <w:ind w:left="1440" w:hanging="360"/>
      </w:pPr>
    </w:lvl>
    <w:lvl w:ilvl="2" w:tplc="8E0C008E" w:tentative="1">
      <w:start w:val="1"/>
      <w:numFmt w:val="lowerRoman"/>
      <w:lvlText w:val="%3."/>
      <w:lvlJc w:val="right"/>
      <w:pPr>
        <w:ind w:left="2160" w:hanging="180"/>
      </w:pPr>
    </w:lvl>
    <w:lvl w:ilvl="3" w:tplc="8C2280DA" w:tentative="1">
      <w:start w:val="1"/>
      <w:numFmt w:val="decimal"/>
      <w:lvlText w:val="%4."/>
      <w:lvlJc w:val="left"/>
      <w:pPr>
        <w:ind w:left="2880" w:hanging="360"/>
      </w:pPr>
    </w:lvl>
    <w:lvl w:ilvl="4" w:tplc="A88ED4FE" w:tentative="1">
      <w:start w:val="1"/>
      <w:numFmt w:val="lowerLetter"/>
      <w:lvlText w:val="%5."/>
      <w:lvlJc w:val="left"/>
      <w:pPr>
        <w:ind w:left="3600" w:hanging="360"/>
      </w:pPr>
    </w:lvl>
    <w:lvl w:ilvl="5" w:tplc="B5D07864" w:tentative="1">
      <w:start w:val="1"/>
      <w:numFmt w:val="lowerRoman"/>
      <w:lvlText w:val="%6."/>
      <w:lvlJc w:val="right"/>
      <w:pPr>
        <w:ind w:left="4320" w:hanging="180"/>
      </w:pPr>
    </w:lvl>
    <w:lvl w:ilvl="6" w:tplc="11240F2E" w:tentative="1">
      <w:start w:val="1"/>
      <w:numFmt w:val="decimal"/>
      <w:lvlText w:val="%7."/>
      <w:lvlJc w:val="left"/>
      <w:pPr>
        <w:ind w:left="5040" w:hanging="360"/>
      </w:pPr>
    </w:lvl>
    <w:lvl w:ilvl="7" w:tplc="D36435A8" w:tentative="1">
      <w:start w:val="1"/>
      <w:numFmt w:val="lowerLetter"/>
      <w:lvlText w:val="%8."/>
      <w:lvlJc w:val="left"/>
      <w:pPr>
        <w:ind w:left="5760" w:hanging="360"/>
      </w:pPr>
    </w:lvl>
    <w:lvl w:ilvl="8" w:tplc="C6901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42E04"/>
    <w:multiLevelType w:val="hybridMultilevel"/>
    <w:tmpl w:val="FEB289C0"/>
    <w:lvl w:ilvl="0" w:tplc="63FC4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F06BD4" w:tentative="1">
      <w:start w:val="1"/>
      <w:numFmt w:val="lowerLetter"/>
      <w:lvlText w:val="%2."/>
      <w:lvlJc w:val="left"/>
      <w:pPr>
        <w:ind w:left="1440" w:hanging="360"/>
      </w:pPr>
    </w:lvl>
    <w:lvl w:ilvl="2" w:tplc="03B80CD4" w:tentative="1">
      <w:start w:val="1"/>
      <w:numFmt w:val="lowerRoman"/>
      <w:lvlText w:val="%3."/>
      <w:lvlJc w:val="right"/>
      <w:pPr>
        <w:ind w:left="2160" w:hanging="180"/>
      </w:pPr>
    </w:lvl>
    <w:lvl w:ilvl="3" w:tplc="818C4C80" w:tentative="1">
      <w:start w:val="1"/>
      <w:numFmt w:val="decimal"/>
      <w:lvlText w:val="%4."/>
      <w:lvlJc w:val="left"/>
      <w:pPr>
        <w:ind w:left="2880" w:hanging="360"/>
      </w:pPr>
    </w:lvl>
    <w:lvl w:ilvl="4" w:tplc="5066EE56" w:tentative="1">
      <w:start w:val="1"/>
      <w:numFmt w:val="lowerLetter"/>
      <w:lvlText w:val="%5."/>
      <w:lvlJc w:val="left"/>
      <w:pPr>
        <w:ind w:left="3600" w:hanging="360"/>
      </w:pPr>
    </w:lvl>
    <w:lvl w:ilvl="5" w:tplc="E7FC5356" w:tentative="1">
      <w:start w:val="1"/>
      <w:numFmt w:val="lowerRoman"/>
      <w:lvlText w:val="%6."/>
      <w:lvlJc w:val="right"/>
      <w:pPr>
        <w:ind w:left="4320" w:hanging="180"/>
      </w:pPr>
    </w:lvl>
    <w:lvl w:ilvl="6" w:tplc="785E1A0A" w:tentative="1">
      <w:start w:val="1"/>
      <w:numFmt w:val="decimal"/>
      <w:lvlText w:val="%7."/>
      <w:lvlJc w:val="left"/>
      <w:pPr>
        <w:ind w:left="5040" w:hanging="360"/>
      </w:pPr>
    </w:lvl>
    <w:lvl w:ilvl="7" w:tplc="778CA2C8" w:tentative="1">
      <w:start w:val="1"/>
      <w:numFmt w:val="lowerLetter"/>
      <w:lvlText w:val="%8."/>
      <w:lvlJc w:val="left"/>
      <w:pPr>
        <w:ind w:left="5760" w:hanging="360"/>
      </w:pPr>
    </w:lvl>
    <w:lvl w:ilvl="8" w:tplc="5E066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A05A30"/>
    <w:multiLevelType w:val="hybridMultilevel"/>
    <w:tmpl w:val="66821118"/>
    <w:lvl w:ilvl="0" w:tplc="4C6AE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2E0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EC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4B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03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06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65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61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64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F0533A"/>
    <w:multiLevelType w:val="hybridMultilevel"/>
    <w:tmpl w:val="F64C7AB4"/>
    <w:lvl w:ilvl="0" w:tplc="7BDE67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F1AE238">
      <w:start w:val="1"/>
      <w:numFmt w:val="lowerLetter"/>
      <w:lvlText w:val="%2."/>
      <w:lvlJc w:val="left"/>
      <w:pPr>
        <w:ind w:left="1440" w:hanging="360"/>
      </w:pPr>
    </w:lvl>
    <w:lvl w:ilvl="2" w:tplc="21867A7A">
      <w:start w:val="1"/>
      <w:numFmt w:val="lowerRoman"/>
      <w:lvlText w:val="%3."/>
      <w:lvlJc w:val="right"/>
      <w:pPr>
        <w:ind w:left="2160" w:hanging="180"/>
      </w:pPr>
    </w:lvl>
    <w:lvl w:ilvl="3" w:tplc="F6D606E4">
      <w:start w:val="1"/>
      <w:numFmt w:val="decimal"/>
      <w:lvlText w:val="%4."/>
      <w:lvlJc w:val="left"/>
      <w:pPr>
        <w:ind w:left="2880" w:hanging="360"/>
      </w:pPr>
    </w:lvl>
    <w:lvl w:ilvl="4" w:tplc="CF0A3DAA">
      <w:start w:val="1"/>
      <w:numFmt w:val="lowerLetter"/>
      <w:lvlText w:val="%5."/>
      <w:lvlJc w:val="left"/>
      <w:pPr>
        <w:ind w:left="3600" w:hanging="360"/>
      </w:pPr>
    </w:lvl>
    <w:lvl w:ilvl="5" w:tplc="2090BD3E">
      <w:start w:val="1"/>
      <w:numFmt w:val="lowerRoman"/>
      <w:lvlText w:val="%6."/>
      <w:lvlJc w:val="right"/>
      <w:pPr>
        <w:ind w:left="4320" w:hanging="180"/>
      </w:pPr>
    </w:lvl>
    <w:lvl w:ilvl="6" w:tplc="7B4A40E8">
      <w:start w:val="1"/>
      <w:numFmt w:val="decimal"/>
      <w:lvlText w:val="%7."/>
      <w:lvlJc w:val="left"/>
      <w:pPr>
        <w:ind w:left="5040" w:hanging="360"/>
      </w:pPr>
    </w:lvl>
    <w:lvl w:ilvl="7" w:tplc="5F76AEC6">
      <w:start w:val="1"/>
      <w:numFmt w:val="lowerLetter"/>
      <w:lvlText w:val="%8."/>
      <w:lvlJc w:val="left"/>
      <w:pPr>
        <w:ind w:left="5760" w:hanging="360"/>
      </w:pPr>
    </w:lvl>
    <w:lvl w:ilvl="8" w:tplc="86FAAB3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57353"/>
    <w:multiLevelType w:val="hybridMultilevel"/>
    <w:tmpl w:val="E5360E10"/>
    <w:lvl w:ilvl="0" w:tplc="2A58EB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5EEF424" w:tentative="1">
      <w:start w:val="1"/>
      <w:numFmt w:val="lowerLetter"/>
      <w:lvlText w:val="%2."/>
      <w:lvlJc w:val="left"/>
      <w:pPr>
        <w:ind w:left="1440" w:hanging="360"/>
      </w:pPr>
    </w:lvl>
    <w:lvl w:ilvl="2" w:tplc="9B7A408E" w:tentative="1">
      <w:start w:val="1"/>
      <w:numFmt w:val="lowerRoman"/>
      <w:lvlText w:val="%3."/>
      <w:lvlJc w:val="right"/>
      <w:pPr>
        <w:ind w:left="2160" w:hanging="180"/>
      </w:pPr>
    </w:lvl>
    <w:lvl w:ilvl="3" w:tplc="0992A22A" w:tentative="1">
      <w:start w:val="1"/>
      <w:numFmt w:val="decimal"/>
      <w:lvlText w:val="%4."/>
      <w:lvlJc w:val="left"/>
      <w:pPr>
        <w:ind w:left="2880" w:hanging="360"/>
      </w:pPr>
    </w:lvl>
    <w:lvl w:ilvl="4" w:tplc="AD729176" w:tentative="1">
      <w:start w:val="1"/>
      <w:numFmt w:val="lowerLetter"/>
      <w:lvlText w:val="%5."/>
      <w:lvlJc w:val="left"/>
      <w:pPr>
        <w:ind w:left="3600" w:hanging="360"/>
      </w:pPr>
    </w:lvl>
    <w:lvl w:ilvl="5" w:tplc="055E448A" w:tentative="1">
      <w:start w:val="1"/>
      <w:numFmt w:val="lowerRoman"/>
      <w:lvlText w:val="%6."/>
      <w:lvlJc w:val="right"/>
      <w:pPr>
        <w:ind w:left="4320" w:hanging="180"/>
      </w:pPr>
    </w:lvl>
    <w:lvl w:ilvl="6" w:tplc="F2880BAE" w:tentative="1">
      <w:start w:val="1"/>
      <w:numFmt w:val="decimal"/>
      <w:lvlText w:val="%7."/>
      <w:lvlJc w:val="left"/>
      <w:pPr>
        <w:ind w:left="5040" w:hanging="360"/>
      </w:pPr>
    </w:lvl>
    <w:lvl w:ilvl="7" w:tplc="6832A7D6" w:tentative="1">
      <w:start w:val="1"/>
      <w:numFmt w:val="lowerLetter"/>
      <w:lvlText w:val="%8."/>
      <w:lvlJc w:val="left"/>
      <w:pPr>
        <w:ind w:left="5760" w:hanging="360"/>
      </w:pPr>
    </w:lvl>
    <w:lvl w:ilvl="8" w:tplc="5A165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AD1795"/>
    <w:multiLevelType w:val="hybridMultilevel"/>
    <w:tmpl w:val="BAE47182"/>
    <w:lvl w:ilvl="0" w:tplc="4B2057CC">
      <w:start w:val="1"/>
      <w:numFmt w:val="lowerLetter"/>
      <w:lvlText w:val="%1)"/>
      <w:lvlJc w:val="left"/>
      <w:pPr>
        <w:ind w:left="94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B02AD2C">
      <w:numFmt w:val="bullet"/>
      <w:lvlText w:val="•"/>
      <w:lvlJc w:val="left"/>
      <w:pPr>
        <w:ind w:left="1894" w:hanging="246"/>
      </w:pPr>
      <w:rPr>
        <w:rFonts w:hint="default"/>
        <w:lang w:val="tr-TR" w:eastAsia="en-US" w:bidi="ar-SA"/>
      </w:rPr>
    </w:lvl>
    <w:lvl w:ilvl="2" w:tplc="00A64B28">
      <w:numFmt w:val="bullet"/>
      <w:lvlText w:val="•"/>
      <w:lvlJc w:val="left"/>
      <w:pPr>
        <w:ind w:left="2849" w:hanging="246"/>
      </w:pPr>
      <w:rPr>
        <w:rFonts w:hint="default"/>
        <w:lang w:val="tr-TR" w:eastAsia="en-US" w:bidi="ar-SA"/>
      </w:rPr>
    </w:lvl>
    <w:lvl w:ilvl="3" w:tplc="BFA49E6A">
      <w:numFmt w:val="bullet"/>
      <w:lvlText w:val="•"/>
      <w:lvlJc w:val="left"/>
      <w:pPr>
        <w:ind w:left="3803" w:hanging="246"/>
      </w:pPr>
      <w:rPr>
        <w:rFonts w:hint="default"/>
        <w:lang w:val="tr-TR" w:eastAsia="en-US" w:bidi="ar-SA"/>
      </w:rPr>
    </w:lvl>
    <w:lvl w:ilvl="4" w:tplc="CD6648C0">
      <w:numFmt w:val="bullet"/>
      <w:lvlText w:val="•"/>
      <w:lvlJc w:val="left"/>
      <w:pPr>
        <w:ind w:left="4758" w:hanging="246"/>
      </w:pPr>
      <w:rPr>
        <w:rFonts w:hint="default"/>
        <w:lang w:val="tr-TR" w:eastAsia="en-US" w:bidi="ar-SA"/>
      </w:rPr>
    </w:lvl>
    <w:lvl w:ilvl="5" w:tplc="717E4B20">
      <w:numFmt w:val="bullet"/>
      <w:lvlText w:val="•"/>
      <w:lvlJc w:val="left"/>
      <w:pPr>
        <w:ind w:left="5713" w:hanging="246"/>
      </w:pPr>
      <w:rPr>
        <w:rFonts w:hint="default"/>
        <w:lang w:val="tr-TR" w:eastAsia="en-US" w:bidi="ar-SA"/>
      </w:rPr>
    </w:lvl>
    <w:lvl w:ilvl="6" w:tplc="622A72A0">
      <w:numFmt w:val="bullet"/>
      <w:lvlText w:val="•"/>
      <w:lvlJc w:val="left"/>
      <w:pPr>
        <w:ind w:left="6667" w:hanging="246"/>
      </w:pPr>
      <w:rPr>
        <w:rFonts w:hint="default"/>
        <w:lang w:val="tr-TR" w:eastAsia="en-US" w:bidi="ar-SA"/>
      </w:rPr>
    </w:lvl>
    <w:lvl w:ilvl="7" w:tplc="D4E4D246">
      <w:numFmt w:val="bullet"/>
      <w:lvlText w:val="•"/>
      <w:lvlJc w:val="left"/>
      <w:pPr>
        <w:ind w:left="7622" w:hanging="246"/>
      </w:pPr>
      <w:rPr>
        <w:rFonts w:hint="default"/>
        <w:lang w:val="tr-TR" w:eastAsia="en-US" w:bidi="ar-SA"/>
      </w:rPr>
    </w:lvl>
    <w:lvl w:ilvl="8" w:tplc="860604BC">
      <w:numFmt w:val="bullet"/>
      <w:lvlText w:val="•"/>
      <w:lvlJc w:val="left"/>
      <w:pPr>
        <w:ind w:left="8577" w:hanging="246"/>
      </w:pPr>
      <w:rPr>
        <w:rFonts w:hint="default"/>
        <w:lang w:val="tr-TR" w:eastAsia="en-US" w:bidi="ar-SA"/>
      </w:rPr>
    </w:lvl>
  </w:abstractNum>
  <w:abstractNum w:abstractNumId="32" w15:restartNumberingAfterBreak="0">
    <w:nsid w:val="1FB50CEB"/>
    <w:multiLevelType w:val="hybridMultilevel"/>
    <w:tmpl w:val="A2B0C174"/>
    <w:lvl w:ilvl="0" w:tplc="0DA2549A">
      <w:start w:val="1"/>
      <w:numFmt w:val="decimal"/>
      <w:lvlText w:val="%1."/>
      <w:lvlJc w:val="left"/>
      <w:pPr>
        <w:ind w:left="502" w:hanging="360"/>
      </w:pPr>
    </w:lvl>
    <w:lvl w:ilvl="1" w:tplc="18DC00E4" w:tentative="1">
      <w:start w:val="1"/>
      <w:numFmt w:val="lowerLetter"/>
      <w:lvlText w:val="%2."/>
      <w:lvlJc w:val="left"/>
      <w:pPr>
        <w:ind w:left="1440" w:hanging="360"/>
      </w:pPr>
    </w:lvl>
    <w:lvl w:ilvl="2" w:tplc="ADD0A8C6" w:tentative="1">
      <w:start w:val="1"/>
      <w:numFmt w:val="lowerRoman"/>
      <w:lvlText w:val="%3."/>
      <w:lvlJc w:val="right"/>
      <w:pPr>
        <w:ind w:left="2160" w:hanging="180"/>
      </w:pPr>
    </w:lvl>
    <w:lvl w:ilvl="3" w:tplc="5C687D70" w:tentative="1">
      <w:start w:val="1"/>
      <w:numFmt w:val="decimal"/>
      <w:lvlText w:val="%4."/>
      <w:lvlJc w:val="left"/>
      <w:pPr>
        <w:ind w:left="2880" w:hanging="360"/>
      </w:pPr>
    </w:lvl>
    <w:lvl w:ilvl="4" w:tplc="B2B69A86" w:tentative="1">
      <w:start w:val="1"/>
      <w:numFmt w:val="lowerLetter"/>
      <w:lvlText w:val="%5."/>
      <w:lvlJc w:val="left"/>
      <w:pPr>
        <w:ind w:left="3600" w:hanging="360"/>
      </w:pPr>
    </w:lvl>
    <w:lvl w:ilvl="5" w:tplc="85C42F78" w:tentative="1">
      <w:start w:val="1"/>
      <w:numFmt w:val="lowerRoman"/>
      <w:lvlText w:val="%6."/>
      <w:lvlJc w:val="right"/>
      <w:pPr>
        <w:ind w:left="4320" w:hanging="180"/>
      </w:pPr>
    </w:lvl>
    <w:lvl w:ilvl="6" w:tplc="7BD4FAC6" w:tentative="1">
      <w:start w:val="1"/>
      <w:numFmt w:val="decimal"/>
      <w:lvlText w:val="%7."/>
      <w:lvlJc w:val="left"/>
      <w:pPr>
        <w:ind w:left="5040" w:hanging="360"/>
      </w:pPr>
    </w:lvl>
    <w:lvl w:ilvl="7" w:tplc="100C0B68" w:tentative="1">
      <w:start w:val="1"/>
      <w:numFmt w:val="lowerLetter"/>
      <w:lvlText w:val="%8."/>
      <w:lvlJc w:val="left"/>
      <w:pPr>
        <w:ind w:left="5760" w:hanging="360"/>
      </w:pPr>
    </w:lvl>
    <w:lvl w:ilvl="8" w:tplc="CF6C1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30A66"/>
    <w:multiLevelType w:val="hybridMultilevel"/>
    <w:tmpl w:val="165C0C92"/>
    <w:lvl w:ilvl="0" w:tplc="F9EC923A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  <w:sz w:val="27"/>
      </w:rPr>
    </w:lvl>
    <w:lvl w:ilvl="1" w:tplc="51EEA0A2" w:tentative="1">
      <w:start w:val="1"/>
      <w:numFmt w:val="lowerLetter"/>
      <w:lvlText w:val="%2."/>
      <w:lvlJc w:val="left"/>
      <w:pPr>
        <w:ind w:left="2340" w:hanging="360"/>
      </w:pPr>
    </w:lvl>
    <w:lvl w:ilvl="2" w:tplc="D9B8E01E" w:tentative="1">
      <w:start w:val="1"/>
      <w:numFmt w:val="lowerRoman"/>
      <w:lvlText w:val="%3."/>
      <w:lvlJc w:val="right"/>
      <w:pPr>
        <w:ind w:left="3060" w:hanging="180"/>
      </w:pPr>
    </w:lvl>
    <w:lvl w:ilvl="3" w:tplc="8E6ADAD0" w:tentative="1">
      <w:start w:val="1"/>
      <w:numFmt w:val="decimal"/>
      <w:lvlText w:val="%4."/>
      <w:lvlJc w:val="left"/>
      <w:pPr>
        <w:ind w:left="3780" w:hanging="360"/>
      </w:pPr>
    </w:lvl>
    <w:lvl w:ilvl="4" w:tplc="DAA821DA" w:tentative="1">
      <w:start w:val="1"/>
      <w:numFmt w:val="lowerLetter"/>
      <w:lvlText w:val="%5."/>
      <w:lvlJc w:val="left"/>
      <w:pPr>
        <w:ind w:left="4500" w:hanging="360"/>
      </w:pPr>
    </w:lvl>
    <w:lvl w:ilvl="5" w:tplc="0116EEA6" w:tentative="1">
      <w:start w:val="1"/>
      <w:numFmt w:val="lowerRoman"/>
      <w:lvlText w:val="%6."/>
      <w:lvlJc w:val="right"/>
      <w:pPr>
        <w:ind w:left="5220" w:hanging="180"/>
      </w:pPr>
    </w:lvl>
    <w:lvl w:ilvl="6" w:tplc="1E9A7C2E" w:tentative="1">
      <w:start w:val="1"/>
      <w:numFmt w:val="decimal"/>
      <w:lvlText w:val="%7."/>
      <w:lvlJc w:val="left"/>
      <w:pPr>
        <w:ind w:left="5940" w:hanging="360"/>
      </w:pPr>
    </w:lvl>
    <w:lvl w:ilvl="7" w:tplc="584E3896" w:tentative="1">
      <w:start w:val="1"/>
      <w:numFmt w:val="lowerLetter"/>
      <w:lvlText w:val="%8."/>
      <w:lvlJc w:val="left"/>
      <w:pPr>
        <w:ind w:left="6660" w:hanging="360"/>
      </w:pPr>
    </w:lvl>
    <w:lvl w:ilvl="8" w:tplc="31389C4C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27B90EF7"/>
    <w:multiLevelType w:val="hybridMultilevel"/>
    <w:tmpl w:val="2E7A560C"/>
    <w:lvl w:ilvl="0" w:tplc="2314259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D3562E52" w:tentative="1">
      <w:start w:val="1"/>
      <w:numFmt w:val="lowerLetter"/>
      <w:lvlText w:val="%2."/>
      <w:lvlJc w:val="left"/>
      <w:pPr>
        <w:ind w:left="1724" w:hanging="360"/>
      </w:pPr>
    </w:lvl>
    <w:lvl w:ilvl="2" w:tplc="4D960902" w:tentative="1">
      <w:start w:val="1"/>
      <w:numFmt w:val="lowerRoman"/>
      <w:lvlText w:val="%3."/>
      <w:lvlJc w:val="right"/>
      <w:pPr>
        <w:ind w:left="2444" w:hanging="180"/>
      </w:pPr>
    </w:lvl>
    <w:lvl w:ilvl="3" w:tplc="D3260414" w:tentative="1">
      <w:start w:val="1"/>
      <w:numFmt w:val="decimal"/>
      <w:lvlText w:val="%4."/>
      <w:lvlJc w:val="left"/>
      <w:pPr>
        <w:ind w:left="3164" w:hanging="360"/>
      </w:pPr>
    </w:lvl>
    <w:lvl w:ilvl="4" w:tplc="C6E24CB2" w:tentative="1">
      <w:start w:val="1"/>
      <w:numFmt w:val="lowerLetter"/>
      <w:lvlText w:val="%5."/>
      <w:lvlJc w:val="left"/>
      <w:pPr>
        <w:ind w:left="3884" w:hanging="360"/>
      </w:pPr>
    </w:lvl>
    <w:lvl w:ilvl="5" w:tplc="DECA8EF8" w:tentative="1">
      <w:start w:val="1"/>
      <w:numFmt w:val="lowerRoman"/>
      <w:lvlText w:val="%6."/>
      <w:lvlJc w:val="right"/>
      <w:pPr>
        <w:ind w:left="4604" w:hanging="180"/>
      </w:pPr>
    </w:lvl>
    <w:lvl w:ilvl="6" w:tplc="64C68E72" w:tentative="1">
      <w:start w:val="1"/>
      <w:numFmt w:val="decimal"/>
      <w:lvlText w:val="%7."/>
      <w:lvlJc w:val="left"/>
      <w:pPr>
        <w:ind w:left="5324" w:hanging="360"/>
      </w:pPr>
    </w:lvl>
    <w:lvl w:ilvl="7" w:tplc="25800520" w:tentative="1">
      <w:start w:val="1"/>
      <w:numFmt w:val="lowerLetter"/>
      <w:lvlText w:val="%8."/>
      <w:lvlJc w:val="left"/>
      <w:pPr>
        <w:ind w:left="6044" w:hanging="360"/>
      </w:pPr>
    </w:lvl>
    <w:lvl w:ilvl="8" w:tplc="071639A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9AD02A1"/>
    <w:multiLevelType w:val="hybridMultilevel"/>
    <w:tmpl w:val="69D47210"/>
    <w:lvl w:ilvl="0" w:tplc="E194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0A2B8" w:tentative="1">
      <w:start w:val="1"/>
      <w:numFmt w:val="lowerLetter"/>
      <w:lvlText w:val="%2."/>
      <w:lvlJc w:val="left"/>
      <w:pPr>
        <w:ind w:left="1440" w:hanging="360"/>
      </w:pPr>
    </w:lvl>
    <w:lvl w:ilvl="2" w:tplc="EAEE6E70" w:tentative="1">
      <w:start w:val="1"/>
      <w:numFmt w:val="lowerRoman"/>
      <w:lvlText w:val="%3."/>
      <w:lvlJc w:val="right"/>
      <w:pPr>
        <w:ind w:left="2160" w:hanging="180"/>
      </w:pPr>
    </w:lvl>
    <w:lvl w:ilvl="3" w:tplc="5FD60CCA" w:tentative="1">
      <w:start w:val="1"/>
      <w:numFmt w:val="decimal"/>
      <w:lvlText w:val="%4."/>
      <w:lvlJc w:val="left"/>
      <w:pPr>
        <w:ind w:left="2880" w:hanging="360"/>
      </w:pPr>
    </w:lvl>
    <w:lvl w:ilvl="4" w:tplc="0108D390" w:tentative="1">
      <w:start w:val="1"/>
      <w:numFmt w:val="lowerLetter"/>
      <w:lvlText w:val="%5."/>
      <w:lvlJc w:val="left"/>
      <w:pPr>
        <w:ind w:left="3600" w:hanging="360"/>
      </w:pPr>
    </w:lvl>
    <w:lvl w:ilvl="5" w:tplc="CE9A82FA" w:tentative="1">
      <w:start w:val="1"/>
      <w:numFmt w:val="lowerRoman"/>
      <w:lvlText w:val="%6."/>
      <w:lvlJc w:val="right"/>
      <w:pPr>
        <w:ind w:left="4320" w:hanging="180"/>
      </w:pPr>
    </w:lvl>
    <w:lvl w:ilvl="6" w:tplc="479487D6" w:tentative="1">
      <w:start w:val="1"/>
      <w:numFmt w:val="decimal"/>
      <w:lvlText w:val="%7."/>
      <w:lvlJc w:val="left"/>
      <w:pPr>
        <w:ind w:left="5040" w:hanging="360"/>
      </w:pPr>
    </w:lvl>
    <w:lvl w:ilvl="7" w:tplc="B09C02F6" w:tentative="1">
      <w:start w:val="1"/>
      <w:numFmt w:val="lowerLetter"/>
      <w:lvlText w:val="%8."/>
      <w:lvlJc w:val="left"/>
      <w:pPr>
        <w:ind w:left="5760" w:hanging="360"/>
      </w:pPr>
    </w:lvl>
    <w:lvl w:ilvl="8" w:tplc="0AB88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0956C2"/>
    <w:multiLevelType w:val="hybridMultilevel"/>
    <w:tmpl w:val="39B66918"/>
    <w:lvl w:ilvl="0" w:tplc="45CAB2AE">
      <w:start w:val="1"/>
      <w:numFmt w:val="decimal"/>
      <w:lvlText w:val="%1."/>
      <w:lvlJc w:val="left"/>
      <w:pPr>
        <w:ind w:left="360" w:hanging="360"/>
      </w:pPr>
    </w:lvl>
    <w:lvl w:ilvl="1" w:tplc="637867E2" w:tentative="1">
      <w:start w:val="1"/>
      <w:numFmt w:val="lowerLetter"/>
      <w:lvlText w:val="%2."/>
      <w:lvlJc w:val="left"/>
      <w:pPr>
        <w:ind w:left="1080" w:hanging="360"/>
      </w:pPr>
    </w:lvl>
    <w:lvl w:ilvl="2" w:tplc="CFF438BE" w:tentative="1">
      <w:start w:val="1"/>
      <w:numFmt w:val="lowerRoman"/>
      <w:lvlText w:val="%3."/>
      <w:lvlJc w:val="right"/>
      <w:pPr>
        <w:ind w:left="1800" w:hanging="180"/>
      </w:pPr>
    </w:lvl>
    <w:lvl w:ilvl="3" w:tplc="1EC2440E" w:tentative="1">
      <w:start w:val="1"/>
      <w:numFmt w:val="decimal"/>
      <w:lvlText w:val="%4."/>
      <w:lvlJc w:val="left"/>
      <w:pPr>
        <w:ind w:left="2520" w:hanging="360"/>
      </w:pPr>
    </w:lvl>
    <w:lvl w:ilvl="4" w:tplc="3C40E1B0" w:tentative="1">
      <w:start w:val="1"/>
      <w:numFmt w:val="lowerLetter"/>
      <w:lvlText w:val="%5."/>
      <w:lvlJc w:val="left"/>
      <w:pPr>
        <w:ind w:left="3240" w:hanging="360"/>
      </w:pPr>
    </w:lvl>
    <w:lvl w:ilvl="5" w:tplc="DE54EE6A" w:tentative="1">
      <w:start w:val="1"/>
      <w:numFmt w:val="lowerRoman"/>
      <w:lvlText w:val="%6."/>
      <w:lvlJc w:val="right"/>
      <w:pPr>
        <w:ind w:left="3960" w:hanging="180"/>
      </w:pPr>
    </w:lvl>
    <w:lvl w:ilvl="6" w:tplc="F2EE1618" w:tentative="1">
      <w:start w:val="1"/>
      <w:numFmt w:val="decimal"/>
      <w:lvlText w:val="%7."/>
      <w:lvlJc w:val="left"/>
      <w:pPr>
        <w:ind w:left="4680" w:hanging="360"/>
      </w:pPr>
    </w:lvl>
    <w:lvl w:ilvl="7" w:tplc="FF4EED86" w:tentative="1">
      <w:start w:val="1"/>
      <w:numFmt w:val="lowerLetter"/>
      <w:lvlText w:val="%8."/>
      <w:lvlJc w:val="left"/>
      <w:pPr>
        <w:ind w:left="5400" w:hanging="360"/>
      </w:pPr>
    </w:lvl>
    <w:lvl w:ilvl="8" w:tplc="C21A13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9E5329"/>
    <w:multiLevelType w:val="hybridMultilevel"/>
    <w:tmpl w:val="F42CC93E"/>
    <w:lvl w:ilvl="0" w:tplc="FEF6B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D21FBC" w:tentative="1">
      <w:start w:val="1"/>
      <w:numFmt w:val="lowerLetter"/>
      <w:lvlText w:val="%2."/>
      <w:lvlJc w:val="left"/>
      <w:pPr>
        <w:ind w:left="1080" w:hanging="360"/>
      </w:pPr>
    </w:lvl>
    <w:lvl w:ilvl="2" w:tplc="CC3A85D6" w:tentative="1">
      <w:start w:val="1"/>
      <w:numFmt w:val="lowerRoman"/>
      <w:lvlText w:val="%3."/>
      <w:lvlJc w:val="right"/>
      <w:pPr>
        <w:ind w:left="1800" w:hanging="180"/>
      </w:pPr>
    </w:lvl>
    <w:lvl w:ilvl="3" w:tplc="0A22107E" w:tentative="1">
      <w:start w:val="1"/>
      <w:numFmt w:val="decimal"/>
      <w:lvlText w:val="%4."/>
      <w:lvlJc w:val="left"/>
      <w:pPr>
        <w:ind w:left="2520" w:hanging="360"/>
      </w:pPr>
    </w:lvl>
    <w:lvl w:ilvl="4" w:tplc="335CD1EE" w:tentative="1">
      <w:start w:val="1"/>
      <w:numFmt w:val="lowerLetter"/>
      <w:lvlText w:val="%5."/>
      <w:lvlJc w:val="left"/>
      <w:pPr>
        <w:ind w:left="3240" w:hanging="360"/>
      </w:pPr>
    </w:lvl>
    <w:lvl w:ilvl="5" w:tplc="0EC05BDA" w:tentative="1">
      <w:start w:val="1"/>
      <w:numFmt w:val="lowerRoman"/>
      <w:lvlText w:val="%6."/>
      <w:lvlJc w:val="right"/>
      <w:pPr>
        <w:ind w:left="3960" w:hanging="180"/>
      </w:pPr>
    </w:lvl>
    <w:lvl w:ilvl="6" w:tplc="162299DC" w:tentative="1">
      <w:start w:val="1"/>
      <w:numFmt w:val="decimal"/>
      <w:lvlText w:val="%7."/>
      <w:lvlJc w:val="left"/>
      <w:pPr>
        <w:ind w:left="4680" w:hanging="360"/>
      </w:pPr>
    </w:lvl>
    <w:lvl w:ilvl="7" w:tplc="063ED9E6" w:tentative="1">
      <w:start w:val="1"/>
      <w:numFmt w:val="lowerLetter"/>
      <w:lvlText w:val="%8."/>
      <w:lvlJc w:val="left"/>
      <w:pPr>
        <w:ind w:left="5400" w:hanging="360"/>
      </w:pPr>
    </w:lvl>
    <w:lvl w:ilvl="8" w:tplc="C9AA09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00580F"/>
    <w:multiLevelType w:val="hybridMultilevel"/>
    <w:tmpl w:val="3A100B74"/>
    <w:lvl w:ilvl="0" w:tplc="FE7A5370">
      <w:start w:val="1"/>
      <w:numFmt w:val="decimal"/>
      <w:lvlText w:val="%1-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6E786D58">
      <w:numFmt w:val="bullet"/>
      <w:lvlText w:val="•"/>
      <w:lvlJc w:val="left"/>
      <w:pPr>
        <w:ind w:left="1190" w:hanging="201"/>
      </w:pPr>
      <w:rPr>
        <w:rFonts w:hint="default"/>
        <w:lang w:val="tr-TR" w:eastAsia="en-US" w:bidi="ar-SA"/>
      </w:rPr>
    </w:lvl>
    <w:lvl w:ilvl="2" w:tplc="2DFEC0AC">
      <w:numFmt w:val="bullet"/>
      <w:lvlText w:val="•"/>
      <w:lvlJc w:val="left"/>
      <w:pPr>
        <w:ind w:left="2080" w:hanging="201"/>
      </w:pPr>
      <w:rPr>
        <w:rFonts w:hint="default"/>
        <w:lang w:val="tr-TR" w:eastAsia="en-US" w:bidi="ar-SA"/>
      </w:rPr>
    </w:lvl>
    <w:lvl w:ilvl="3" w:tplc="F8DE278E">
      <w:numFmt w:val="bullet"/>
      <w:lvlText w:val="•"/>
      <w:lvlJc w:val="left"/>
      <w:pPr>
        <w:ind w:left="2970" w:hanging="201"/>
      </w:pPr>
      <w:rPr>
        <w:rFonts w:hint="default"/>
        <w:lang w:val="tr-TR" w:eastAsia="en-US" w:bidi="ar-SA"/>
      </w:rPr>
    </w:lvl>
    <w:lvl w:ilvl="4" w:tplc="CDEEC27E">
      <w:numFmt w:val="bullet"/>
      <w:lvlText w:val="•"/>
      <w:lvlJc w:val="left"/>
      <w:pPr>
        <w:ind w:left="3861" w:hanging="201"/>
      </w:pPr>
      <w:rPr>
        <w:rFonts w:hint="default"/>
        <w:lang w:val="tr-TR" w:eastAsia="en-US" w:bidi="ar-SA"/>
      </w:rPr>
    </w:lvl>
    <w:lvl w:ilvl="5" w:tplc="D96C9CEE">
      <w:numFmt w:val="bullet"/>
      <w:lvlText w:val="•"/>
      <w:lvlJc w:val="left"/>
      <w:pPr>
        <w:ind w:left="4751" w:hanging="201"/>
      </w:pPr>
      <w:rPr>
        <w:rFonts w:hint="default"/>
        <w:lang w:val="tr-TR" w:eastAsia="en-US" w:bidi="ar-SA"/>
      </w:rPr>
    </w:lvl>
    <w:lvl w:ilvl="6" w:tplc="D7B86924">
      <w:numFmt w:val="bullet"/>
      <w:lvlText w:val="•"/>
      <w:lvlJc w:val="left"/>
      <w:pPr>
        <w:ind w:left="5641" w:hanging="201"/>
      </w:pPr>
      <w:rPr>
        <w:rFonts w:hint="default"/>
        <w:lang w:val="tr-TR" w:eastAsia="en-US" w:bidi="ar-SA"/>
      </w:rPr>
    </w:lvl>
    <w:lvl w:ilvl="7" w:tplc="E9B8F8C6">
      <w:numFmt w:val="bullet"/>
      <w:lvlText w:val="•"/>
      <w:lvlJc w:val="left"/>
      <w:pPr>
        <w:ind w:left="6532" w:hanging="201"/>
      </w:pPr>
      <w:rPr>
        <w:rFonts w:hint="default"/>
        <w:lang w:val="tr-TR" w:eastAsia="en-US" w:bidi="ar-SA"/>
      </w:rPr>
    </w:lvl>
    <w:lvl w:ilvl="8" w:tplc="89B2D37A">
      <w:numFmt w:val="bullet"/>
      <w:lvlText w:val="•"/>
      <w:lvlJc w:val="left"/>
      <w:pPr>
        <w:ind w:left="7422" w:hanging="201"/>
      </w:pPr>
      <w:rPr>
        <w:rFonts w:hint="default"/>
        <w:lang w:val="tr-TR" w:eastAsia="en-US" w:bidi="ar-SA"/>
      </w:rPr>
    </w:lvl>
  </w:abstractNum>
  <w:abstractNum w:abstractNumId="39" w15:restartNumberingAfterBreak="0">
    <w:nsid w:val="2F7428F0"/>
    <w:multiLevelType w:val="hybridMultilevel"/>
    <w:tmpl w:val="FC9691A4"/>
    <w:lvl w:ilvl="0" w:tplc="06A6820C">
      <w:start w:val="1"/>
      <w:numFmt w:val="decimal"/>
      <w:lvlText w:val="%1."/>
      <w:lvlJc w:val="left"/>
      <w:pPr>
        <w:ind w:left="360" w:hanging="360"/>
      </w:pPr>
    </w:lvl>
    <w:lvl w:ilvl="1" w:tplc="63B49020" w:tentative="1">
      <w:start w:val="1"/>
      <w:numFmt w:val="lowerLetter"/>
      <w:lvlText w:val="%2."/>
      <w:lvlJc w:val="left"/>
      <w:pPr>
        <w:ind w:left="1080" w:hanging="360"/>
      </w:pPr>
    </w:lvl>
    <w:lvl w:ilvl="2" w:tplc="A0820D64" w:tentative="1">
      <w:start w:val="1"/>
      <w:numFmt w:val="lowerRoman"/>
      <w:lvlText w:val="%3."/>
      <w:lvlJc w:val="right"/>
      <w:pPr>
        <w:ind w:left="1800" w:hanging="180"/>
      </w:pPr>
    </w:lvl>
    <w:lvl w:ilvl="3" w:tplc="17884294" w:tentative="1">
      <w:start w:val="1"/>
      <w:numFmt w:val="decimal"/>
      <w:lvlText w:val="%4."/>
      <w:lvlJc w:val="left"/>
      <w:pPr>
        <w:ind w:left="2520" w:hanging="360"/>
      </w:pPr>
    </w:lvl>
    <w:lvl w:ilvl="4" w:tplc="8970394A" w:tentative="1">
      <w:start w:val="1"/>
      <w:numFmt w:val="lowerLetter"/>
      <w:lvlText w:val="%5."/>
      <w:lvlJc w:val="left"/>
      <w:pPr>
        <w:ind w:left="3240" w:hanging="360"/>
      </w:pPr>
    </w:lvl>
    <w:lvl w:ilvl="5" w:tplc="42B6A158" w:tentative="1">
      <w:start w:val="1"/>
      <w:numFmt w:val="lowerRoman"/>
      <w:lvlText w:val="%6."/>
      <w:lvlJc w:val="right"/>
      <w:pPr>
        <w:ind w:left="3960" w:hanging="180"/>
      </w:pPr>
    </w:lvl>
    <w:lvl w:ilvl="6" w:tplc="449C9B48" w:tentative="1">
      <w:start w:val="1"/>
      <w:numFmt w:val="decimal"/>
      <w:lvlText w:val="%7."/>
      <w:lvlJc w:val="left"/>
      <w:pPr>
        <w:ind w:left="4680" w:hanging="360"/>
      </w:pPr>
    </w:lvl>
    <w:lvl w:ilvl="7" w:tplc="9BFCB284" w:tentative="1">
      <w:start w:val="1"/>
      <w:numFmt w:val="lowerLetter"/>
      <w:lvlText w:val="%8."/>
      <w:lvlJc w:val="left"/>
      <w:pPr>
        <w:ind w:left="5400" w:hanging="360"/>
      </w:pPr>
    </w:lvl>
    <w:lvl w:ilvl="8" w:tplc="068437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9B937E2"/>
    <w:multiLevelType w:val="hybridMultilevel"/>
    <w:tmpl w:val="3BC2E938"/>
    <w:lvl w:ilvl="0" w:tplc="F37098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8697C4" w:tentative="1">
      <w:start w:val="1"/>
      <w:numFmt w:val="lowerLetter"/>
      <w:lvlText w:val="%2."/>
      <w:lvlJc w:val="left"/>
      <w:pPr>
        <w:ind w:left="1440" w:hanging="360"/>
      </w:pPr>
    </w:lvl>
    <w:lvl w:ilvl="2" w:tplc="A29E10A4" w:tentative="1">
      <w:start w:val="1"/>
      <w:numFmt w:val="lowerRoman"/>
      <w:lvlText w:val="%3."/>
      <w:lvlJc w:val="right"/>
      <w:pPr>
        <w:ind w:left="2160" w:hanging="180"/>
      </w:pPr>
    </w:lvl>
    <w:lvl w:ilvl="3" w:tplc="C660F574" w:tentative="1">
      <w:start w:val="1"/>
      <w:numFmt w:val="decimal"/>
      <w:lvlText w:val="%4."/>
      <w:lvlJc w:val="left"/>
      <w:pPr>
        <w:ind w:left="2880" w:hanging="360"/>
      </w:pPr>
    </w:lvl>
    <w:lvl w:ilvl="4" w:tplc="1C4C11A8" w:tentative="1">
      <w:start w:val="1"/>
      <w:numFmt w:val="lowerLetter"/>
      <w:lvlText w:val="%5."/>
      <w:lvlJc w:val="left"/>
      <w:pPr>
        <w:ind w:left="3600" w:hanging="360"/>
      </w:pPr>
    </w:lvl>
    <w:lvl w:ilvl="5" w:tplc="9684E138" w:tentative="1">
      <w:start w:val="1"/>
      <w:numFmt w:val="lowerRoman"/>
      <w:lvlText w:val="%6."/>
      <w:lvlJc w:val="right"/>
      <w:pPr>
        <w:ind w:left="4320" w:hanging="180"/>
      </w:pPr>
    </w:lvl>
    <w:lvl w:ilvl="6" w:tplc="A9D4A108" w:tentative="1">
      <w:start w:val="1"/>
      <w:numFmt w:val="decimal"/>
      <w:lvlText w:val="%7."/>
      <w:lvlJc w:val="left"/>
      <w:pPr>
        <w:ind w:left="5040" w:hanging="360"/>
      </w:pPr>
    </w:lvl>
    <w:lvl w:ilvl="7" w:tplc="3ECED9DA" w:tentative="1">
      <w:start w:val="1"/>
      <w:numFmt w:val="lowerLetter"/>
      <w:lvlText w:val="%8."/>
      <w:lvlJc w:val="left"/>
      <w:pPr>
        <w:ind w:left="5760" w:hanging="360"/>
      </w:pPr>
    </w:lvl>
    <w:lvl w:ilvl="8" w:tplc="35A09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E3237"/>
    <w:multiLevelType w:val="hybridMultilevel"/>
    <w:tmpl w:val="5FF48298"/>
    <w:lvl w:ilvl="0" w:tplc="66F66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CAE29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4CE125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A383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940E6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E9EEC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CA08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1FC46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A4F25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4197733F"/>
    <w:multiLevelType w:val="hybridMultilevel"/>
    <w:tmpl w:val="A192070A"/>
    <w:lvl w:ilvl="0" w:tplc="AAF27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40C28" w:tentative="1">
      <w:start w:val="1"/>
      <w:numFmt w:val="lowerLetter"/>
      <w:lvlText w:val="%2."/>
      <w:lvlJc w:val="left"/>
      <w:pPr>
        <w:ind w:left="1440" w:hanging="360"/>
      </w:pPr>
    </w:lvl>
    <w:lvl w:ilvl="2" w:tplc="D73E0A5A" w:tentative="1">
      <w:start w:val="1"/>
      <w:numFmt w:val="lowerRoman"/>
      <w:lvlText w:val="%3."/>
      <w:lvlJc w:val="right"/>
      <w:pPr>
        <w:ind w:left="2160" w:hanging="180"/>
      </w:pPr>
    </w:lvl>
    <w:lvl w:ilvl="3" w:tplc="6DD4D8A0" w:tentative="1">
      <w:start w:val="1"/>
      <w:numFmt w:val="decimal"/>
      <w:lvlText w:val="%4."/>
      <w:lvlJc w:val="left"/>
      <w:pPr>
        <w:ind w:left="2880" w:hanging="360"/>
      </w:pPr>
    </w:lvl>
    <w:lvl w:ilvl="4" w:tplc="19F8BC3E" w:tentative="1">
      <w:start w:val="1"/>
      <w:numFmt w:val="lowerLetter"/>
      <w:lvlText w:val="%5."/>
      <w:lvlJc w:val="left"/>
      <w:pPr>
        <w:ind w:left="3600" w:hanging="360"/>
      </w:pPr>
    </w:lvl>
    <w:lvl w:ilvl="5" w:tplc="3FA03F4C" w:tentative="1">
      <w:start w:val="1"/>
      <w:numFmt w:val="lowerRoman"/>
      <w:lvlText w:val="%6."/>
      <w:lvlJc w:val="right"/>
      <w:pPr>
        <w:ind w:left="4320" w:hanging="180"/>
      </w:pPr>
    </w:lvl>
    <w:lvl w:ilvl="6" w:tplc="9734364E" w:tentative="1">
      <w:start w:val="1"/>
      <w:numFmt w:val="decimal"/>
      <w:lvlText w:val="%7."/>
      <w:lvlJc w:val="left"/>
      <w:pPr>
        <w:ind w:left="5040" w:hanging="360"/>
      </w:pPr>
    </w:lvl>
    <w:lvl w:ilvl="7" w:tplc="C61C99C0" w:tentative="1">
      <w:start w:val="1"/>
      <w:numFmt w:val="lowerLetter"/>
      <w:lvlText w:val="%8."/>
      <w:lvlJc w:val="left"/>
      <w:pPr>
        <w:ind w:left="5760" w:hanging="360"/>
      </w:pPr>
    </w:lvl>
    <w:lvl w:ilvl="8" w:tplc="F0FEC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F79E8"/>
    <w:multiLevelType w:val="hybridMultilevel"/>
    <w:tmpl w:val="03D8E820"/>
    <w:lvl w:ilvl="0" w:tplc="7F5C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2A8A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C2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C5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8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2C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A1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AF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6C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C7C37"/>
    <w:multiLevelType w:val="hybridMultilevel"/>
    <w:tmpl w:val="471EA100"/>
    <w:lvl w:ilvl="0" w:tplc="58E4B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164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C7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9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CA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AE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8E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AD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BF3B9E"/>
    <w:multiLevelType w:val="hybridMultilevel"/>
    <w:tmpl w:val="037CF86A"/>
    <w:lvl w:ilvl="0" w:tplc="D7AC6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6041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E2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E5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28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A6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0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CF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2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FC6D99"/>
    <w:multiLevelType w:val="hybridMultilevel"/>
    <w:tmpl w:val="FCAA91EC"/>
    <w:lvl w:ilvl="0" w:tplc="561E42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44E2CA8" w:tentative="1">
      <w:start w:val="1"/>
      <w:numFmt w:val="lowerLetter"/>
      <w:lvlText w:val="%2."/>
      <w:lvlJc w:val="left"/>
      <w:pPr>
        <w:ind w:left="1364" w:hanging="360"/>
      </w:pPr>
    </w:lvl>
    <w:lvl w:ilvl="2" w:tplc="79F09354" w:tentative="1">
      <w:start w:val="1"/>
      <w:numFmt w:val="lowerRoman"/>
      <w:lvlText w:val="%3."/>
      <w:lvlJc w:val="right"/>
      <w:pPr>
        <w:ind w:left="2084" w:hanging="180"/>
      </w:pPr>
    </w:lvl>
    <w:lvl w:ilvl="3" w:tplc="7160CFF6" w:tentative="1">
      <w:start w:val="1"/>
      <w:numFmt w:val="decimal"/>
      <w:lvlText w:val="%4."/>
      <w:lvlJc w:val="left"/>
      <w:pPr>
        <w:ind w:left="2804" w:hanging="360"/>
      </w:pPr>
    </w:lvl>
    <w:lvl w:ilvl="4" w:tplc="970C1AF0" w:tentative="1">
      <w:start w:val="1"/>
      <w:numFmt w:val="lowerLetter"/>
      <w:lvlText w:val="%5."/>
      <w:lvlJc w:val="left"/>
      <w:pPr>
        <w:ind w:left="3524" w:hanging="360"/>
      </w:pPr>
    </w:lvl>
    <w:lvl w:ilvl="5" w:tplc="C0FACCA6" w:tentative="1">
      <w:start w:val="1"/>
      <w:numFmt w:val="lowerRoman"/>
      <w:lvlText w:val="%6."/>
      <w:lvlJc w:val="right"/>
      <w:pPr>
        <w:ind w:left="4244" w:hanging="180"/>
      </w:pPr>
    </w:lvl>
    <w:lvl w:ilvl="6" w:tplc="730CF2BC" w:tentative="1">
      <w:start w:val="1"/>
      <w:numFmt w:val="decimal"/>
      <w:lvlText w:val="%7."/>
      <w:lvlJc w:val="left"/>
      <w:pPr>
        <w:ind w:left="4964" w:hanging="360"/>
      </w:pPr>
    </w:lvl>
    <w:lvl w:ilvl="7" w:tplc="B9A46F9C" w:tentative="1">
      <w:start w:val="1"/>
      <w:numFmt w:val="lowerLetter"/>
      <w:lvlText w:val="%8."/>
      <w:lvlJc w:val="left"/>
      <w:pPr>
        <w:ind w:left="5684" w:hanging="360"/>
      </w:pPr>
    </w:lvl>
    <w:lvl w:ilvl="8" w:tplc="2B5CBB4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93E3974"/>
    <w:multiLevelType w:val="hybridMultilevel"/>
    <w:tmpl w:val="91FCE36A"/>
    <w:lvl w:ilvl="0" w:tplc="7EE234EA">
      <w:start w:val="1"/>
      <w:numFmt w:val="bullet"/>
      <w:lvlText w:val=""/>
      <w:lvlJc w:val="left"/>
      <w:rPr>
        <w:rFonts w:ascii="Wingdings" w:hAnsi="Wingdings" w:hint="default"/>
        <w:color w:val="000000"/>
      </w:rPr>
    </w:lvl>
    <w:lvl w:ilvl="1" w:tplc="7B9C9D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2E54B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58A98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5C5A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EDA79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FD4C6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92FB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88159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C4E3CC3"/>
    <w:multiLevelType w:val="hybridMultilevel"/>
    <w:tmpl w:val="0576F07E"/>
    <w:lvl w:ilvl="0" w:tplc="64FA3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C8F02" w:tentative="1">
      <w:start w:val="1"/>
      <w:numFmt w:val="lowerLetter"/>
      <w:lvlText w:val="%2."/>
      <w:lvlJc w:val="left"/>
      <w:pPr>
        <w:ind w:left="1440" w:hanging="360"/>
      </w:pPr>
    </w:lvl>
    <w:lvl w:ilvl="2" w:tplc="C7186732" w:tentative="1">
      <w:start w:val="1"/>
      <w:numFmt w:val="lowerRoman"/>
      <w:lvlText w:val="%3."/>
      <w:lvlJc w:val="right"/>
      <w:pPr>
        <w:ind w:left="2160" w:hanging="180"/>
      </w:pPr>
    </w:lvl>
    <w:lvl w:ilvl="3" w:tplc="7144CAEA" w:tentative="1">
      <w:start w:val="1"/>
      <w:numFmt w:val="decimal"/>
      <w:lvlText w:val="%4."/>
      <w:lvlJc w:val="left"/>
      <w:pPr>
        <w:ind w:left="2880" w:hanging="360"/>
      </w:pPr>
    </w:lvl>
    <w:lvl w:ilvl="4" w:tplc="112AEBAC" w:tentative="1">
      <w:start w:val="1"/>
      <w:numFmt w:val="lowerLetter"/>
      <w:lvlText w:val="%5."/>
      <w:lvlJc w:val="left"/>
      <w:pPr>
        <w:ind w:left="3600" w:hanging="360"/>
      </w:pPr>
    </w:lvl>
    <w:lvl w:ilvl="5" w:tplc="B7CA4738" w:tentative="1">
      <w:start w:val="1"/>
      <w:numFmt w:val="lowerRoman"/>
      <w:lvlText w:val="%6."/>
      <w:lvlJc w:val="right"/>
      <w:pPr>
        <w:ind w:left="4320" w:hanging="180"/>
      </w:pPr>
    </w:lvl>
    <w:lvl w:ilvl="6" w:tplc="A6AA6DDE" w:tentative="1">
      <w:start w:val="1"/>
      <w:numFmt w:val="decimal"/>
      <w:lvlText w:val="%7."/>
      <w:lvlJc w:val="left"/>
      <w:pPr>
        <w:ind w:left="5040" w:hanging="360"/>
      </w:pPr>
    </w:lvl>
    <w:lvl w:ilvl="7" w:tplc="55AAE044" w:tentative="1">
      <w:start w:val="1"/>
      <w:numFmt w:val="lowerLetter"/>
      <w:lvlText w:val="%8."/>
      <w:lvlJc w:val="left"/>
      <w:pPr>
        <w:ind w:left="5760" w:hanging="360"/>
      </w:pPr>
    </w:lvl>
    <w:lvl w:ilvl="8" w:tplc="4B72C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E63B0"/>
    <w:multiLevelType w:val="hybridMultilevel"/>
    <w:tmpl w:val="20024F30"/>
    <w:lvl w:ilvl="0" w:tplc="7D6E62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567F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80E3D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6C4E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F494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7A6B3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AA95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D2DE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3E0C7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8E750D"/>
    <w:multiLevelType w:val="hybridMultilevel"/>
    <w:tmpl w:val="A3545D66"/>
    <w:lvl w:ilvl="0" w:tplc="A350E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B45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6B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EE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29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AD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A8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9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83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3A04D7"/>
    <w:multiLevelType w:val="hybridMultilevel"/>
    <w:tmpl w:val="44480BB0"/>
    <w:lvl w:ilvl="0" w:tplc="87D21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EC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2CC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8C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F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0F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58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C2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EB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813598"/>
    <w:multiLevelType w:val="hybridMultilevel"/>
    <w:tmpl w:val="920C59C0"/>
    <w:lvl w:ilvl="0" w:tplc="D972A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DADA94" w:tentative="1">
      <w:start w:val="1"/>
      <w:numFmt w:val="lowerLetter"/>
      <w:lvlText w:val="%2."/>
      <w:lvlJc w:val="left"/>
      <w:pPr>
        <w:ind w:left="1440" w:hanging="360"/>
      </w:pPr>
    </w:lvl>
    <w:lvl w:ilvl="2" w:tplc="135CF53A" w:tentative="1">
      <w:start w:val="1"/>
      <w:numFmt w:val="lowerRoman"/>
      <w:lvlText w:val="%3."/>
      <w:lvlJc w:val="right"/>
      <w:pPr>
        <w:ind w:left="2160" w:hanging="180"/>
      </w:pPr>
    </w:lvl>
    <w:lvl w:ilvl="3" w:tplc="646AB8EA" w:tentative="1">
      <w:start w:val="1"/>
      <w:numFmt w:val="decimal"/>
      <w:lvlText w:val="%4."/>
      <w:lvlJc w:val="left"/>
      <w:pPr>
        <w:ind w:left="2880" w:hanging="360"/>
      </w:pPr>
    </w:lvl>
    <w:lvl w:ilvl="4" w:tplc="9396735E" w:tentative="1">
      <w:start w:val="1"/>
      <w:numFmt w:val="lowerLetter"/>
      <w:lvlText w:val="%5."/>
      <w:lvlJc w:val="left"/>
      <w:pPr>
        <w:ind w:left="3600" w:hanging="360"/>
      </w:pPr>
    </w:lvl>
    <w:lvl w:ilvl="5" w:tplc="77AEC47E" w:tentative="1">
      <w:start w:val="1"/>
      <w:numFmt w:val="lowerRoman"/>
      <w:lvlText w:val="%6."/>
      <w:lvlJc w:val="right"/>
      <w:pPr>
        <w:ind w:left="4320" w:hanging="180"/>
      </w:pPr>
    </w:lvl>
    <w:lvl w:ilvl="6" w:tplc="8EF03A66" w:tentative="1">
      <w:start w:val="1"/>
      <w:numFmt w:val="decimal"/>
      <w:lvlText w:val="%7."/>
      <w:lvlJc w:val="left"/>
      <w:pPr>
        <w:ind w:left="5040" w:hanging="360"/>
      </w:pPr>
    </w:lvl>
    <w:lvl w:ilvl="7" w:tplc="E6A85DAC" w:tentative="1">
      <w:start w:val="1"/>
      <w:numFmt w:val="lowerLetter"/>
      <w:lvlText w:val="%8."/>
      <w:lvlJc w:val="left"/>
      <w:pPr>
        <w:ind w:left="5760" w:hanging="360"/>
      </w:pPr>
    </w:lvl>
    <w:lvl w:ilvl="8" w:tplc="FF62D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2515447"/>
    <w:multiLevelType w:val="hybridMultilevel"/>
    <w:tmpl w:val="301E5228"/>
    <w:lvl w:ilvl="0" w:tplc="E3F85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CCBF0" w:tentative="1">
      <w:start w:val="1"/>
      <w:numFmt w:val="lowerLetter"/>
      <w:lvlText w:val="%2."/>
      <w:lvlJc w:val="left"/>
      <w:pPr>
        <w:ind w:left="1440" w:hanging="360"/>
      </w:pPr>
    </w:lvl>
    <w:lvl w:ilvl="2" w:tplc="390E355A" w:tentative="1">
      <w:start w:val="1"/>
      <w:numFmt w:val="lowerRoman"/>
      <w:lvlText w:val="%3."/>
      <w:lvlJc w:val="right"/>
      <w:pPr>
        <w:ind w:left="2160" w:hanging="180"/>
      </w:pPr>
    </w:lvl>
    <w:lvl w:ilvl="3" w:tplc="4A3EA430" w:tentative="1">
      <w:start w:val="1"/>
      <w:numFmt w:val="decimal"/>
      <w:lvlText w:val="%4."/>
      <w:lvlJc w:val="left"/>
      <w:pPr>
        <w:ind w:left="2880" w:hanging="360"/>
      </w:pPr>
    </w:lvl>
    <w:lvl w:ilvl="4" w:tplc="483CA586" w:tentative="1">
      <w:start w:val="1"/>
      <w:numFmt w:val="lowerLetter"/>
      <w:lvlText w:val="%5."/>
      <w:lvlJc w:val="left"/>
      <w:pPr>
        <w:ind w:left="3600" w:hanging="360"/>
      </w:pPr>
    </w:lvl>
    <w:lvl w:ilvl="5" w:tplc="B754B538" w:tentative="1">
      <w:start w:val="1"/>
      <w:numFmt w:val="lowerRoman"/>
      <w:lvlText w:val="%6."/>
      <w:lvlJc w:val="right"/>
      <w:pPr>
        <w:ind w:left="4320" w:hanging="180"/>
      </w:pPr>
    </w:lvl>
    <w:lvl w:ilvl="6" w:tplc="958A73E8" w:tentative="1">
      <w:start w:val="1"/>
      <w:numFmt w:val="decimal"/>
      <w:lvlText w:val="%7."/>
      <w:lvlJc w:val="left"/>
      <w:pPr>
        <w:ind w:left="5040" w:hanging="360"/>
      </w:pPr>
    </w:lvl>
    <w:lvl w:ilvl="7" w:tplc="04489D2A" w:tentative="1">
      <w:start w:val="1"/>
      <w:numFmt w:val="lowerLetter"/>
      <w:lvlText w:val="%8."/>
      <w:lvlJc w:val="left"/>
      <w:pPr>
        <w:ind w:left="5760" w:hanging="360"/>
      </w:pPr>
    </w:lvl>
    <w:lvl w:ilvl="8" w:tplc="D6AAC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CF44CF"/>
    <w:multiLevelType w:val="hybridMultilevel"/>
    <w:tmpl w:val="0B9E1186"/>
    <w:lvl w:ilvl="0" w:tplc="55CE4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402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CC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6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24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1AC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D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23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2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1"/>
  </w:num>
  <w:num w:numId="3">
    <w:abstractNumId w:val="51"/>
  </w:num>
  <w:num w:numId="4">
    <w:abstractNumId w:val="28"/>
  </w:num>
  <w:num w:numId="5">
    <w:abstractNumId w:val="45"/>
  </w:num>
  <w:num w:numId="6">
    <w:abstractNumId w:val="33"/>
  </w:num>
  <w:num w:numId="7">
    <w:abstractNumId w:val="42"/>
  </w:num>
  <w:num w:numId="8">
    <w:abstractNumId w:val="31"/>
  </w:num>
  <w:num w:numId="9">
    <w:abstractNumId w:val="19"/>
  </w:num>
  <w:num w:numId="10">
    <w:abstractNumId w:val="17"/>
  </w:num>
  <w:num w:numId="11">
    <w:abstractNumId w:val="43"/>
  </w:num>
  <w:num w:numId="12">
    <w:abstractNumId w:val="50"/>
  </w:num>
  <w:num w:numId="13">
    <w:abstractNumId w:val="44"/>
  </w:num>
  <w:num w:numId="14">
    <w:abstractNumId w:val="35"/>
  </w:num>
  <w:num w:numId="15">
    <w:abstractNumId w:val="52"/>
  </w:num>
  <w:num w:numId="16">
    <w:abstractNumId w:val="23"/>
  </w:num>
  <w:num w:numId="17">
    <w:abstractNumId w:val="54"/>
  </w:num>
  <w:num w:numId="18">
    <w:abstractNumId w:val="39"/>
  </w:num>
  <w:num w:numId="19">
    <w:abstractNumId w:val="37"/>
  </w:num>
  <w:num w:numId="20">
    <w:abstractNumId w:val="26"/>
  </w:num>
  <w:num w:numId="21">
    <w:abstractNumId w:val="22"/>
  </w:num>
  <w:num w:numId="22">
    <w:abstractNumId w:val="36"/>
  </w:num>
  <w:num w:numId="23">
    <w:abstractNumId w:val="18"/>
  </w:num>
  <w:num w:numId="24">
    <w:abstractNumId w:val="46"/>
  </w:num>
  <w:num w:numId="25">
    <w:abstractNumId w:val="34"/>
  </w:num>
  <w:num w:numId="26">
    <w:abstractNumId w:val="25"/>
  </w:num>
  <w:num w:numId="27">
    <w:abstractNumId w:val="4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7"/>
  </w:num>
  <w:num w:numId="31">
    <w:abstractNumId w:val="32"/>
  </w:num>
  <w:num w:numId="32">
    <w:abstractNumId w:val="48"/>
  </w:num>
  <w:num w:numId="33">
    <w:abstractNumId w:val="49"/>
  </w:num>
  <w:num w:numId="34">
    <w:abstractNumId w:val="30"/>
  </w:num>
  <w:num w:numId="35">
    <w:abstractNumId w:val="20"/>
  </w:num>
  <w:num w:numId="36">
    <w:abstractNumId w:val="55"/>
  </w:num>
  <w:num w:numId="37">
    <w:abstractNumId w:val="40"/>
  </w:num>
  <w:num w:numId="38">
    <w:abstractNumId w:val="2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8C"/>
    <w:rsid w:val="0000268D"/>
    <w:rsid w:val="00002BB0"/>
    <w:rsid w:val="000103F8"/>
    <w:rsid w:val="00010D8E"/>
    <w:rsid w:val="00011285"/>
    <w:rsid w:val="00012DEB"/>
    <w:rsid w:val="00013077"/>
    <w:rsid w:val="000139B6"/>
    <w:rsid w:val="00015DB2"/>
    <w:rsid w:val="00016D2B"/>
    <w:rsid w:val="0002087A"/>
    <w:rsid w:val="000211E9"/>
    <w:rsid w:val="00021CA5"/>
    <w:rsid w:val="00023B29"/>
    <w:rsid w:val="000246FA"/>
    <w:rsid w:val="000257A5"/>
    <w:rsid w:val="00025B7E"/>
    <w:rsid w:val="00027FE1"/>
    <w:rsid w:val="000313EB"/>
    <w:rsid w:val="000345D9"/>
    <w:rsid w:val="00035D6F"/>
    <w:rsid w:val="0003794B"/>
    <w:rsid w:val="00041EA7"/>
    <w:rsid w:val="00046F32"/>
    <w:rsid w:val="000525F7"/>
    <w:rsid w:val="0005415A"/>
    <w:rsid w:val="00054D54"/>
    <w:rsid w:val="000564D2"/>
    <w:rsid w:val="00056B7D"/>
    <w:rsid w:val="0005754D"/>
    <w:rsid w:val="0006033A"/>
    <w:rsid w:val="000644A5"/>
    <w:rsid w:val="00066061"/>
    <w:rsid w:val="00066FD9"/>
    <w:rsid w:val="00067755"/>
    <w:rsid w:val="000679E5"/>
    <w:rsid w:val="00067C1E"/>
    <w:rsid w:val="00070BB4"/>
    <w:rsid w:val="00070CF5"/>
    <w:rsid w:val="0007163C"/>
    <w:rsid w:val="00073188"/>
    <w:rsid w:val="000750C5"/>
    <w:rsid w:val="00075697"/>
    <w:rsid w:val="00077CBC"/>
    <w:rsid w:val="00082F03"/>
    <w:rsid w:val="00083501"/>
    <w:rsid w:val="0008486E"/>
    <w:rsid w:val="00085F35"/>
    <w:rsid w:val="0008604C"/>
    <w:rsid w:val="000874CF"/>
    <w:rsid w:val="00090C60"/>
    <w:rsid w:val="00092191"/>
    <w:rsid w:val="00093C09"/>
    <w:rsid w:val="000950B1"/>
    <w:rsid w:val="0009579C"/>
    <w:rsid w:val="00096259"/>
    <w:rsid w:val="00096995"/>
    <w:rsid w:val="00096FA3"/>
    <w:rsid w:val="00097A7C"/>
    <w:rsid w:val="00097C54"/>
    <w:rsid w:val="000A0EEE"/>
    <w:rsid w:val="000A1A28"/>
    <w:rsid w:val="000A1AC7"/>
    <w:rsid w:val="000A2CC7"/>
    <w:rsid w:val="000A3254"/>
    <w:rsid w:val="000A5CFC"/>
    <w:rsid w:val="000A66DC"/>
    <w:rsid w:val="000B1D09"/>
    <w:rsid w:val="000B2744"/>
    <w:rsid w:val="000B359A"/>
    <w:rsid w:val="000B4E9B"/>
    <w:rsid w:val="000B4FF6"/>
    <w:rsid w:val="000C11A5"/>
    <w:rsid w:val="000C20EA"/>
    <w:rsid w:val="000C3554"/>
    <w:rsid w:val="000C4696"/>
    <w:rsid w:val="000C4771"/>
    <w:rsid w:val="000C7909"/>
    <w:rsid w:val="000C7DE4"/>
    <w:rsid w:val="000D06C5"/>
    <w:rsid w:val="000D3D20"/>
    <w:rsid w:val="000D58B6"/>
    <w:rsid w:val="000D5D56"/>
    <w:rsid w:val="000D673B"/>
    <w:rsid w:val="000D6EF6"/>
    <w:rsid w:val="000E008C"/>
    <w:rsid w:val="000E1C1E"/>
    <w:rsid w:val="000E22B8"/>
    <w:rsid w:val="000E265C"/>
    <w:rsid w:val="000E270A"/>
    <w:rsid w:val="000E290C"/>
    <w:rsid w:val="000E3646"/>
    <w:rsid w:val="000E5718"/>
    <w:rsid w:val="000E5B0C"/>
    <w:rsid w:val="000E5E99"/>
    <w:rsid w:val="000E60CF"/>
    <w:rsid w:val="000E6B2E"/>
    <w:rsid w:val="000F0417"/>
    <w:rsid w:val="000F1150"/>
    <w:rsid w:val="000F1FFE"/>
    <w:rsid w:val="000F4BB8"/>
    <w:rsid w:val="000F5CD0"/>
    <w:rsid w:val="000F721C"/>
    <w:rsid w:val="00103DF2"/>
    <w:rsid w:val="0010553D"/>
    <w:rsid w:val="001062E1"/>
    <w:rsid w:val="00112184"/>
    <w:rsid w:val="001149B1"/>
    <w:rsid w:val="001203E5"/>
    <w:rsid w:val="0012398A"/>
    <w:rsid w:val="0012624E"/>
    <w:rsid w:val="001274F6"/>
    <w:rsid w:val="00127D65"/>
    <w:rsid w:val="00131821"/>
    <w:rsid w:val="00131C2F"/>
    <w:rsid w:val="00136246"/>
    <w:rsid w:val="0013629B"/>
    <w:rsid w:val="00137EFA"/>
    <w:rsid w:val="00137F61"/>
    <w:rsid w:val="00140125"/>
    <w:rsid w:val="00145924"/>
    <w:rsid w:val="0014796B"/>
    <w:rsid w:val="00147C94"/>
    <w:rsid w:val="001500C6"/>
    <w:rsid w:val="00150917"/>
    <w:rsid w:val="001509E7"/>
    <w:rsid w:val="00150C9D"/>
    <w:rsid w:val="00150F44"/>
    <w:rsid w:val="00151074"/>
    <w:rsid w:val="001517F8"/>
    <w:rsid w:val="00153AA2"/>
    <w:rsid w:val="00153D51"/>
    <w:rsid w:val="00154E0F"/>
    <w:rsid w:val="00156862"/>
    <w:rsid w:val="00162645"/>
    <w:rsid w:val="00164D01"/>
    <w:rsid w:val="00170170"/>
    <w:rsid w:val="001722A0"/>
    <w:rsid w:val="00172BD1"/>
    <w:rsid w:val="0017311A"/>
    <w:rsid w:val="001733CA"/>
    <w:rsid w:val="00173613"/>
    <w:rsid w:val="00173F85"/>
    <w:rsid w:val="00177E05"/>
    <w:rsid w:val="00180423"/>
    <w:rsid w:val="00180573"/>
    <w:rsid w:val="00181D0E"/>
    <w:rsid w:val="001826EA"/>
    <w:rsid w:val="00182910"/>
    <w:rsid w:val="00183380"/>
    <w:rsid w:val="0018367A"/>
    <w:rsid w:val="00183FFD"/>
    <w:rsid w:val="00185F02"/>
    <w:rsid w:val="00186482"/>
    <w:rsid w:val="0018754C"/>
    <w:rsid w:val="00187A5B"/>
    <w:rsid w:val="00187F77"/>
    <w:rsid w:val="001930AA"/>
    <w:rsid w:val="00194018"/>
    <w:rsid w:val="0019585A"/>
    <w:rsid w:val="00195886"/>
    <w:rsid w:val="00195A05"/>
    <w:rsid w:val="00196958"/>
    <w:rsid w:val="00197831"/>
    <w:rsid w:val="00197C94"/>
    <w:rsid w:val="00197FCC"/>
    <w:rsid w:val="001A0CA1"/>
    <w:rsid w:val="001A1084"/>
    <w:rsid w:val="001A136E"/>
    <w:rsid w:val="001A277B"/>
    <w:rsid w:val="001A2C34"/>
    <w:rsid w:val="001A2CA7"/>
    <w:rsid w:val="001A3E08"/>
    <w:rsid w:val="001A6843"/>
    <w:rsid w:val="001A6E93"/>
    <w:rsid w:val="001A7989"/>
    <w:rsid w:val="001A7AF9"/>
    <w:rsid w:val="001B573F"/>
    <w:rsid w:val="001B5A28"/>
    <w:rsid w:val="001B75BB"/>
    <w:rsid w:val="001C082B"/>
    <w:rsid w:val="001C26DB"/>
    <w:rsid w:val="001C3877"/>
    <w:rsid w:val="001C469C"/>
    <w:rsid w:val="001C7CB4"/>
    <w:rsid w:val="001D05BC"/>
    <w:rsid w:val="001D2180"/>
    <w:rsid w:val="001D3CDE"/>
    <w:rsid w:val="001D3ECA"/>
    <w:rsid w:val="001D5CBE"/>
    <w:rsid w:val="001E0273"/>
    <w:rsid w:val="001E17E9"/>
    <w:rsid w:val="001E1F6E"/>
    <w:rsid w:val="001E3706"/>
    <w:rsid w:val="001E52B0"/>
    <w:rsid w:val="001E5F43"/>
    <w:rsid w:val="001E795F"/>
    <w:rsid w:val="001E7E2E"/>
    <w:rsid w:val="001F2646"/>
    <w:rsid w:val="001F3FA1"/>
    <w:rsid w:val="001F49E3"/>
    <w:rsid w:val="001F5D34"/>
    <w:rsid w:val="001F5FD7"/>
    <w:rsid w:val="001F62A2"/>
    <w:rsid w:val="00201576"/>
    <w:rsid w:val="00202031"/>
    <w:rsid w:val="00203495"/>
    <w:rsid w:val="002045C5"/>
    <w:rsid w:val="002047B8"/>
    <w:rsid w:val="0020494D"/>
    <w:rsid w:val="00205B65"/>
    <w:rsid w:val="00205BD8"/>
    <w:rsid w:val="002070B1"/>
    <w:rsid w:val="00207B5D"/>
    <w:rsid w:val="0021168A"/>
    <w:rsid w:val="00211F9B"/>
    <w:rsid w:val="00212686"/>
    <w:rsid w:val="00213606"/>
    <w:rsid w:val="00213D34"/>
    <w:rsid w:val="0021400E"/>
    <w:rsid w:val="00220345"/>
    <w:rsid w:val="002208AF"/>
    <w:rsid w:val="00220C86"/>
    <w:rsid w:val="002228FC"/>
    <w:rsid w:val="00223544"/>
    <w:rsid w:val="002241D9"/>
    <w:rsid w:val="002260E9"/>
    <w:rsid w:val="0022731D"/>
    <w:rsid w:val="0023035A"/>
    <w:rsid w:val="00230AA9"/>
    <w:rsid w:val="0023108A"/>
    <w:rsid w:val="00232CEC"/>
    <w:rsid w:val="00233834"/>
    <w:rsid w:val="002349EF"/>
    <w:rsid w:val="00235149"/>
    <w:rsid w:val="00236DFC"/>
    <w:rsid w:val="002400B5"/>
    <w:rsid w:val="002417DF"/>
    <w:rsid w:val="0024181E"/>
    <w:rsid w:val="00242FF7"/>
    <w:rsid w:val="00244667"/>
    <w:rsid w:val="0024593E"/>
    <w:rsid w:val="00245ED8"/>
    <w:rsid w:val="00246995"/>
    <w:rsid w:val="002507D1"/>
    <w:rsid w:val="0025101A"/>
    <w:rsid w:val="00251D80"/>
    <w:rsid w:val="00251E00"/>
    <w:rsid w:val="00253587"/>
    <w:rsid w:val="0025445D"/>
    <w:rsid w:val="00255D1F"/>
    <w:rsid w:val="002574D2"/>
    <w:rsid w:val="00260AC0"/>
    <w:rsid w:val="002614B9"/>
    <w:rsid w:val="00261D2E"/>
    <w:rsid w:val="00261E60"/>
    <w:rsid w:val="00263294"/>
    <w:rsid w:val="002634FE"/>
    <w:rsid w:val="00264E6A"/>
    <w:rsid w:val="002671F9"/>
    <w:rsid w:val="00267495"/>
    <w:rsid w:val="00267F80"/>
    <w:rsid w:val="002709A4"/>
    <w:rsid w:val="00270E98"/>
    <w:rsid w:val="00275FEE"/>
    <w:rsid w:val="00277606"/>
    <w:rsid w:val="00280969"/>
    <w:rsid w:val="00280DC0"/>
    <w:rsid w:val="00283AE6"/>
    <w:rsid w:val="00284734"/>
    <w:rsid w:val="00284EF3"/>
    <w:rsid w:val="00285779"/>
    <w:rsid w:val="00286588"/>
    <w:rsid w:val="00287999"/>
    <w:rsid w:val="00291ED9"/>
    <w:rsid w:val="00295682"/>
    <w:rsid w:val="002A083E"/>
    <w:rsid w:val="002A0F23"/>
    <w:rsid w:val="002A1623"/>
    <w:rsid w:val="002A1A41"/>
    <w:rsid w:val="002A3EA8"/>
    <w:rsid w:val="002A509E"/>
    <w:rsid w:val="002A5742"/>
    <w:rsid w:val="002A6E70"/>
    <w:rsid w:val="002B0776"/>
    <w:rsid w:val="002B1E13"/>
    <w:rsid w:val="002B2DB9"/>
    <w:rsid w:val="002C0850"/>
    <w:rsid w:val="002C106F"/>
    <w:rsid w:val="002C1617"/>
    <w:rsid w:val="002C39DF"/>
    <w:rsid w:val="002C6D70"/>
    <w:rsid w:val="002D0AFA"/>
    <w:rsid w:val="002D3E5B"/>
    <w:rsid w:val="002D5FD0"/>
    <w:rsid w:val="002D7B9B"/>
    <w:rsid w:val="002E1331"/>
    <w:rsid w:val="002E1341"/>
    <w:rsid w:val="002E29CB"/>
    <w:rsid w:val="002E40E0"/>
    <w:rsid w:val="002E5FED"/>
    <w:rsid w:val="002F0927"/>
    <w:rsid w:val="002F3A81"/>
    <w:rsid w:val="002F5CC6"/>
    <w:rsid w:val="002F792F"/>
    <w:rsid w:val="002F7BBD"/>
    <w:rsid w:val="00301847"/>
    <w:rsid w:val="0030339E"/>
    <w:rsid w:val="00303947"/>
    <w:rsid w:val="003052E2"/>
    <w:rsid w:val="0030553F"/>
    <w:rsid w:val="00305755"/>
    <w:rsid w:val="0030595A"/>
    <w:rsid w:val="00306519"/>
    <w:rsid w:val="00307E79"/>
    <w:rsid w:val="00310100"/>
    <w:rsid w:val="00311B27"/>
    <w:rsid w:val="0031282B"/>
    <w:rsid w:val="003128B4"/>
    <w:rsid w:val="00313227"/>
    <w:rsid w:val="0031414A"/>
    <w:rsid w:val="00315573"/>
    <w:rsid w:val="003158EA"/>
    <w:rsid w:val="0031595E"/>
    <w:rsid w:val="00315E2D"/>
    <w:rsid w:val="00317582"/>
    <w:rsid w:val="003218D3"/>
    <w:rsid w:val="003246D1"/>
    <w:rsid w:val="00332518"/>
    <w:rsid w:val="00332DBF"/>
    <w:rsid w:val="00333B14"/>
    <w:rsid w:val="0033629C"/>
    <w:rsid w:val="00337321"/>
    <w:rsid w:val="00340DF8"/>
    <w:rsid w:val="00345692"/>
    <w:rsid w:val="00346DB7"/>
    <w:rsid w:val="00346E87"/>
    <w:rsid w:val="003519E2"/>
    <w:rsid w:val="00352ECD"/>
    <w:rsid w:val="0035310D"/>
    <w:rsid w:val="00353AF3"/>
    <w:rsid w:val="003559F3"/>
    <w:rsid w:val="00356BBC"/>
    <w:rsid w:val="0036232D"/>
    <w:rsid w:val="003627AE"/>
    <w:rsid w:val="00364D3B"/>
    <w:rsid w:val="003653BA"/>
    <w:rsid w:val="00366543"/>
    <w:rsid w:val="00366DE7"/>
    <w:rsid w:val="00367656"/>
    <w:rsid w:val="00367C1A"/>
    <w:rsid w:val="00372290"/>
    <w:rsid w:val="003731A9"/>
    <w:rsid w:val="00373E7B"/>
    <w:rsid w:val="0037598B"/>
    <w:rsid w:val="003773FC"/>
    <w:rsid w:val="00380AB1"/>
    <w:rsid w:val="0038290D"/>
    <w:rsid w:val="00385862"/>
    <w:rsid w:val="00385A12"/>
    <w:rsid w:val="00385C47"/>
    <w:rsid w:val="0038600F"/>
    <w:rsid w:val="00391CDF"/>
    <w:rsid w:val="00393EB1"/>
    <w:rsid w:val="0039746A"/>
    <w:rsid w:val="003A000E"/>
    <w:rsid w:val="003A11A1"/>
    <w:rsid w:val="003A225F"/>
    <w:rsid w:val="003A6977"/>
    <w:rsid w:val="003A70EA"/>
    <w:rsid w:val="003A7B08"/>
    <w:rsid w:val="003A7BDC"/>
    <w:rsid w:val="003B141F"/>
    <w:rsid w:val="003B4987"/>
    <w:rsid w:val="003B4A68"/>
    <w:rsid w:val="003B4BF4"/>
    <w:rsid w:val="003B52FB"/>
    <w:rsid w:val="003B54C0"/>
    <w:rsid w:val="003B63ED"/>
    <w:rsid w:val="003B7042"/>
    <w:rsid w:val="003C0E55"/>
    <w:rsid w:val="003C1AA5"/>
    <w:rsid w:val="003C3C76"/>
    <w:rsid w:val="003C5229"/>
    <w:rsid w:val="003D0250"/>
    <w:rsid w:val="003D205B"/>
    <w:rsid w:val="003D5628"/>
    <w:rsid w:val="003D6C3E"/>
    <w:rsid w:val="003D70C0"/>
    <w:rsid w:val="003E1013"/>
    <w:rsid w:val="003E2174"/>
    <w:rsid w:val="003E2515"/>
    <w:rsid w:val="003E34D3"/>
    <w:rsid w:val="003E5057"/>
    <w:rsid w:val="003E540A"/>
    <w:rsid w:val="003F06C5"/>
    <w:rsid w:val="003F09B8"/>
    <w:rsid w:val="003F0D39"/>
    <w:rsid w:val="003F193B"/>
    <w:rsid w:val="003F2422"/>
    <w:rsid w:val="003F2BA8"/>
    <w:rsid w:val="003F3135"/>
    <w:rsid w:val="003F3566"/>
    <w:rsid w:val="003F531C"/>
    <w:rsid w:val="003F5624"/>
    <w:rsid w:val="003F7762"/>
    <w:rsid w:val="00400699"/>
    <w:rsid w:val="00400C96"/>
    <w:rsid w:val="004038D8"/>
    <w:rsid w:val="004049C9"/>
    <w:rsid w:val="004110F2"/>
    <w:rsid w:val="00412354"/>
    <w:rsid w:val="004131A5"/>
    <w:rsid w:val="00414078"/>
    <w:rsid w:val="004146A9"/>
    <w:rsid w:val="00416AB3"/>
    <w:rsid w:val="00416FE4"/>
    <w:rsid w:val="004178C7"/>
    <w:rsid w:val="00417CD1"/>
    <w:rsid w:val="004233AB"/>
    <w:rsid w:val="00423DD1"/>
    <w:rsid w:val="004247F8"/>
    <w:rsid w:val="00425C7C"/>
    <w:rsid w:val="00427DAD"/>
    <w:rsid w:val="00432525"/>
    <w:rsid w:val="00432D86"/>
    <w:rsid w:val="00435E86"/>
    <w:rsid w:val="00435EF8"/>
    <w:rsid w:val="00440701"/>
    <w:rsid w:val="00440C8A"/>
    <w:rsid w:val="004415CF"/>
    <w:rsid w:val="00442819"/>
    <w:rsid w:val="004478E4"/>
    <w:rsid w:val="004502E7"/>
    <w:rsid w:val="004507C0"/>
    <w:rsid w:val="00451740"/>
    <w:rsid w:val="00453251"/>
    <w:rsid w:val="0045372B"/>
    <w:rsid w:val="00454192"/>
    <w:rsid w:val="00455B48"/>
    <w:rsid w:val="00461480"/>
    <w:rsid w:val="00461ACB"/>
    <w:rsid w:val="00462492"/>
    <w:rsid w:val="00463B33"/>
    <w:rsid w:val="00463EB3"/>
    <w:rsid w:val="004655B4"/>
    <w:rsid w:val="00467707"/>
    <w:rsid w:val="00467952"/>
    <w:rsid w:val="00470B61"/>
    <w:rsid w:val="004738D2"/>
    <w:rsid w:val="00475A5A"/>
    <w:rsid w:val="00475B06"/>
    <w:rsid w:val="004777AC"/>
    <w:rsid w:val="0048175E"/>
    <w:rsid w:val="00484A41"/>
    <w:rsid w:val="00485902"/>
    <w:rsid w:val="004879AA"/>
    <w:rsid w:val="004934E9"/>
    <w:rsid w:val="00493B57"/>
    <w:rsid w:val="00495A91"/>
    <w:rsid w:val="0049682F"/>
    <w:rsid w:val="004973CC"/>
    <w:rsid w:val="004A15D1"/>
    <w:rsid w:val="004A4AE7"/>
    <w:rsid w:val="004A57EB"/>
    <w:rsid w:val="004A5F10"/>
    <w:rsid w:val="004A6E79"/>
    <w:rsid w:val="004A7E19"/>
    <w:rsid w:val="004B0B7D"/>
    <w:rsid w:val="004B191E"/>
    <w:rsid w:val="004B4CA4"/>
    <w:rsid w:val="004B640F"/>
    <w:rsid w:val="004C27FA"/>
    <w:rsid w:val="004C3B18"/>
    <w:rsid w:val="004C4ABA"/>
    <w:rsid w:val="004C594F"/>
    <w:rsid w:val="004C6628"/>
    <w:rsid w:val="004D22B2"/>
    <w:rsid w:val="004D305D"/>
    <w:rsid w:val="004D333D"/>
    <w:rsid w:val="004D7F13"/>
    <w:rsid w:val="004E0724"/>
    <w:rsid w:val="004E2835"/>
    <w:rsid w:val="004E38DA"/>
    <w:rsid w:val="004E42D2"/>
    <w:rsid w:val="004E4A7E"/>
    <w:rsid w:val="004E5744"/>
    <w:rsid w:val="004F3050"/>
    <w:rsid w:val="004F3169"/>
    <w:rsid w:val="004F42E6"/>
    <w:rsid w:val="004F45EF"/>
    <w:rsid w:val="004F5A8F"/>
    <w:rsid w:val="004F6F90"/>
    <w:rsid w:val="004F778F"/>
    <w:rsid w:val="005004F6"/>
    <w:rsid w:val="00500C1A"/>
    <w:rsid w:val="00501862"/>
    <w:rsid w:val="005031FB"/>
    <w:rsid w:val="00512299"/>
    <w:rsid w:val="00514DA9"/>
    <w:rsid w:val="005217E3"/>
    <w:rsid w:val="00523316"/>
    <w:rsid w:val="005234AC"/>
    <w:rsid w:val="005236AC"/>
    <w:rsid w:val="00525260"/>
    <w:rsid w:val="0053074A"/>
    <w:rsid w:val="00530955"/>
    <w:rsid w:val="00532C5F"/>
    <w:rsid w:val="00534BAA"/>
    <w:rsid w:val="005406C3"/>
    <w:rsid w:val="00540FDD"/>
    <w:rsid w:val="00544F56"/>
    <w:rsid w:val="0054621D"/>
    <w:rsid w:val="00551CA1"/>
    <w:rsid w:val="00551DD4"/>
    <w:rsid w:val="005521DA"/>
    <w:rsid w:val="00552FF6"/>
    <w:rsid w:val="00554727"/>
    <w:rsid w:val="00555A80"/>
    <w:rsid w:val="0055612C"/>
    <w:rsid w:val="00563EF3"/>
    <w:rsid w:val="00566D45"/>
    <w:rsid w:val="00566FC9"/>
    <w:rsid w:val="00567CE7"/>
    <w:rsid w:val="00571BE5"/>
    <w:rsid w:val="00572C81"/>
    <w:rsid w:val="00575009"/>
    <w:rsid w:val="0057734E"/>
    <w:rsid w:val="00580416"/>
    <w:rsid w:val="005816D8"/>
    <w:rsid w:val="0058171E"/>
    <w:rsid w:val="00581826"/>
    <w:rsid w:val="00584A51"/>
    <w:rsid w:val="00586216"/>
    <w:rsid w:val="00586275"/>
    <w:rsid w:val="00586C2A"/>
    <w:rsid w:val="00586C83"/>
    <w:rsid w:val="005870FC"/>
    <w:rsid w:val="005904F0"/>
    <w:rsid w:val="0059056E"/>
    <w:rsid w:val="00590643"/>
    <w:rsid w:val="00590824"/>
    <w:rsid w:val="00593D9C"/>
    <w:rsid w:val="00594DCB"/>
    <w:rsid w:val="005956D4"/>
    <w:rsid w:val="0059782D"/>
    <w:rsid w:val="005A0393"/>
    <w:rsid w:val="005A0791"/>
    <w:rsid w:val="005A0D14"/>
    <w:rsid w:val="005A1210"/>
    <w:rsid w:val="005A1B36"/>
    <w:rsid w:val="005A2444"/>
    <w:rsid w:val="005A4E0D"/>
    <w:rsid w:val="005A4FE2"/>
    <w:rsid w:val="005A601E"/>
    <w:rsid w:val="005A7352"/>
    <w:rsid w:val="005B0CB4"/>
    <w:rsid w:val="005B4BF6"/>
    <w:rsid w:val="005B7183"/>
    <w:rsid w:val="005B732F"/>
    <w:rsid w:val="005B7B9F"/>
    <w:rsid w:val="005B7C0F"/>
    <w:rsid w:val="005C0EB2"/>
    <w:rsid w:val="005C1560"/>
    <w:rsid w:val="005C5093"/>
    <w:rsid w:val="005C68AF"/>
    <w:rsid w:val="005C7233"/>
    <w:rsid w:val="005D05EE"/>
    <w:rsid w:val="005D19E1"/>
    <w:rsid w:val="005D31F5"/>
    <w:rsid w:val="005D35AE"/>
    <w:rsid w:val="005D3CFF"/>
    <w:rsid w:val="005D3D81"/>
    <w:rsid w:val="005D611E"/>
    <w:rsid w:val="005D7301"/>
    <w:rsid w:val="005E4D9F"/>
    <w:rsid w:val="005F0933"/>
    <w:rsid w:val="005F1F5D"/>
    <w:rsid w:val="005F6E3D"/>
    <w:rsid w:val="00600C40"/>
    <w:rsid w:val="00600D5E"/>
    <w:rsid w:val="00603173"/>
    <w:rsid w:val="00604575"/>
    <w:rsid w:val="006048F9"/>
    <w:rsid w:val="00604AB4"/>
    <w:rsid w:val="0060622B"/>
    <w:rsid w:val="0060710B"/>
    <w:rsid w:val="006071C4"/>
    <w:rsid w:val="00610CF4"/>
    <w:rsid w:val="00611E33"/>
    <w:rsid w:val="00617851"/>
    <w:rsid w:val="006179A2"/>
    <w:rsid w:val="00620948"/>
    <w:rsid w:val="00625DCB"/>
    <w:rsid w:val="006262D5"/>
    <w:rsid w:val="0062658F"/>
    <w:rsid w:val="006271E6"/>
    <w:rsid w:val="00630BF1"/>
    <w:rsid w:val="00631DCA"/>
    <w:rsid w:val="0063330C"/>
    <w:rsid w:val="00633753"/>
    <w:rsid w:val="00634663"/>
    <w:rsid w:val="0063518D"/>
    <w:rsid w:val="00635FA5"/>
    <w:rsid w:val="006362CA"/>
    <w:rsid w:val="00636730"/>
    <w:rsid w:val="00640AC3"/>
    <w:rsid w:val="00644BF2"/>
    <w:rsid w:val="00644DF0"/>
    <w:rsid w:val="0064540B"/>
    <w:rsid w:val="0064546A"/>
    <w:rsid w:val="006470F5"/>
    <w:rsid w:val="00652156"/>
    <w:rsid w:val="00652305"/>
    <w:rsid w:val="00652F75"/>
    <w:rsid w:val="0065471B"/>
    <w:rsid w:val="00654952"/>
    <w:rsid w:val="00654DE0"/>
    <w:rsid w:val="00656E1F"/>
    <w:rsid w:val="006635B4"/>
    <w:rsid w:val="00663860"/>
    <w:rsid w:val="00663979"/>
    <w:rsid w:val="00664351"/>
    <w:rsid w:val="00664F93"/>
    <w:rsid w:val="006673BE"/>
    <w:rsid w:val="00667857"/>
    <w:rsid w:val="006713BD"/>
    <w:rsid w:val="00672103"/>
    <w:rsid w:val="00674F52"/>
    <w:rsid w:val="006769F9"/>
    <w:rsid w:val="00680542"/>
    <w:rsid w:val="00683485"/>
    <w:rsid w:val="00683A77"/>
    <w:rsid w:val="00684023"/>
    <w:rsid w:val="00686275"/>
    <w:rsid w:val="00690ACA"/>
    <w:rsid w:val="00690D52"/>
    <w:rsid w:val="006926A0"/>
    <w:rsid w:val="006976D3"/>
    <w:rsid w:val="006A0F29"/>
    <w:rsid w:val="006A1FDD"/>
    <w:rsid w:val="006A2516"/>
    <w:rsid w:val="006A252E"/>
    <w:rsid w:val="006A2FA5"/>
    <w:rsid w:val="006A5D1C"/>
    <w:rsid w:val="006A61E6"/>
    <w:rsid w:val="006A642A"/>
    <w:rsid w:val="006A7C74"/>
    <w:rsid w:val="006B0B3B"/>
    <w:rsid w:val="006B1D4A"/>
    <w:rsid w:val="006B29BA"/>
    <w:rsid w:val="006B3870"/>
    <w:rsid w:val="006B42D4"/>
    <w:rsid w:val="006B448C"/>
    <w:rsid w:val="006B47FD"/>
    <w:rsid w:val="006B4810"/>
    <w:rsid w:val="006B542A"/>
    <w:rsid w:val="006B5775"/>
    <w:rsid w:val="006B7472"/>
    <w:rsid w:val="006B75F3"/>
    <w:rsid w:val="006C10F0"/>
    <w:rsid w:val="006C1787"/>
    <w:rsid w:val="006C200D"/>
    <w:rsid w:val="006D082B"/>
    <w:rsid w:val="006D0945"/>
    <w:rsid w:val="006D0D47"/>
    <w:rsid w:val="006D1547"/>
    <w:rsid w:val="006D24AF"/>
    <w:rsid w:val="006D5654"/>
    <w:rsid w:val="006D5EA0"/>
    <w:rsid w:val="006D6599"/>
    <w:rsid w:val="006D6682"/>
    <w:rsid w:val="006E02F1"/>
    <w:rsid w:val="006E18EC"/>
    <w:rsid w:val="006E2AA2"/>
    <w:rsid w:val="006E34AC"/>
    <w:rsid w:val="006E5381"/>
    <w:rsid w:val="006E62C2"/>
    <w:rsid w:val="006E72BB"/>
    <w:rsid w:val="006F12B5"/>
    <w:rsid w:val="006F1B37"/>
    <w:rsid w:val="006F2A87"/>
    <w:rsid w:val="006F4951"/>
    <w:rsid w:val="006F53A2"/>
    <w:rsid w:val="006F54CA"/>
    <w:rsid w:val="006F5B80"/>
    <w:rsid w:val="006F6C69"/>
    <w:rsid w:val="00701A9E"/>
    <w:rsid w:val="007032A6"/>
    <w:rsid w:val="00703C3E"/>
    <w:rsid w:val="00704A3C"/>
    <w:rsid w:val="00705F7D"/>
    <w:rsid w:val="00706550"/>
    <w:rsid w:val="00707DE5"/>
    <w:rsid w:val="00707E84"/>
    <w:rsid w:val="00710AB3"/>
    <w:rsid w:val="00711059"/>
    <w:rsid w:val="007140B2"/>
    <w:rsid w:val="0071692F"/>
    <w:rsid w:val="00717C8F"/>
    <w:rsid w:val="00717D6C"/>
    <w:rsid w:val="00723D53"/>
    <w:rsid w:val="00725E92"/>
    <w:rsid w:val="00726E2C"/>
    <w:rsid w:val="00727710"/>
    <w:rsid w:val="00727900"/>
    <w:rsid w:val="00727F76"/>
    <w:rsid w:val="00730EEF"/>
    <w:rsid w:val="00732B62"/>
    <w:rsid w:val="00732CE2"/>
    <w:rsid w:val="00732F04"/>
    <w:rsid w:val="00732F27"/>
    <w:rsid w:val="00733215"/>
    <w:rsid w:val="00735193"/>
    <w:rsid w:val="007379CD"/>
    <w:rsid w:val="00741778"/>
    <w:rsid w:val="00741CC9"/>
    <w:rsid w:val="0074699E"/>
    <w:rsid w:val="007505E4"/>
    <w:rsid w:val="00750745"/>
    <w:rsid w:val="00750CD1"/>
    <w:rsid w:val="00752FFF"/>
    <w:rsid w:val="0075324B"/>
    <w:rsid w:val="007567BA"/>
    <w:rsid w:val="00760287"/>
    <w:rsid w:val="00761109"/>
    <w:rsid w:val="00766727"/>
    <w:rsid w:val="00766AFC"/>
    <w:rsid w:val="0076780B"/>
    <w:rsid w:val="007708A6"/>
    <w:rsid w:val="0077229B"/>
    <w:rsid w:val="007726FB"/>
    <w:rsid w:val="007747B9"/>
    <w:rsid w:val="00776533"/>
    <w:rsid w:val="00777350"/>
    <w:rsid w:val="00782BBA"/>
    <w:rsid w:val="00783F6D"/>
    <w:rsid w:val="0078637B"/>
    <w:rsid w:val="007867F6"/>
    <w:rsid w:val="00790842"/>
    <w:rsid w:val="007917EC"/>
    <w:rsid w:val="00792D03"/>
    <w:rsid w:val="007931B5"/>
    <w:rsid w:val="00793361"/>
    <w:rsid w:val="00793549"/>
    <w:rsid w:val="00793F35"/>
    <w:rsid w:val="007A1C73"/>
    <w:rsid w:val="007A2D92"/>
    <w:rsid w:val="007A2E92"/>
    <w:rsid w:val="007A56FC"/>
    <w:rsid w:val="007A7F11"/>
    <w:rsid w:val="007B2CAB"/>
    <w:rsid w:val="007B40CD"/>
    <w:rsid w:val="007B4608"/>
    <w:rsid w:val="007B6730"/>
    <w:rsid w:val="007C0E26"/>
    <w:rsid w:val="007C1F53"/>
    <w:rsid w:val="007C4829"/>
    <w:rsid w:val="007C642E"/>
    <w:rsid w:val="007C65F7"/>
    <w:rsid w:val="007D2EC1"/>
    <w:rsid w:val="007D3BF0"/>
    <w:rsid w:val="007D4469"/>
    <w:rsid w:val="007D4793"/>
    <w:rsid w:val="007D4801"/>
    <w:rsid w:val="007D5A73"/>
    <w:rsid w:val="007D5DAB"/>
    <w:rsid w:val="007D653C"/>
    <w:rsid w:val="007E0EF6"/>
    <w:rsid w:val="007E15E5"/>
    <w:rsid w:val="007E2D8D"/>
    <w:rsid w:val="007E4530"/>
    <w:rsid w:val="007F15AE"/>
    <w:rsid w:val="007F2921"/>
    <w:rsid w:val="007F5FA1"/>
    <w:rsid w:val="007F6148"/>
    <w:rsid w:val="007F64B4"/>
    <w:rsid w:val="007F6A81"/>
    <w:rsid w:val="007F6B55"/>
    <w:rsid w:val="007F6C72"/>
    <w:rsid w:val="007F7182"/>
    <w:rsid w:val="007F7948"/>
    <w:rsid w:val="00801599"/>
    <w:rsid w:val="008032C6"/>
    <w:rsid w:val="00803CED"/>
    <w:rsid w:val="008075B3"/>
    <w:rsid w:val="008076F9"/>
    <w:rsid w:val="00811178"/>
    <w:rsid w:val="00813C35"/>
    <w:rsid w:val="008141D3"/>
    <w:rsid w:val="00814B7C"/>
    <w:rsid w:val="0081562D"/>
    <w:rsid w:val="00815F84"/>
    <w:rsid w:val="00816695"/>
    <w:rsid w:val="00817C9D"/>
    <w:rsid w:val="00820080"/>
    <w:rsid w:val="008214B7"/>
    <w:rsid w:val="00822020"/>
    <w:rsid w:val="0082259F"/>
    <w:rsid w:val="00822A9D"/>
    <w:rsid w:val="0082547B"/>
    <w:rsid w:val="00825608"/>
    <w:rsid w:val="0083061F"/>
    <w:rsid w:val="008315C3"/>
    <w:rsid w:val="0083221F"/>
    <w:rsid w:val="00832B2E"/>
    <w:rsid w:val="00833FB2"/>
    <w:rsid w:val="00834A78"/>
    <w:rsid w:val="008352AD"/>
    <w:rsid w:val="0083593C"/>
    <w:rsid w:val="008367C6"/>
    <w:rsid w:val="00836BF9"/>
    <w:rsid w:val="00836ECF"/>
    <w:rsid w:val="00837CA5"/>
    <w:rsid w:val="008403BA"/>
    <w:rsid w:val="008410AB"/>
    <w:rsid w:val="008444D8"/>
    <w:rsid w:val="00845A25"/>
    <w:rsid w:val="00845D72"/>
    <w:rsid w:val="00852542"/>
    <w:rsid w:val="008537ED"/>
    <w:rsid w:val="00854977"/>
    <w:rsid w:val="00856DD9"/>
    <w:rsid w:val="008609F1"/>
    <w:rsid w:val="008612DD"/>
    <w:rsid w:val="00863321"/>
    <w:rsid w:val="008636E1"/>
    <w:rsid w:val="0086386E"/>
    <w:rsid w:val="00863B45"/>
    <w:rsid w:val="00866AF0"/>
    <w:rsid w:val="00867404"/>
    <w:rsid w:val="00872744"/>
    <w:rsid w:val="00874B1F"/>
    <w:rsid w:val="00876AE2"/>
    <w:rsid w:val="00877B1B"/>
    <w:rsid w:val="008807D5"/>
    <w:rsid w:val="008809BC"/>
    <w:rsid w:val="0088117D"/>
    <w:rsid w:val="0088447B"/>
    <w:rsid w:val="00886F71"/>
    <w:rsid w:val="008918FF"/>
    <w:rsid w:val="00891A26"/>
    <w:rsid w:val="00893267"/>
    <w:rsid w:val="00894655"/>
    <w:rsid w:val="00895277"/>
    <w:rsid w:val="00896117"/>
    <w:rsid w:val="00897A4F"/>
    <w:rsid w:val="00897B84"/>
    <w:rsid w:val="008A050E"/>
    <w:rsid w:val="008A0A15"/>
    <w:rsid w:val="008A136C"/>
    <w:rsid w:val="008A1A3B"/>
    <w:rsid w:val="008A1E7D"/>
    <w:rsid w:val="008A1F81"/>
    <w:rsid w:val="008A2598"/>
    <w:rsid w:val="008A44D4"/>
    <w:rsid w:val="008A58EA"/>
    <w:rsid w:val="008A6827"/>
    <w:rsid w:val="008A7B8B"/>
    <w:rsid w:val="008B192B"/>
    <w:rsid w:val="008B1FD7"/>
    <w:rsid w:val="008B25BB"/>
    <w:rsid w:val="008B2EA3"/>
    <w:rsid w:val="008B6B8F"/>
    <w:rsid w:val="008C03CB"/>
    <w:rsid w:val="008C0765"/>
    <w:rsid w:val="008C1935"/>
    <w:rsid w:val="008C1B2A"/>
    <w:rsid w:val="008C22D7"/>
    <w:rsid w:val="008C2DBC"/>
    <w:rsid w:val="008C3A4A"/>
    <w:rsid w:val="008C4CE0"/>
    <w:rsid w:val="008C641F"/>
    <w:rsid w:val="008C7214"/>
    <w:rsid w:val="008D1B1F"/>
    <w:rsid w:val="008D1ED9"/>
    <w:rsid w:val="008D340E"/>
    <w:rsid w:val="008D568B"/>
    <w:rsid w:val="008D7E0F"/>
    <w:rsid w:val="008E03FE"/>
    <w:rsid w:val="008E0574"/>
    <w:rsid w:val="008E05ED"/>
    <w:rsid w:val="008E2BD1"/>
    <w:rsid w:val="008E3AE3"/>
    <w:rsid w:val="008E4BD9"/>
    <w:rsid w:val="008E4C95"/>
    <w:rsid w:val="008E68FC"/>
    <w:rsid w:val="008E762E"/>
    <w:rsid w:val="008E770A"/>
    <w:rsid w:val="008E7AC5"/>
    <w:rsid w:val="008E7CB8"/>
    <w:rsid w:val="008E7F29"/>
    <w:rsid w:val="008F27FA"/>
    <w:rsid w:val="008F2C8C"/>
    <w:rsid w:val="008F2CC5"/>
    <w:rsid w:val="008F2F38"/>
    <w:rsid w:val="008F4772"/>
    <w:rsid w:val="008F795D"/>
    <w:rsid w:val="008F7C7B"/>
    <w:rsid w:val="00900531"/>
    <w:rsid w:val="009021C6"/>
    <w:rsid w:val="00903A74"/>
    <w:rsid w:val="009051E3"/>
    <w:rsid w:val="00907697"/>
    <w:rsid w:val="00911D23"/>
    <w:rsid w:val="009127D0"/>
    <w:rsid w:val="00913517"/>
    <w:rsid w:val="00913620"/>
    <w:rsid w:val="009138C1"/>
    <w:rsid w:val="0091476C"/>
    <w:rsid w:val="00915B3C"/>
    <w:rsid w:val="00915E75"/>
    <w:rsid w:val="00916753"/>
    <w:rsid w:val="0092400A"/>
    <w:rsid w:val="009335DA"/>
    <w:rsid w:val="00940194"/>
    <w:rsid w:val="00940AE5"/>
    <w:rsid w:val="0094261D"/>
    <w:rsid w:val="00942B3F"/>
    <w:rsid w:val="00943086"/>
    <w:rsid w:val="009434A9"/>
    <w:rsid w:val="009463F3"/>
    <w:rsid w:val="00952838"/>
    <w:rsid w:val="00952B65"/>
    <w:rsid w:val="00953AEB"/>
    <w:rsid w:val="009554FB"/>
    <w:rsid w:val="00960097"/>
    <w:rsid w:val="00960FBA"/>
    <w:rsid w:val="00961103"/>
    <w:rsid w:val="0096493C"/>
    <w:rsid w:val="009651C1"/>
    <w:rsid w:val="0096599B"/>
    <w:rsid w:val="00965F07"/>
    <w:rsid w:val="00967384"/>
    <w:rsid w:val="009675C4"/>
    <w:rsid w:val="00967B49"/>
    <w:rsid w:val="009706A2"/>
    <w:rsid w:val="009734DB"/>
    <w:rsid w:val="00973982"/>
    <w:rsid w:val="0097605A"/>
    <w:rsid w:val="009764FB"/>
    <w:rsid w:val="00976EA6"/>
    <w:rsid w:val="00977B5B"/>
    <w:rsid w:val="00981367"/>
    <w:rsid w:val="009855C9"/>
    <w:rsid w:val="009860DD"/>
    <w:rsid w:val="00990B73"/>
    <w:rsid w:val="00991DC1"/>
    <w:rsid w:val="00992F6F"/>
    <w:rsid w:val="00994467"/>
    <w:rsid w:val="00994CE3"/>
    <w:rsid w:val="00995ADB"/>
    <w:rsid w:val="00996506"/>
    <w:rsid w:val="0099748D"/>
    <w:rsid w:val="009A007E"/>
    <w:rsid w:val="009A4192"/>
    <w:rsid w:val="009A476B"/>
    <w:rsid w:val="009A58E4"/>
    <w:rsid w:val="009A60FD"/>
    <w:rsid w:val="009A73EA"/>
    <w:rsid w:val="009B119C"/>
    <w:rsid w:val="009B314D"/>
    <w:rsid w:val="009B5F67"/>
    <w:rsid w:val="009B73B7"/>
    <w:rsid w:val="009C0296"/>
    <w:rsid w:val="009C0720"/>
    <w:rsid w:val="009C222F"/>
    <w:rsid w:val="009C2BAA"/>
    <w:rsid w:val="009C3B0E"/>
    <w:rsid w:val="009C78F1"/>
    <w:rsid w:val="009D009A"/>
    <w:rsid w:val="009D1282"/>
    <w:rsid w:val="009D3910"/>
    <w:rsid w:val="009D3F64"/>
    <w:rsid w:val="009D6D73"/>
    <w:rsid w:val="009D7849"/>
    <w:rsid w:val="009E0047"/>
    <w:rsid w:val="009E04CB"/>
    <w:rsid w:val="009E0CDB"/>
    <w:rsid w:val="009E1C1A"/>
    <w:rsid w:val="009E218F"/>
    <w:rsid w:val="009E2BF4"/>
    <w:rsid w:val="009E53F8"/>
    <w:rsid w:val="009F09D9"/>
    <w:rsid w:val="009F0EBC"/>
    <w:rsid w:val="009F146F"/>
    <w:rsid w:val="009F19C7"/>
    <w:rsid w:val="009F2E2C"/>
    <w:rsid w:val="009F3829"/>
    <w:rsid w:val="009F3836"/>
    <w:rsid w:val="009F4563"/>
    <w:rsid w:val="009F4C42"/>
    <w:rsid w:val="009F511A"/>
    <w:rsid w:val="009F531E"/>
    <w:rsid w:val="00A00723"/>
    <w:rsid w:val="00A024F2"/>
    <w:rsid w:val="00A06C78"/>
    <w:rsid w:val="00A11EF9"/>
    <w:rsid w:val="00A11FA2"/>
    <w:rsid w:val="00A12210"/>
    <w:rsid w:val="00A12D81"/>
    <w:rsid w:val="00A1303E"/>
    <w:rsid w:val="00A15EF5"/>
    <w:rsid w:val="00A16518"/>
    <w:rsid w:val="00A22909"/>
    <w:rsid w:val="00A235DB"/>
    <w:rsid w:val="00A24307"/>
    <w:rsid w:val="00A24575"/>
    <w:rsid w:val="00A24B9E"/>
    <w:rsid w:val="00A26179"/>
    <w:rsid w:val="00A27008"/>
    <w:rsid w:val="00A27E08"/>
    <w:rsid w:val="00A31050"/>
    <w:rsid w:val="00A3185C"/>
    <w:rsid w:val="00A32790"/>
    <w:rsid w:val="00A32C97"/>
    <w:rsid w:val="00A332B3"/>
    <w:rsid w:val="00A3396A"/>
    <w:rsid w:val="00A36548"/>
    <w:rsid w:val="00A36F6F"/>
    <w:rsid w:val="00A37F92"/>
    <w:rsid w:val="00A40E09"/>
    <w:rsid w:val="00A41524"/>
    <w:rsid w:val="00A42890"/>
    <w:rsid w:val="00A42D92"/>
    <w:rsid w:val="00A42EC1"/>
    <w:rsid w:val="00A4315C"/>
    <w:rsid w:val="00A43C5F"/>
    <w:rsid w:val="00A5166D"/>
    <w:rsid w:val="00A5416D"/>
    <w:rsid w:val="00A55BB0"/>
    <w:rsid w:val="00A55C3A"/>
    <w:rsid w:val="00A57164"/>
    <w:rsid w:val="00A616F9"/>
    <w:rsid w:val="00A63894"/>
    <w:rsid w:val="00A6423E"/>
    <w:rsid w:val="00A6551A"/>
    <w:rsid w:val="00A67D16"/>
    <w:rsid w:val="00A70B39"/>
    <w:rsid w:val="00A72F65"/>
    <w:rsid w:val="00A736CF"/>
    <w:rsid w:val="00A758D2"/>
    <w:rsid w:val="00A75FD7"/>
    <w:rsid w:val="00A801B1"/>
    <w:rsid w:val="00A81A96"/>
    <w:rsid w:val="00A837C0"/>
    <w:rsid w:val="00A84064"/>
    <w:rsid w:val="00A85EB9"/>
    <w:rsid w:val="00A905E3"/>
    <w:rsid w:val="00A91C52"/>
    <w:rsid w:val="00A91DC7"/>
    <w:rsid w:val="00A92AB3"/>
    <w:rsid w:val="00A9571C"/>
    <w:rsid w:val="00A96563"/>
    <w:rsid w:val="00A970E7"/>
    <w:rsid w:val="00AA067A"/>
    <w:rsid w:val="00AA1EB6"/>
    <w:rsid w:val="00AA284A"/>
    <w:rsid w:val="00AA29E1"/>
    <w:rsid w:val="00AA674A"/>
    <w:rsid w:val="00AA7B0A"/>
    <w:rsid w:val="00AB012C"/>
    <w:rsid w:val="00AB05DF"/>
    <w:rsid w:val="00AB36E6"/>
    <w:rsid w:val="00AB4C22"/>
    <w:rsid w:val="00AB626D"/>
    <w:rsid w:val="00AB70C8"/>
    <w:rsid w:val="00AC0936"/>
    <w:rsid w:val="00AC32E0"/>
    <w:rsid w:val="00AC4086"/>
    <w:rsid w:val="00AC5F8C"/>
    <w:rsid w:val="00AD19E7"/>
    <w:rsid w:val="00AD2C75"/>
    <w:rsid w:val="00AD40E4"/>
    <w:rsid w:val="00AD52B1"/>
    <w:rsid w:val="00AE0351"/>
    <w:rsid w:val="00AE1713"/>
    <w:rsid w:val="00AE4C68"/>
    <w:rsid w:val="00AE55EF"/>
    <w:rsid w:val="00AF2928"/>
    <w:rsid w:val="00AF365E"/>
    <w:rsid w:val="00AF4352"/>
    <w:rsid w:val="00AF577F"/>
    <w:rsid w:val="00AF5E38"/>
    <w:rsid w:val="00AF68BC"/>
    <w:rsid w:val="00AF7D78"/>
    <w:rsid w:val="00B02002"/>
    <w:rsid w:val="00B031DF"/>
    <w:rsid w:val="00B049A7"/>
    <w:rsid w:val="00B04BD2"/>
    <w:rsid w:val="00B0551D"/>
    <w:rsid w:val="00B06D72"/>
    <w:rsid w:val="00B0790F"/>
    <w:rsid w:val="00B100C2"/>
    <w:rsid w:val="00B10B3C"/>
    <w:rsid w:val="00B1308C"/>
    <w:rsid w:val="00B13205"/>
    <w:rsid w:val="00B14237"/>
    <w:rsid w:val="00B14446"/>
    <w:rsid w:val="00B1672A"/>
    <w:rsid w:val="00B16DFE"/>
    <w:rsid w:val="00B20ABA"/>
    <w:rsid w:val="00B21F5E"/>
    <w:rsid w:val="00B23264"/>
    <w:rsid w:val="00B2380C"/>
    <w:rsid w:val="00B24B39"/>
    <w:rsid w:val="00B24CDC"/>
    <w:rsid w:val="00B266A0"/>
    <w:rsid w:val="00B26BFC"/>
    <w:rsid w:val="00B27A0D"/>
    <w:rsid w:val="00B3274E"/>
    <w:rsid w:val="00B32A8C"/>
    <w:rsid w:val="00B349D2"/>
    <w:rsid w:val="00B365F9"/>
    <w:rsid w:val="00B375DF"/>
    <w:rsid w:val="00B40AFE"/>
    <w:rsid w:val="00B40E21"/>
    <w:rsid w:val="00B40EB2"/>
    <w:rsid w:val="00B4627B"/>
    <w:rsid w:val="00B46987"/>
    <w:rsid w:val="00B4772D"/>
    <w:rsid w:val="00B47EB0"/>
    <w:rsid w:val="00B50AAA"/>
    <w:rsid w:val="00B51E8B"/>
    <w:rsid w:val="00B52422"/>
    <w:rsid w:val="00B549A9"/>
    <w:rsid w:val="00B54B60"/>
    <w:rsid w:val="00B54CB6"/>
    <w:rsid w:val="00B5792A"/>
    <w:rsid w:val="00B6333F"/>
    <w:rsid w:val="00B63C93"/>
    <w:rsid w:val="00B679EB"/>
    <w:rsid w:val="00B75D2C"/>
    <w:rsid w:val="00B7630B"/>
    <w:rsid w:val="00B76363"/>
    <w:rsid w:val="00B7660C"/>
    <w:rsid w:val="00B77937"/>
    <w:rsid w:val="00B808D4"/>
    <w:rsid w:val="00B82185"/>
    <w:rsid w:val="00B855B1"/>
    <w:rsid w:val="00B873D2"/>
    <w:rsid w:val="00B90EEE"/>
    <w:rsid w:val="00B93522"/>
    <w:rsid w:val="00BA1420"/>
    <w:rsid w:val="00BA1E77"/>
    <w:rsid w:val="00BA2872"/>
    <w:rsid w:val="00BA28D8"/>
    <w:rsid w:val="00BA4591"/>
    <w:rsid w:val="00BA4615"/>
    <w:rsid w:val="00BA5AB1"/>
    <w:rsid w:val="00BA5B68"/>
    <w:rsid w:val="00BB05DB"/>
    <w:rsid w:val="00BB07E2"/>
    <w:rsid w:val="00BB17E5"/>
    <w:rsid w:val="00BB374F"/>
    <w:rsid w:val="00BB507B"/>
    <w:rsid w:val="00BB5630"/>
    <w:rsid w:val="00BB7D81"/>
    <w:rsid w:val="00BC100E"/>
    <w:rsid w:val="00BC30A2"/>
    <w:rsid w:val="00BD107F"/>
    <w:rsid w:val="00BD24CC"/>
    <w:rsid w:val="00BD2704"/>
    <w:rsid w:val="00BD4183"/>
    <w:rsid w:val="00BD421C"/>
    <w:rsid w:val="00BD52E7"/>
    <w:rsid w:val="00BD53F9"/>
    <w:rsid w:val="00BD6893"/>
    <w:rsid w:val="00BE0C73"/>
    <w:rsid w:val="00BE0E86"/>
    <w:rsid w:val="00BE22D8"/>
    <w:rsid w:val="00BE2524"/>
    <w:rsid w:val="00BE408B"/>
    <w:rsid w:val="00BE49E9"/>
    <w:rsid w:val="00BE4CA9"/>
    <w:rsid w:val="00BE5A26"/>
    <w:rsid w:val="00BF344A"/>
    <w:rsid w:val="00BF6EE3"/>
    <w:rsid w:val="00BF7630"/>
    <w:rsid w:val="00C015BD"/>
    <w:rsid w:val="00C03FED"/>
    <w:rsid w:val="00C05F38"/>
    <w:rsid w:val="00C06535"/>
    <w:rsid w:val="00C07430"/>
    <w:rsid w:val="00C10E81"/>
    <w:rsid w:val="00C126A2"/>
    <w:rsid w:val="00C1402E"/>
    <w:rsid w:val="00C142BC"/>
    <w:rsid w:val="00C15C34"/>
    <w:rsid w:val="00C16248"/>
    <w:rsid w:val="00C17592"/>
    <w:rsid w:val="00C20BCF"/>
    <w:rsid w:val="00C21954"/>
    <w:rsid w:val="00C248D5"/>
    <w:rsid w:val="00C2748C"/>
    <w:rsid w:val="00C30084"/>
    <w:rsid w:val="00C310F7"/>
    <w:rsid w:val="00C32FD8"/>
    <w:rsid w:val="00C3367F"/>
    <w:rsid w:val="00C34809"/>
    <w:rsid w:val="00C34E16"/>
    <w:rsid w:val="00C35029"/>
    <w:rsid w:val="00C3643F"/>
    <w:rsid w:val="00C4039E"/>
    <w:rsid w:val="00C40922"/>
    <w:rsid w:val="00C418B6"/>
    <w:rsid w:val="00C41AF2"/>
    <w:rsid w:val="00C42CE9"/>
    <w:rsid w:val="00C4352D"/>
    <w:rsid w:val="00C47DA7"/>
    <w:rsid w:val="00C47F07"/>
    <w:rsid w:val="00C51665"/>
    <w:rsid w:val="00C54018"/>
    <w:rsid w:val="00C55773"/>
    <w:rsid w:val="00C56E5F"/>
    <w:rsid w:val="00C622EE"/>
    <w:rsid w:val="00C64C1B"/>
    <w:rsid w:val="00C71754"/>
    <w:rsid w:val="00C7262D"/>
    <w:rsid w:val="00C73B2E"/>
    <w:rsid w:val="00C7401E"/>
    <w:rsid w:val="00C74063"/>
    <w:rsid w:val="00C74622"/>
    <w:rsid w:val="00C75D5C"/>
    <w:rsid w:val="00C762A9"/>
    <w:rsid w:val="00C81833"/>
    <w:rsid w:val="00C840A6"/>
    <w:rsid w:val="00C85AAE"/>
    <w:rsid w:val="00C86AFD"/>
    <w:rsid w:val="00C86E55"/>
    <w:rsid w:val="00C875E6"/>
    <w:rsid w:val="00C90828"/>
    <w:rsid w:val="00C913D2"/>
    <w:rsid w:val="00C92E37"/>
    <w:rsid w:val="00C934FE"/>
    <w:rsid w:val="00C93FAD"/>
    <w:rsid w:val="00C9443C"/>
    <w:rsid w:val="00C956F2"/>
    <w:rsid w:val="00C959B6"/>
    <w:rsid w:val="00C959C4"/>
    <w:rsid w:val="00C95FF3"/>
    <w:rsid w:val="00C96B9E"/>
    <w:rsid w:val="00C97883"/>
    <w:rsid w:val="00CA1CD9"/>
    <w:rsid w:val="00CA211D"/>
    <w:rsid w:val="00CA2729"/>
    <w:rsid w:val="00CA3A74"/>
    <w:rsid w:val="00CA3ABC"/>
    <w:rsid w:val="00CA493F"/>
    <w:rsid w:val="00CA529B"/>
    <w:rsid w:val="00CA59F3"/>
    <w:rsid w:val="00CB05F4"/>
    <w:rsid w:val="00CB0E79"/>
    <w:rsid w:val="00CB2296"/>
    <w:rsid w:val="00CB39E5"/>
    <w:rsid w:val="00CB5A78"/>
    <w:rsid w:val="00CB5F15"/>
    <w:rsid w:val="00CB6C58"/>
    <w:rsid w:val="00CC0F5D"/>
    <w:rsid w:val="00CC49C5"/>
    <w:rsid w:val="00CC5127"/>
    <w:rsid w:val="00CC528D"/>
    <w:rsid w:val="00CD0441"/>
    <w:rsid w:val="00CD0571"/>
    <w:rsid w:val="00CD0D57"/>
    <w:rsid w:val="00CD2975"/>
    <w:rsid w:val="00CD2C61"/>
    <w:rsid w:val="00CD2D67"/>
    <w:rsid w:val="00CD4528"/>
    <w:rsid w:val="00CD5254"/>
    <w:rsid w:val="00CD5270"/>
    <w:rsid w:val="00CD5C6B"/>
    <w:rsid w:val="00CD6C01"/>
    <w:rsid w:val="00CD7707"/>
    <w:rsid w:val="00CD7D90"/>
    <w:rsid w:val="00CE009A"/>
    <w:rsid w:val="00CE7D7E"/>
    <w:rsid w:val="00CF0A30"/>
    <w:rsid w:val="00CF1215"/>
    <w:rsid w:val="00CF1C0C"/>
    <w:rsid w:val="00CF2246"/>
    <w:rsid w:val="00CF2A6B"/>
    <w:rsid w:val="00CF2E88"/>
    <w:rsid w:val="00CF49B1"/>
    <w:rsid w:val="00CF725F"/>
    <w:rsid w:val="00D00476"/>
    <w:rsid w:val="00D01A01"/>
    <w:rsid w:val="00D06757"/>
    <w:rsid w:val="00D06D2F"/>
    <w:rsid w:val="00D1038E"/>
    <w:rsid w:val="00D114AD"/>
    <w:rsid w:val="00D114D8"/>
    <w:rsid w:val="00D11E37"/>
    <w:rsid w:val="00D125B9"/>
    <w:rsid w:val="00D13D66"/>
    <w:rsid w:val="00D14C2C"/>
    <w:rsid w:val="00D173E3"/>
    <w:rsid w:val="00D20AA1"/>
    <w:rsid w:val="00D2273F"/>
    <w:rsid w:val="00D22EF1"/>
    <w:rsid w:val="00D23240"/>
    <w:rsid w:val="00D2324D"/>
    <w:rsid w:val="00D248D8"/>
    <w:rsid w:val="00D25B7B"/>
    <w:rsid w:val="00D266CD"/>
    <w:rsid w:val="00D27C9D"/>
    <w:rsid w:val="00D30BD0"/>
    <w:rsid w:val="00D35144"/>
    <w:rsid w:val="00D35F71"/>
    <w:rsid w:val="00D361FD"/>
    <w:rsid w:val="00D406A0"/>
    <w:rsid w:val="00D4178B"/>
    <w:rsid w:val="00D4250B"/>
    <w:rsid w:val="00D43138"/>
    <w:rsid w:val="00D44D6F"/>
    <w:rsid w:val="00D45CDF"/>
    <w:rsid w:val="00D4697A"/>
    <w:rsid w:val="00D46998"/>
    <w:rsid w:val="00D4731E"/>
    <w:rsid w:val="00D5270F"/>
    <w:rsid w:val="00D52E50"/>
    <w:rsid w:val="00D53AB7"/>
    <w:rsid w:val="00D55D19"/>
    <w:rsid w:val="00D60041"/>
    <w:rsid w:val="00D603B2"/>
    <w:rsid w:val="00D61BA4"/>
    <w:rsid w:val="00D62525"/>
    <w:rsid w:val="00D62F5F"/>
    <w:rsid w:val="00D6568F"/>
    <w:rsid w:val="00D6763D"/>
    <w:rsid w:val="00D709F8"/>
    <w:rsid w:val="00D710E6"/>
    <w:rsid w:val="00D7410A"/>
    <w:rsid w:val="00D74BA5"/>
    <w:rsid w:val="00D761F3"/>
    <w:rsid w:val="00D77718"/>
    <w:rsid w:val="00D80A76"/>
    <w:rsid w:val="00D81DCC"/>
    <w:rsid w:val="00D844A3"/>
    <w:rsid w:val="00D91156"/>
    <w:rsid w:val="00D91D60"/>
    <w:rsid w:val="00D939CB"/>
    <w:rsid w:val="00D93E85"/>
    <w:rsid w:val="00D9411A"/>
    <w:rsid w:val="00D94567"/>
    <w:rsid w:val="00DA0302"/>
    <w:rsid w:val="00DA049D"/>
    <w:rsid w:val="00DA1A34"/>
    <w:rsid w:val="00DA219D"/>
    <w:rsid w:val="00DA332D"/>
    <w:rsid w:val="00DA3EF6"/>
    <w:rsid w:val="00DA4513"/>
    <w:rsid w:val="00DA5713"/>
    <w:rsid w:val="00DB1703"/>
    <w:rsid w:val="00DB21F0"/>
    <w:rsid w:val="00DB45E3"/>
    <w:rsid w:val="00DB4FAA"/>
    <w:rsid w:val="00DB75A5"/>
    <w:rsid w:val="00DC2419"/>
    <w:rsid w:val="00DC49EF"/>
    <w:rsid w:val="00DC50FA"/>
    <w:rsid w:val="00DC57EF"/>
    <w:rsid w:val="00DD0A71"/>
    <w:rsid w:val="00DD0C70"/>
    <w:rsid w:val="00DD15B8"/>
    <w:rsid w:val="00DD1CCB"/>
    <w:rsid w:val="00DD2A98"/>
    <w:rsid w:val="00DD3E71"/>
    <w:rsid w:val="00DD46CD"/>
    <w:rsid w:val="00DD5D17"/>
    <w:rsid w:val="00DE132B"/>
    <w:rsid w:val="00DE2A79"/>
    <w:rsid w:val="00DE30E0"/>
    <w:rsid w:val="00DE3266"/>
    <w:rsid w:val="00DE33CF"/>
    <w:rsid w:val="00DE3695"/>
    <w:rsid w:val="00DE424A"/>
    <w:rsid w:val="00DE6942"/>
    <w:rsid w:val="00DE7102"/>
    <w:rsid w:val="00DF0832"/>
    <w:rsid w:val="00DF334D"/>
    <w:rsid w:val="00DF4A75"/>
    <w:rsid w:val="00DF5BB0"/>
    <w:rsid w:val="00DF6812"/>
    <w:rsid w:val="00DF7916"/>
    <w:rsid w:val="00E0034D"/>
    <w:rsid w:val="00E018C2"/>
    <w:rsid w:val="00E0216A"/>
    <w:rsid w:val="00E068EC"/>
    <w:rsid w:val="00E07C25"/>
    <w:rsid w:val="00E10025"/>
    <w:rsid w:val="00E132E3"/>
    <w:rsid w:val="00E1465C"/>
    <w:rsid w:val="00E15B43"/>
    <w:rsid w:val="00E15B8F"/>
    <w:rsid w:val="00E1633C"/>
    <w:rsid w:val="00E16598"/>
    <w:rsid w:val="00E166D0"/>
    <w:rsid w:val="00E16916"/>
    <w:rsid w:val="00E170AD"/>
    <w:rsid w:val="00E207E7"/>
    <w:rsid w:val="00E2121B"/>
    <w:rsid w:val="00E222C8"/>
    <w:rsid w:val="00E2235F"/>
    <w:rsid w:val="00E22819"/>
    <w:rsid w:val="00E23865"/>
    <w:rsid w:val="00E239D6"/>
    <w:rsid w:val="00E240CA"/>
    <w:rsid w:val="00E245EC"/>
    <w:rsid w:val="00E250CD"/>
    <w:rsid w:val="00E2742B"/>
    <w:rsid w:val="00E278E1"/>
    <w:rsid w:val="00E30750"/>
    <w:rsid w:val="00E30E39"/>
    <w:rsid w:val="00E31412"/>
    <w:rsid w:val="00E31F44"/>
    <w:rsid w:val="00E33B59"/>
    <w:rsid w:val="00E36E7B"/>
    <w:rsid w:val="00E403B3"/>
    <w:rsid w:val="00E417FF"/>
    <w:rsid w:val="00E425BC"/>
    <w:rsid w:val="00E4316A"/>
    <w:rsid w:val="00E473C1"/>
    <w:rsid w:val="00E47940"/>
    <w:rsid w:val="00E47EE2"/>
    <w:rsid w:val="00E50A5F"/>
    <w:rsid w:val="00E54E2C"/>
    <w:rsid w:val="00E5509E"/>
    <w:rsid w:val="00E63F13"/>
    <w:rsid w:val="00E650A2"/>
    <w:rsid w:val="00E667FE"/>
    <w:rsid w:val="00E704E1"/>
    <w:rsid w:val="00E71C44"/>
    <w:rsid w:val="00E72439"/>
    <w:rsid w:val="00E72FDF"/>
    <w:rsid w:val="00E739C3"/>
    <w:rsid w:val="00E7535B"/>
    <w:rsid w:val="00E757A0"/>
    <w:rsid w:val="00E76EA0"/>
    <w:rsid w:val="00E77431"/>
    <w:rsid w:val="00E77D01"/>
    <w:rsid w:val="00E84255"/>
    <w:rsid w:val="00E86029"/>
    <w:rsid w:val="00E869A6"/>
    <w:rsid w:val="00E86A10"/>
    <w:rsid w:val="00E90046"/>
    <w:rsid w:val="00E90621"/>
    <w:rsid w:val="00E90E16"/>
    <w:rsid w:val="00E92019"/>
    <w:rsid w:val="00E9325B"/>
    <w:rsid w:val="00E9453B"/>
    <w:rsid w:val="00E95F56"/>
    <w:rsid w:val="00E96974"/>
    <w:rsid w:val="00E969D7"/>
    <w:rsid w:val="00E96A58"/>
    <w:rsid w:val="00E97234"/>
    <w:rsid w:val="00EA3E79"/>
    <w:rsid w:val="00EA417D"/>
    <w:rsid w:val="00EA5CCD"/>
    <w:rsid w:val="00EA6F02"/>
    <w:rsid w:val="00EA73EA"/>
    <w:rsid w:val="00EB0573"/>
    <w:rsid w:val="00EB1D70"/>
    <w:rsid w:val="00EB207E"/>
    <w:rsid w:val="00EB225D"/>
    <w:rsid w:val="00EC47C2"/>
    <w:rsid w:val="00EC4AB4"/>
    <w:rsid w:val="00EC5830"/>
    <w:rsid w:val="00EC60D0"/>
    <w:rsid w:val="00EC7F35"/>
    <w:rsid w:val="00ED4D3C"/>
    <w:rsid w:val="00ED61B7"/>
    <w:rsid w:val="00EE0649"/>
    <w:rsid w:val="00EE2658"/>
    <w:rsid w:val="00EE3CB1"/>
    <w:rsid w:val="00EE5CAF"/>
    <w:rsid w:val="00EE6038"/>
    <w:rsid w:val="00EF02B0"/>
    <w:rsid w:val="00EF0EAE"/>
    <w:rsid w:val="00EF3188"/>
    <w:rsid w:val="00EF33D3"/>
    <w:rsid w:val="00EF4B7A"/>
    <w:rsid w:val="00EF5825"/>
    <w:rsid w:val="00EF6315"/>
    <w:rsid w:val="00EF6596"/>
    <w:rsid w:val="00EF6820"/>
    <w:rsid w:val="00EF70E0"/>
    <w:rsid w:val="00F0314D"/>
    <w:rsid w:val="00F04D87"/>
    <w:rsid w:val="00F05508"/>
    <w:rsid w:val="00F05E63"/>
    <w:rsid w:val="00F06688"/>
    <w:rsid w:val="00F07225"/>
    <w:rsid w:val="00F0786F"/>
    <w:rsid w:val="00F07AA2"/>
    <w:rsid w:val="00F07FB8"/>
    <w:rsid w:val="00F1335E"/>
    <w:rsid w:val="00F137F7"/>
    <w:rsid w:val="00F14639"/>
    <w:rsid w:val="00F15872"/>
    <w:rsid w:val="00F15FF4"/>
    <w:rsid w:val="00F1630D"/>
    <w:rsid w:val="00F16C1F"/>
    <w:rsid w:val="00F22247"/>
    <w:rsid w:val="00F22941"/>
    <w:rsid w:val="00F25E58"/>
    <w:rsid w:val="00F26CBA"/>
    <w:rsid w:val="00F27A08"/>
    <w:rsid w:val="00F31ED3"/>
    <w:rsid w:val="00F326F0"/>
    <w:rsid w:val="00F332FA"/>
    <w:rsid w:val="00F36C17"/>
    <w:rsid w:val="00F36CDC"/>
    <w:rsid w:val="00F40A3F"/>
    <w:rsid w:val="00F40B05"/>
    <w:rsid w:val="00F413AC"/>
    <w:rsid w:val="00F4220D"/>
    <w:rsid w:val="00F423E4"/>
    <w:rsid w:val="00F4294A"/>
    <w:rsid w:val="00F43D2C"/>
    <w:rsid w:val="00F447A3"/>
    <w:rsid w:val="00F4600C"/>
    <w:rsid w:val="00F4664B"/>
    <w:rsid w:val="00F50786"/>
    <w:rsid w:val="00F51A4E"/>
    <w:rsid w:val="00F51FFA"/>
    <w:rsid w:val="00F5358E"/>
    <w:rsid w:val="00F537A1"/>
    <w:rsid w:val="00F543C4"/>
    <w:rsid w:val="00F544C9"/>
    <w:rsid w:val="00F55A94"/>
    <w:rsid w:val="00F56548"/>
    <w:rsid w:val="00F577D5"/>
    <w:rsid w:val="00F60FB2"/>
    <w:rsid w:val="00F639D4"/>
    <w:rsid w:val="00F64CD3"/>
    <w:rsid w:val="00F663D0"/>
    <w:rsid w:val="00F66CCF"/>
    <w:rsid w:val="00F675ED"/>
    <w:rsid w:val="00F70080"/>
    <w:rsid w:val="00F704FF"/>
    <w:rsid w:val="00F710DC"/>
    <w:rsid w:val="00F7134F"/>
    <w:rsid w:val="00F72ECB"/>
    <w:rsid w:val="00F77832"/>
    <w:rsid w:val="00F803A7"/>
    <w:rsid w:val="00F80D32"/>
    <w:rsid w:val="00F81D3E"/>
    <w:rsid w:val="00F845AE"/>
    <w:rsid w:val="00F84CD4"/>
    <w:rsid w:val="00F84CFC"/>
    <w:rsid w:val="00F85320"/>
    <w:rsid w:val="00F86432"/>
    <w:rsid w:val="00F8686C"/>
    <w:rsid w:val="00F87469"/>
    <w:rsid w:val="00F90138"/>
    <w:rsid w:val="00F9225C"/>
    <w:rsid w:val="00F93B40"/>
    <w:rsid w:val="00F93F35"/>
    <w:rsid w:val="00F94EE9"/>
    <w:rsid w:val="00F95772"/>
    <w:rsid w:val="00F96CA2"/>
    <w:rsid w:val="00F97E33"/>
    <w:rsid w:val="00FA2CE4"/>
    <w:rsid w:val="00FB170F"/>
    <w:rsid w:val="00FB3C1B"/>
    <w:rsid w:val="00FB7D42"/>
    <w:rsid w:val="00FC20E1"/>
    <w:rsid w:val="00FC44C6"/>
    <w:rsid w:val="00FC4D87"/>
    <w:rsid w:val="00FC507D"/>
    <w:rsid w:val="00FC5358"/>
    <w:rsid w:val="00FD0E7F"/>
    <w:rsid w:val="00FD2AA4"/>
    <w:rsid w:val="00FD4623"/>
    <w:rsid w:val="00FD53D5"/>
    <w:rsid w:val="00FD5B00"/>
    <w:rsid w:val="00FD6CF6"/>
    <w:rsid w:val="00FD6F57"/>
    <w:rsid w:val="00FD7B67"/>
    <w:rsid w:val="00FE1360"/>
    <w:rsid w:val="00FE2703"/>
    <w:rsid w:val="00FE3C4E"/>
    <w:rsid w:val="00FE5A20"/>
    <w:rsid w:val="00FE7174"/>
    <w:rsid w:val="00FE785D"/>
    <w:rsid w:val="00FF0F66"/>
    <w:rsid w:val="00FF2BDA"/>
    <w:rsid w:val="00FF3ECD"/>
    <w:rsid w:val="00FF48A5"/>
    <w:rsid w:val="00FF5B3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B088E"/>
  <w15:docId w15:val="{3DB3AC39-A7B6-4F8D-895A-1BE6121F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List" w:uiPriority="99"/>
    <w:lsdException w:name="Title" w:qFormat="1"/>
    <w:lsdException w:name="Body Text" w:uiPriority="99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F2C8C"/>
    <w:pPr>
      <w:keepNext/>
      <w:outlineLvl w:val="0"/>
    </w:pPr>
    <w:rPr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qFormat/>
    <w:rsid w:val="008F2C8C"/>
    <w:pPr>
      <w:keepNext/>
      <w:outlineLvl w:val="1"/>
    </w:pPr>
    <w:rPr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qFormat/>
    <w:rsid w:val="008F2C8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8F2C8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qFormat/>
    <w:rsid w:val="008F2C8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qFormat/>
    <w:rsid w:val="008F2C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FF6"/>
    <w:pPr>
      <w:spacing w:before="240" w:after="60"/>
      <w:outlineLvl w:val="6"/>
    </w:pPr>
    <w:rPr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FF6"/>
    <w:pPr>
      <w:spacing w:before="240" w:after="60"/>
      <w:outlineLvl w:val="7"/>
    </w:pPr>
    <w:rPr>
      <w:i/>
      <w:iCs/>
      <w:color w:val="272727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FF6"/>
    <w:pPr>
      <w:spacing w:before="240" w:after="60"/>
      <w:outlineLvl w:val="8"/>
    </w:pPr>
    <w:rPr>
      <w:color w:val="272727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"/>
    <w:rsid w:val="008F2C8C"/>
    <w:rPr>
      <w:b/>
      <w:bCs/>
      <w:sz w:val="22"/>
      <w:szCs w:val="22"/>
      <w:lang w:val="tr-TR" w:eastAsia="tr-TR" w:bidi="ar-SA"/>
    </w:rPr>
  </w:style>
  <w:style w:type="paragraph" w:styleId="AltBilgi">
    <w:name w:val="footer"/>
    <w:basedOn w:val="Normal"/>
    <w:link w:val="Al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8F2C8C"/>
  </w:style>
  <w:style w:type="paragraph" w:styleId="stBilgi">
    <w:name w:val="header"/>
    <w:basedOn w:val="Normal"/>
    <w:link w:val="stBilgiChar2"/>
    <w:uiPriority w:val="99"/>
    <w:rsid w:val="008F2C8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GvdeMetni">
    <w:name w:val="Body Text"/>
    <w:basedOn w:val="Normal"/>
    <w:link w:val="GvdeMetniChar"/>
    <w:uiPriority w:val="99"/>
    <w:qFormat/>
    <w:rsid w:val="008F2C8C"/>
    <w:pPr>
      <w:jc w:val="both"/>
    </w:pPr>
    <w:rPr>
      <w:rFonts w:ascii="Arial" w:hAnsi="Arial"/>
      <w:b/>
      <w:szCs w:val="20"/>
      <w:lang w:val="x-none" w:eastAsia="x-none"/>
    </w:rPr>
  </w:style>
  <w:style w:type="paragraph" w:styleId="GvdeMetni2">
    <w:name w:val="Body Text 2"/>
    <w:basedOn w:val="Normal"/>
    <w:link w:val="GvdeMetni2Char"/>
    <w:uiPriority w:val="99"/>
    <w:rsid w:val="008F2C8C"/>
    <w:pPr>
      <w:spacing w:after="120" w:line="480" w:lineRule="auto"/>
    </w:pPr>
    <w:rPr>
      <w:lang w:val="x-none" w:eastAsia="x-none"/>
    </w:rPr>
  </w:style>
  <w:style w:type="paragraph" w:styleId="GvdeMetniGirintisi">
    <w:name w:val="Body Text Indent"/>
    <w:basedOn w:val="Normal"/>
    <w:link w:val="GvdeMetniGirintisiChar"/>
    <w:rsid w:val="008F2C8C"/>
    <w:pPr>
      <w:spacing w:after="120"/>
      <w:ind w:left="283"/>
    </w:pPr>
    <w:rPr>
      <w:lang w:val="x-none" w:eastAsia="x-none"/>
    </w:rPr>
  </w:style>
  <w:style w:type="character" w:styleId="Kpr">
    <w:name w:val="Hyperlink"/>
    <w:rsid w:val="008F2C8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8F2C8C"/>
    <w:rPr>
      <w:rFonts w:ascii="Tahoma" w:hAnsi="Tahoma"/>
      <w:sz w:val="16"/>
      <w:szCs w:val="16"/>
      <w:lang w:val="x-none" w:eastAsia="x-none"/>
    </w:rPr>
  </w:style>
  <w:style w:type="character" w:styleId="AklamaBavurusu">
    <w:name w:val="annotation reference"/>
    <w:semiHidden/>
    <w:rsid w:val="008F2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F2C8C"/>
    <w:rPr>
      <w:sz w:val="20"/>
      <w:szCs w:val="20"/>
    </w:rPr>
  </w:style>
  <w:style w:type="character" w:customStyle="1" w:styleId="WW8Num2z0">
    <w:name w:val="WW8Num2z0"/>
    <w:rsid w:val="00B549A9"/>
    <w:rPr>
      <w:rFonts w:ascii="Wingdings" w:hAnsi="Wingdings"/>
    </w:rPr>
  </w:style>
  <w:style w:type="character" w:customStyle="1" w:styleId="WW8Num2z1">
    <w:name w:val="WW8Num2z1"/>
    <w:rsid w:val="00B549A9"/>
    <w:rPr>
      <w:rFonts w:ascii="Courier New" w:hAnsi="Courier New" w:cs="Courier New"/>
    </w:rPr>
  </w:style>
  <w:style w:type="character" w:customStyle="1" w:styleId="WW8Num2z3">
    <w:name w:val="WW8Num2z3"/>
    <w:rsid w:val="00B549A9"/>
    <w:rPr>
      <w:rFonts w:ascii="Symbol" w:hAnsi="Symbol"/>
    </w:rPr>
  </w:style>
  <w:style w:type="character" w:customStyle="1" w:styleId="WW8Num6z0">
    <w:name w:val="WW8Num6z0"/>
    <w:rsid w:val="00B549A9"/>
    <w:rPr>
      <w:rFonts w:ascii="Wingdings" w:hAnsi="Wingdings"/>
    </w:rPr>
  </w:style>
  <w:style w:type="character" w:customStyle="1" w:styleId="WW8Num6z1">
    <w:name w:val="WW8Num6z1"/>
    <w:rsid w:val="00B549A9"/>
    <w:rPr>
      <w:rFonts w:ascii="Courier New" w:hAnsi="Courier New" w:cs="Courier New"/>
    </w:rPr>
  </w:style>
  <w:style w:type="character" w:customStyle="1" w:styleId="WW8Num6z3">
    <w:name w:val="WW8Num6z3"/>
    <w:rsid w:val="00B549A9"/>
    <w:rPr>
      <w:rFonts w:ascii="Symbol" w:hAnsi="Symbol"/>
    </w:rPr>
  </w:style>
  <w:style w:type="character" w:customStyle="1" w:styleId="WW8Num13z0">
    <w:name w:val="WW8Num13z0"/>
    <w:rsid w:val="00B549A9"/>
    <w:rPr>
      <w:rFonts w:ascii="Symbol" w:eastAsia="Times New Roman" w:hAnsi="Symbol" w:cs="Times New Roman"/>
    </w:rPr>
  </w:style>
  <w:style w:type="character" w:customStyle="1" w:styleId="WW8Num13z1">
    <w:name w:val="WW8Num13z1"/>
    <w:rsid w:val="00B549A9"/>
    <w:rPr>
      <w:rFonts w:ascii="Courier New" w:hAnsi="Courier New" w:cs="Courier New"/>
    </w:rPr>
  </w:style>
  <w:style w:type="character" w:customStyle="1" w:styleId="WW8Num13z2">
    <w:name w:val="WW8Num13z2"/>
    <w:rsid w:val="00B549A9"/>
    <w:rPr>
      <w:rFonts w:ascii="Wingdings" w:hAnsi="Wingdings"/>
    </w:rPr>
  </w:style>
  <w:style w:type="character" w:customStyle="1" w:styleId="WW8Num13z3">
    <w:name w:val="WW8Num13z3"/>
    <w:rsid w:val="00B549A9"/>
    <w:rPr>
      <w:rFonts w:ascii="Symbol" w:hAnsi="Symbol"/>
    </w:rPr>
  </w:style>
  <w:style w:type="character" w:customStyle="1" w:styleId="WW8Num14z0">
    <w:name w:val="WW8Num14z0"/>
    <w:rsid w:val="00B549A9"/>
    <w:rPr>
      <w:b/>
    </w:rPr>
  </w:style>
  <w:style w:type="character" w:customStyle="1" w:styleId="WW8Num17z0">
    <w:name w:val="WW8Num17z0"/>
    <w:rsid w:val="00B549A9"/>
    <w:rPr>
      <w:b/>
    </w:rPr>
  </w:style>
  <w:style w:type="character" w:customStyle="1" w:styleId="WW8Num19z0">
    <w:name w:val="WW8Num19z0"/>
    <w:rsid w:val="00B549A9"/>
    <w:rPr>
      <w:rFonts w:ascii="Wingdings" w:hAnsi="Wingdings"/>
    </w:rPr>
  </w:style>
  <w:style w:type="character" w:customStyle="1" w:styleId="WW8Num19z3">
    <w:name w:val="WW8Num19z3"/>
    <w:rsid w:val="00B549A9"/>
    <w:rPr>
      <w:rFonts w:ascii="Symbol" w:hAnsi="Symbol"/>
    </w:rPr>
  </w:style>
  <w:style w:type="character" w:customStyle="1" w:styleId="WW8Num19z4">
    <w:name w:val="WW8Num19z4"/>
    <w:rsid w:val="00B549A9"/>
    <w:rPr>
      <w:rFonts w:ascii="Courier New" w:hAnsi="Courier New" w:cs="Courier New"/>
    </w:rPr>
  </w:style>
  <w:style w:type="character" w:customStyle="1" w:styleId="WW8Num21z0">
    <w:name w:val="WW8Num21z0"/>
    <w:rsid w:val="00B549A9"/>
    <w:rPr>
      <w:rFonts w:ascii="Symbol" w:hAnsi="Symbol"/>
    </w:rPr>
  </w:style>
  <w:style w:type="character" w:customStyle="1" w:styleId="WW8Num24z0">
    <w:name w:val="WW8Num24z0"/>
    <w:rsid w:val="00B549A9"/>
    <w:rPr>
      <w:b/>
    </w:rPr>
  </w:style>
  <w:style w:type="character" w:customStyle="1" w:styleId="VarsaylanParagrafYazTipi1">
    <w:name w:val="Varsayılan Paragraf Yazı Tipi1"/>
    <w:rsid w:val="00B549A9"/>
  </w:style>
  <w:style w:type="paragraph" w:customStyle="1" w:styleId="Balk">
    <w:name w:val="Başlık"/>
    <w:basedOn w:val="Normal"/>
    <w:next w:val="GvdeMetni"/>
    <w:uiPriority w:val="99"/>
    <w:rsid w:val="00B549A9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uiPriority w:val="99"/>
    <w:rsid w:val="00B549A9"/>
    <w:pPr>
      <w:suppressAutoHyphens/>
    </w:pPr>
    <w:rPr>
      <w:rFonts w:cs="Tahoma"/>
      <w:lang w:eastAsia="ar-SA"/>
    </w:rPr>
  </w:style>
  <w:style w:type="paragraph" w:customStyle="1" w:styleId="Dizin">
    <w:name w:val="Dizin"/>
    <w:basedOn w:val="Normal"/>
    <w:uiPriority w:val="99"/>
    <w:rsid w:val="00B549A9"/>
    <w:pPr>
      <w:suppressLineNumbers/>
      <w:suppressAutoHyphens/>
    </w:pPr>
    <w:rPr>
      <w:rFonts w:cs="Tahoma"/>
      <w:lang w:eastAsia="ar-SA"/>
    </w:rPr>
  </w:style>
  <w:style w:type="paragraph" w:customStyle="1" w:styleId="Stil">
    <w:name w:val="Stil"/>
    <w:uiPriority w:val="99"/>
    <w:rsid w:val="00B549A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abloerii">
    <w:name w:val="Tablo İçeriği"/>
    <w:basedOn w:val="Normal"/>
    <w:uiPriority w:val="99"/>
    <w:rsid w:val="00B549A9"/>
    <w:pPr>
      <w:suppressLineNumbers/>
      <w:suppressAutoHyphens/>
    </w:pPr>
    <w:rPr>
      <w:lang w:eastAsia="ar-SA"/>
    </w:rPr>
  </w:style>
  <w:style w:type="paragraph" w:customStyle="1" w:styleId="TabloBal">
    <w:name w:val="Tablo Başlığı"/>
    <w:basedOn w:val="Tabloerii"/>
    <w:uiPriority w:val="99"/>
    <w:rsid w:val="00B549A9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uiPriority w:val="99"/>
    <w:rsid w:val="00B549A9"/>
    <w:pPr>
      <w:suppressAutoHyphens/>
    </w:pPr>
    <w:rPr>
      <w:lang w:eastAsia="ar-SA"/>
    </w:rPr>
  </w:style>
  <w:style w:type="paragraph" w:styleId="KonuBal">
    <w:name w:val="Title"/>
    <w:basedOn w:val="Normal"/>
    <w:link w:val="KonuBalChar"/>
    <w:qFormat/>
    <w:rsid w:val="00B549A9"/>
    <w:pPr>
      <w:jc w:val="center"/>
    </w:pPr>
    <w:rPr>
      <w:b/>
      <w:szCs w:val="20"/>
      <w:lang w:val="x-none" w:eastAsia="x-none"/>
    </w:rPr>
  </w:style>
  <w:style w:type="table" w:styleId="TabloKlavuzu">
    <w:name w:val="Table Grid"/>
    <w:basedOn w:val="NormalTablo"/>
    <w:uiPriority w:val="39"/>
    <w:rsid w:val="00B549A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2">
    <w:name w:val="Alt Bilgi Char2"/>
    <w:link w:val="AltBilgi"/>
    <w:uiPriority w:val="99"/>
    <w:rsid w:val="00F4600C"/>
    <w:rPr>
      <w:sz w:val="24"/>
      <w:szCs w:val="24"/>
    </w:rPr>
  </w:style>
  <w:style w:type="character" w:customStyle="1" w:styleId="adr">
    <w:name w:val="adr"/>
    <w:basedOn w:val="VarsaylanParagrafYazTipi"/>
    <w:rsid w:val="00EF6315"/>
  </w:style>
  <w:style w:type="character" w:customStyle="1" w:styleId="street-address">
    <w:name w:val="street-address"/>
    <w:basedOn w:val="VarsaylanParagrafYazTipi"/>
    <w:rsid w:val="00EF6315"/>
  </w:style>
  <w:style w:type="character" w:customStyle="1" w:styleId="basic-info-phone">
    <w:name w:val="basic-info-phone"/>
    <w:basedOn w:val="VarsaylanParagrafYazTipi"/>
    <w:rsid w:val="00EF6315"/>
  </w:style>
  <w:style w:type="paragraph" w:styleId="NormalWeb">
    <w:name w:val="Normal (Web)"/>
    <w:basedOn w:val="Normal"/>
    <w:uiPriority w:val="99"/>
    <w:unhideWhenUsed/>
    <w:rsid w:val="00EF6315"/>
    <w:pPr>
      <w:spacing w:before="120" w:after="120" w:line="384" w:lineRule="atLeast"/>
    </w:pPr>
  </w:style>
  <w:style w:type="character" w:customStyle="1" w:styleId="Balk2Char">
    <w:name w:val="Başlık 2 Char"/>
    <w:link w:val="Balk2"/>
    <w:uiPriority w:val="9"/>
    <w:rsid w:val="008B1FD7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8B1FD7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1"/>
    <w:uiPriority w:val="99"/>
    <w:rsid w:val="00BD107F"/>
    <w:rPr>
      <w:b/>
      <w:bCs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D107F"/>
  </w:style>
  <w:style w:type="character" w:customStyle="1" w:styleId="AklamaKonusuChar">
    <w:name w:val="Açıklama Konusu Char"/>
    <w:basedOn w:val="AklamaMetniChar"/>
    <w:uiPriority w:val="99"/>
    <w:rsid w:val="00BD107F"/>
  </w:style>
  <w:style w:type="character" w:customStyle="1" w:styleId="Balk4Char">
    <w:name w:val="Başlık 4 Char"/>
    <w:link w:val="Balk4"/>
    <w:uiPriority w:val="9"/>
    <w:rsid w:val="006D5EA0"/>
    <w:rPr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rsid w:val="006D5EA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5031FB"/>
  </w:style>
  <w:style w:type="character" w:customStyle="1" w:styleId="locality">
    <w:name w:val="locality"/>
    <w:basedOn w:val="VarsaylanParagrafYazTipi"/>
    <w:rsid w:val="005031FB"/>
  </w:style>
  <w:style w:type="character" w:customStyle="1" w:styleId="region">
    <w:name w:val="region"/>
    <w:basedOn w:val="VarsaylanParagrafYazTipi"/>
    <w:rsid w:val="005031FB"/>
  </w:style>
  <w:style w:type="paragraph" w:customStyle="1" w:styleId="Default">
    <w:name w:val="Default"/>
    <w:uiPriority w:val="99"/>
    <w:rsid w:val="00064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co">
    <w:name w:val="seco"/>
    <w:basedOn w:val="AralkYok"/>
    <w:uiPriority w:val="99"/>
    <w:qFormat/>
    <w:rsid w:val="00D6763D"/>
    <w:pPr>
      <w:spacing w:line="360" w:lineRule="auto"/>
      <w:jc w:val="both"/>
    </w:pPr>
    <w:rPr>
      <w:rFonts w:eastAsia="Calibri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D6763D"/>
    <w:rPr>
      <w:sz w:val="24"/>
      <w:szCs w:val="24"/>
    </w:rPr>
  </w:style>
  <w:style w:type="character" w:customStyle="1" w:styleId="stBilgiChar2">
    <w:name w:val="Üst Bilgi Char2"/>
    <w:link w:val="stBilgi"/>
    <w:rsid w:val="00D6763D"/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463EB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vdeMetniChar">
    <w:name w:val="Gövde Metni Char"/>
    <w:link w:val="GvdeMetni"/>
    <w:uiPriority w:val="99"/>
    <w:rsid w:val="00451740"/>
    <w:rPr>
      <w:rFonts w:ascii="Arial" w:hAnsi="Arial"/>
      <w:b/>
      <w:sz w:val="24"/>
    </w:rPr>
  </w:style>
  <w:style w:type="character" w:customStyle="1" w:styleId="Balk1Char">
    <w:name w:val="Başlık 1 Char"/>
    <w:link w:val="Balk1"/>
    <w:uiPriority w:val="9"/>
    <w:rsid w:val="00DC2419"/>
    <w:rPr>
      <w:sz w:val="24"/>
      <w:szCs w:val="24"/>
      <w:u w:val="single"/>
    </w:rPr>
  </w:style>
  <w:style w:type="character" w:customStyle="1" w:styleId="Balk3Char">
    <w:name w:val="Başlık 3 Char"/>
    <w:link w:val="Balk3"/>
    <w:uiPriority w:val="9"/>
    <w:rsid w:val="00DC2419"/>
    <w:rPr>
      <w:rFonts w:ascii="Arial" w:hAnsi="Arial" w:cs="Arial"/>
      <w:b/>
      <w:bCs/>
      <w:sz w:val="26"/>
      <w:szCs w:val="26"/>
    </w:rPr>
  </w:style>
  <w:style w:type="character" w:customStyle="1" w:styleId="Balk5Char">
    <w:name w:val="Başlık 5 Char"/>
    <w:link w:val="Balk5"/>
    <w:uiPriority w:val="9"/>
    <w:rsid w:val="00DC2419"/>
    <w:rPr>
      <w:b/>
      <w:bCs/>
      <w:i/>
      <w:iCs/>
      <w:sz w:val="26"/>
      <w:szCs w:val="26"/>
    </w:rPr>
  </w:style>
  <w:style w:type="paragraph" w:customStyle="1" w:styleId="1">
    <w:name w:val="1"/>
    <w:basedOn w:val="Normal"/>
    <w:next w:val="stBilgi"/>
    <w:uiPriority w:val="99"/>
    <w:rsid w:val="00DC2419"/>
    <w:pPr>
      <w:tabs>
        <w:tab w:val="center" w:pos="4536"/>
        <w:tab w:val="right" w:pos="9072"/>
      </w:tabs>
    </w:pPr>
  </w:style>
  <w:style w:type="character" w:customStyle="1" w:styleId="GvdeMetniGirintisiChar">
    <w:name w:val="Gövde Metni Girintisi Char"/>
    <w:link w:val="GvdeMetniGirintisi"/>
    <w:rsid w:val="00DC2419"/>
    <w:rPr>
      <w:sz w:val="24"/>
      <w:szCs w:val="24"/>
    </w:rPr>
  </w:style>
  <w:style w:type="character" w:customStyle="1" w:styleId="BalonMetniChar">
    <w:name w:val="Balon Metni Char"/>
    <w:link w:val="BalonMetni"/>
    <w:uiPriority w:val="99"/>
    <w:semiHidden/>
    <w:rsid w:val="00DC2419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DC2419"/>
    <w:rPr>
      <w:b/>
      <w:sz w:val="24"/>
    </w:rPr>
  </w:style>
  <w:style w:type="character" w:customStyle="1" w:styleId="AltBilgiChar">
    <w:name w:val="Al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stBilgiChar">
    <w:name w:val="Üst Bilgi Char"/>
    <w:uiPriority w:val="99"/>
    <w:rsid w:val="00DC2419"/>
    <w:rPr>
      <w:rFonts w:eastAsia="Times New Roman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DC2419"/>
    <w:rPr>
      <w:sz w:val="24"/>
      <w:szCs w:val="24"/>
      <w:lang w:bidi="ar-SA"/>
    </w:rPr>
  </w:style>
  <w:style w:type="character" w:customStyle="1" w:styleId="AltBilgiChar1">
    <w:name w:val="Alt Bilgi Char1"/>
    <w:uiPriority w:val="99"/>
    <w:semiHidden/>
    <w:rsid w:val="00DC2419"/>
    <w:rPr>
      <w:sz w:val="24"/>
      <w:szCs w:val="24"/>
    </w:rPr>
  </w:style>
  <w:style w:type="character" w:customStyle="1" w:styleId="stBilgiChar1">
    <w:name w:val="Üst Bilgi Char1"/>
    <w:uiPriority w:val="99"/>
    <w:semiHidden/>
    <w:rsid w:val="00DC2419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532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325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EVCAN">
    <w:name w:val="SEVCAN"/>
    <w:basedOn w:val="AralkYok"/>
    <w:link w:val="SEVCANChar"/>
    <w:autoRedefine/>
    <w:qFormat/>
    <w:rsid w:val="007032A6"/>
    <w:pPr>
      <w:spacing w:line="360" w:lineRule="auto"/>
      <w:jc w:val="both"/>
    </w:pPr>
    <w:rPr>
      <w:rFonts w:eastAsia="Calibri"/>
      <w:szCs w:val="22"/>
      <w:lang w:eastAsia="en-US"/>
    </w:rPr>
  </w:style>
  <w:style w:type="character" w:customStyle="1" w:styleId="SEVCANChar">
    <w:name w:val="SEVCAN Char"/>
    <w:link w:val="SEVCAN"/>
    <w:rsid w:val="007032A6"/>
    <w:rPr>
      <w:rFonts w:eastAsia="Calibri" w:cs="Times New Roman"/>
      <w:sz w:val="24"/>
      <w:szCs w:val="22"/>
      <w:lang w:eastAsia="en-US"/>
    </w:rPr>
  </w:style>
  <w:style w:type="paragraph" w:customStyle="1" w:styleId="SEVO">
    <w:name w:val="SEVO"/>
    <w:basedOn w:val="AralkYok"/>
    <w:link w:val="SEVOChar"/>
    <w:qFormat/>
    <w:rsid w:val="008C1B2A"/>
    <w:pPr>
      <w:spacing w:line="360" w:lineRule="auto"/>
      <w:jc w:val="both"/>
    </w:pPr>
    <w:rPr>
      <w:rFonts w:eastAsia="Calibri"/>
      <w:lang w:val="x-none" w:eastAsia="en-US"/>
    </w:rPr>
  </w:style>
  <w:style w:type="character" w:customStyle="1" w:styleId="SEVOChar">
    <w:name w:val="SEVO Char"/>
    <w:link w:val="SEVO"/>
    <w:rsid w:val="008C1B2A"/>
    <w:rPr>
      <w:rFonts w:eastAsia="Calibri"/>
      <w:sz w:val="24"/>
      <w:szCs w:val="24"/>
      <w:lang w:val="x-none" w:eastAsia="en-US"/>
    </w:rPr>
  </w:style>
  <w:style w:type="character" w:customStyle="1" w:styleId="w8qarf">
    <w:name w:val="w8qarf"/>
    <w:basedOn w:val="VarsaylanParagrafYazTipi"/>
    <w:rsid w:val="00A42890"/>
  </w:style>
  <w:style w:type="character" w:customStyle="1" w:styleId="lrzxr">
    <w:name w:val="lrzxr"/>
    <w:basedOn w:val="VarsaylanParagrafYazTipi"/>
    <w:rsid w:val="00A42890"/>
  </w:style>
  <w:style w:type="paragraph" w:customStyle="1" w:styleId="Altbilgi0">
    <w:name w:val="Altbilgi"/>
    <w:basedOn w:val="Normal"/>
    <w:link w:val="AltbilgiChar0"/>
    <w:rsid w:val="000139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0">
    <w:name w:val="Altbilgi Char"/>
    <w:link w:val="Altbilgi0"/>
    <w:rsid w:val="000139B6"/>
    <w:rPr>
      <w:sz w:val="24"/>
      <w:szCs w:val="24"/>
      <w:lang w:val="x-none" w:eastAsia="x-none"/>
    </w:rPr>
  </w:style>
  <w:style w:type="numbering" w:customStyle="1" w:styleId="ListeYok1">
    <w:name w:val="Liste Yok1"/>
    <w:next w:val="ListeYok"/>
    <w:uiPriority w:val="99"/>
    <w:semiHidden/>
    <w:unhideWhenUsed/>
    <w:rsid w:val="000139B6"/>
  </w:style>
  <w:style w:type="paragraph" w:customStyle="1" w:styleId="Sevcan0">
    <w:name w:val="Sevcan"/>
    <w:basedOn w:val="Normal"/>
    <w:link w:val="SevcanChar0"/>
    <w:qFormat/>
    <w:rsid w:val="009E04CB"/>
    <w:pPr>
      <w:spacing w:line="360" w:lineRule="auto"/>
      <w:jc w:val="both"/>
    </w:pPr>
    <w:rPr>
      <w:bCs/>
    </w:rPr>
  </w:style>
  <w:style w:type="character" w:customStyle="1" w:styleId="SevcanChar0">
    <w:name w:val="Sevcan Char"/>
    <w:link w:val="Sevcan0"/>
    <w:rsid w:val="009E04CB"/>
    <w:rPr>
      <w:bCs/>
      <w:sz w:val="24"/>
      <w:szCs w:val="24"/>
      <w:lang w:val="tr-TR" w:eastAsia="tr-TR"/>
    </w:rPr>
  </w:style>
  <w:style w:type="character" w:customStyle="1" w:styleId="AklamaKonusuChar1">
    <w:name w:val="Açıklama Konusu Char1"/>
    <w:link w:val="AklamaKonusu"/>
    <w:uiPriority w:val="99"/>
    <w:rsid w:val="009E04CB"/>
    <w:rPr>
      <w:b/>
      <w:bCs/>
      <w:lang w:val="tr-TR" w:eastAsia="tr-TR"/>
    </w:rPr>
  </w:style>
  <w:style w:type="character" w:customStyle="1" w:styleId="Hashtag">
    <w:name w:val="Hashtag"/>
    <w:uiPriority w:val="99"/>
    <w:semiHidden/>
    <w:unhideWhenUsed/>
    <w:rsid w:val="009E04CB"/>
    <w:rPr>
      <w:color w:val="605E5C"/>
      <w:shd w:val="clear" w:color="auto" w:fill="E1DFDD"/>
    </w:rPr>
  </w:style>
  <w:style w:type="character" w:styleId="zlenenKpr">
    <w:name w:val="FollowedHyperlink"/>
    <w:uiPriority w:val="99"/>
    <w:unhideWhenUsed/>
    <w:rsid w:val="0008604C"/>
    <w:rPr>
      <w:color w:val="954F72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552FF6"/>
    <w:rPr>
      <w:rFonts w:eastAsia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552FF6"/>
    <w:pPr>
      <w:keepNext/>
      <w:keepLines/>
      <w:spacing w:before="40"/>
      <w:outlineLvl w:val="6"/>
    </w:pPr>
    <w:rPr>
      <w:rFonts w:ascii="Aptos" w:hAnsi="Aptos"/>
      <w:color w:val="595959"/>
      <w:kern w:val="2"/>
      <w:lang w:eastAsia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552FF6"/>
    <w:pPr>
      <w:keepNext/>
      <w:keepLines/>
      <w:outlineLvl w:val="7"/>
    </w:pPr>
    <w:rPr>
      <w:rFonts w:ascii="Aptos" w:hAnsi="Aptos"/>
      <w:i/>
      <w:iCs/>
      <w:color w:val="272727"/>
      <w:kern w:val="2"/>
      <w:lang w:eastAsia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552FF6"/>
    <w:pPr>
      <w:keepNext/>
      <w:keepLines/>
      <w:outlineLvl w:val="8"/>
    </w:pPr>
    <w:rPr>
      <w:rFonts w:ascii="Aptos" w:hAnsi="Aptos"/>
      <w:color w:val="272727"/>
      <w:kern w:val="2"/>
      <w:lang w:eastAsia="en-US"/>
    </w:rPr>
  </w:style>
  <w:style w:type="numbering" w:customStyle="1" w:styleId="ListeYok2">
    <w:name w:val="Liste Yok2"/>
    <w:next w:val="ListeYok"/>
    <w:uiPriority w:val="99"/>
    <w:semiHidden/>
    <w:unhideWhenUsed/>
    <w:rsid w:val="00552FF6"/>
  </w:style>
  <w:style w:type="character" w:customStyle="1" w:styleId="Balk7Char">
    <w:name w:val="Başlık 7 Char"/>
    <w:link w:val="Balk7"/>
    <w:uiPriority w:val="9"/>
    <w:semiHidden/>
    <w:rsid w:val="00552FF6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552FF6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552FF6"/>
    <w:rPr>
      <w:rFonts w:eastAsia="Times New Roman" w:cs="Times New Roman"/>
      <w:color w:val="272727"/>
    </w:rPr>
  </w:style>
  <w:style w:type="paragraph" w:customStyle="1" w:styleId="Altyaz1">
    <w:name w:val="Altyazı1"/>
    <w:basedOn w:val="Normal"/>
    <w:next w:val="Normal"/>
    <w:uiPriority w:val="11"/>
    <w:qFormat/>
    <w:rsid w:val="00552FF6"/>
    <w:pPr>
      <w:numPr>
        <w:ilvl w:val="1"/>
      </w:numPr>
      <w:spacing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ltyazChar">
    <w:name w:val="Altyazı Char"/>
    <w:link w:val="Altyaz"/>
    <w:uiPriority w:val="11"/>
    <w:rsid w:val="00552FF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Alnt1">
    <w:name w:val="Alıntı1"/>
    <w:basedOn w:val="Normal"/>
    <w:next w:val="Normal"/>
    <w:uiPriority w:val="29"/>
    <w:qFormat/>
    <w:rsid w:val="00552FF6"/>
    <w:pPr>
      <w:spacing w:before="160" w:after="160"/>
      <w:jc w:val="center"/>
    </w:pPr>
    <w:rPr>
      <w:rFonts w:ascii="Aptos" w:eastAsia="Aptos" w:hAnsi="Aptos"/>
      <w:i/>
      <w:iCs/>
      <w:color w:val="404040"/>
      <w:kern w:val="2"/>
      <w:lang w:eastAsia="en-US"/>
    </w:rPr>
  </w:style>
  <w:style w:type="character" w:customStyle="1" w:styleId="AlntChar">
    <w:name w:val="Alıntı Char"/>
    <w:link w:val="Alnt"/>
    <w:uiPriority w:val="29"/>
    <w:rsid w:val="00552FF6"/>
    <w:rPr>
      <w:i/>
      <w:iCs/>
      <w:color w:val="404040"/>
    </w:rPr>
  </w:style>
  <w:style w:type="character" w:customStyle="1" w:styleId="GlVurgulama1">
    <w:name w:val="Güçlü Vurgulama1"/>
    <w:uiPriority w:val="21"/>
    <w:qFormat/>
    <w:rsid w:val="00552FF6"/>
    <w:rPr>
      <w:i/>
      <w:iCs/>
      <w:color w:val="0F4761"/>
    </w:rPr>
  </w:style>
  <w:style w:type="paragraph" w:customStyle="1" w:styleId="GlAlnt1">
    <w:name w:val="Güçlü Alıntı1"/>
    <w:basedOn w:val="Normal"/>
    <w:next w:val="Normal"/>
    <w:uiPriority w:val="30"/>
    <w:qFormat/>
    <w:rsid w:val="00552FF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</w:rPr>
  </w:style>
  <w:style w:type="character" w:customStyle="1" w:styleId="GlAlntChar">
    <w:name w:val="Güçlü Alıntı Char"/>
    <w:link w:val="GlAlnt"/>
    <w:uiPriority w:val="30"/>
    <w:rsid w:val="00552FF6"/>
    <w:rPr>
      <w:i/>
      <w:iCs/>
      <w:color w:val="0F4761"/>
    </w:rPr>
  </w:style>
  <w:style w:type="character" w:customStyle="1" w:styleId="GlBavuru1">
    <w:name w:val="Güçlü Başvuru1"/>
    <w:uiPriority w:val="32"/>
    <w:qFormat/>
    <w:rsid w:val="00552FF6"/>
    <w:rPr>
      <w:b/>
      <w:bCs/>
      <w:smallCaps/>
      <w:color w:val="0F4761"/>
      <w:spacing w:val="5"/>
    </w:rPr>
  </w:style>
  <w:style w:type="table" w:customStyle="1" w:styleId="TabloKlavuzu3">
    <w:name w:val="Tablo Kılavuzu3"/>
    <w:basedOn w:val="NormalTablo"/>
    <w:next w:val="TabloKlavuzu"/>
    <w:uiPriority w:val="39"/>
    <w:rsid w:val="00552FF6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1">
    <w:name w:val="Başlık 7 Char1"/>
    <w:semiHidden/>
    <w:rsid w:val="00552FF6"/>
    <w:rPr>
      <w:rFonts w:ascii="Calibri" w:eastAsia="Times New Roman" w:hAnsi="Calibri" w:cs="Times New Roman"/>
      <w:sz w:val="24"/>
      <w:szCs w:val="24"/>
    </w:rPr>
  </w:style>
  <w:style w:type="character" w:customStyle="1" w:styleId="Balk8Char1">
    <w:name w:val="Başlık 8 Char1"/>
    <w:semiHidden/>
    <w:rsid w:val="00552F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1">
    <w:name w:val="Başlık 9 Char1"/>
    <w:semiHidden/>
    <w:rsid w:val="00552FF6"/>
    <w:rPr>
      <w:rFonts w:ascii="Calibri Light" w:eastAsia="Times New Roman" w:hAnsi="Calibri Light" w:cs="Times New Roman"/>
      <w:sz w:val="22"/>
      <w:szCs w:val="22"/>
    </w:rPr>
  </w:style>
  <w:style w:type="paragraph" w:styleId="Altyaz">
    <w:name w:val="Subtitle"/>
    <w:basedOn w:val="Normal"/>
    <w:next w:val="Normal"/>
    <w:link w:val="AltyazChar"/>
    <w:uiPriority w:val="11"/>
    <w:qFormat/>
    <w:rsid w:val="00552FF6"/>
    <w:pPr>
      <w:spacing w:after="60"/>
      <w:jc w:val="center"/>
      <w:outlineLvl w:val="1"/>
    </w:pPr>
    <w:rPr>
      <w:color w:val="595959"/>
      <w:spacing w:val="15"/>
      <w:sz w:val="28"/>
      <w:szCs w:val="28"/>
    </w:rPr>
  </w:style>
  <w:style w:type="character" w:customStyle="1" w:styleId="AltyazChar1">
    <w:name w:val="Altyazı Char1"/>
    <w:rsid w:val="00552FF6"/>
    <w:rPr>
      <w:rFonts w:ascii="Calibri Light" w:eastAsia="Times New Roman" w:hAnsi="Calibri Light" w:cs="Times New Roman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552FF6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AlntChar1">
    <w:name w:val="Alıntı Char1"/>
    <w:uiPriority w:val="29"/>
    <w:rsid w:val="00552FF6"/>
    <w:rPr>
      <w:i/>
      <w:iCs/>
      <w:color w:val="404040"/>
      <w:sz w:val="24"/>
      <w:szCs w:val="24"/>
    </w:rPr>
  </w:style>
  <w:style w:type="character" w:styleId="GlVurgulama">
    <w:name w:val="Intense Emphasis"/>
    <w:uiPriority w:val="21"/>
    <w:qFormat/>
    <w:rsid w:val="00552FF6"/>
    <w:rPr>
      <w:i/>
      <w:iCs/>
      <w:color w:val="4472C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GlAlntChar1">
    <w:name w:val="Güçlü Alıntı Char1"/>
    <w:uiPriority w:val="30"/>
    <w:rsid w:val="00552FF6"/>
    <w:rPr>
      <w:i/>
      <w:iCs/>
      <w:color w:val="4472C4"/>
      <w:sz w:val="24"/>
      <w:szCs w:val="24"/>
    </w:rPr>
  </w:style>
  <w:style w:type="character" w:styleId="GlBavuru">
    <w:name w:val="Intense Reference"/>
    <w:uiPriority w:val="32"/>
    <w:qFormat/>
    <w:rsid w:val="00552FF6"/>
    <w:rPr>
      <w:b/>
      <w:bCs/>
      <w:smallCaps/>
      <w:color w:val="4472C4"/>
      <w:spacing w:val="5"/>
    </w:rPr>
  </w:style>
  <w:style w:type="numbering" w:customStyle="1" w:styleId="ListeYok3">
    <w:name w:val="Liste Yok3"/>
    <w:next w:val="ListeYok"/>
    <w:uiPriority w:val="99"/>
    <w:semiHidden/>
    <w:unhideWhenUsed/>
    <w:rsid w:val="002507D1"/>
  </w:style>
  <w:style w:type="table" w:customStyle="1" w:styleId="TableNormal">
    <w:name w:val="Table Normal"/>
    <w:qFormat/>
    <w:rsid w:val="002507D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250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2507D1"/>
  </w:style>
  <w:style w:type="paragraph" w:customStyle="1" w:styleId="msonormal0">
    <w:name w:val="msonormal"/>
    <w:basedOn w:val="Normal"/>
    <w:uiPriority w:val="99"/>
    <w:rsid w:val="002507D1"/>
    <w:pPr>
      <w:spacing w:before="100" w:beforeAutospacing="1" w:after="100" w:afterAutospacing="1"/>
    </w:pPr>
  </w:style>
  <w:style w:type="paragraph" w:styleId="ResimYazs">
    <w:name w:val="caption"/>
    <w:basedOn w:val="Normal"/>
    <w:next w:val="Normal"/>
    <w:uiPriority w:val="99"/>
    <w:semiHidden/>
    <w:unhideWhenUsed/>
    <w:qFormat/>
    <w:rsid w:val="002507D1"/>
    <w:pPr>
      <w:jc w:val="center"/>
    </w:pPr>
    <w:rPr>
      <w:b/>
      <w:sz w:val="20"/>
      <w:szCs w:val="20"/>
    </w:rPr>
  </w:style>
  <w:style w:type="paragraph" w:customStyle="1" w:styleId="msobodytextindent">
    <w:name w:val="msobodytextindent"/>
    <w:basedOn w:val="Normal"/>
    <w:uiPriority w:val="99"/>
    <w:rsid w:val="002507D1"/>
    <w:pPr>
      <w:spacing w:after="120"/>
      <w:ind w:left="283"/>
    </w:pPr>
    <w:rPr>
      <w:lang w:val="x-none" w:eastAsia="x-none"/>
    </w:rPr>
  </w:style>
  <w:style w:type="paragraph" w:styleId="Dzeltme">
    <w:name w:val="Revision"/>
    <w:uiPriority w:val="99"/>
    <w:semiHidden/>
    <w:rsid w:val="002507D1"/>
    <w:rPr>
      <w:rFonts w:ascii="Calibri" w:eastAsia="Calibri" w:hAnsi="Calibri"/>
      <w:sz w:val="22"/>
      <w:szCs w:val="22"/>
      <w:lang w:eastAsia="en-US"/>
    </w:rPr>
  </w:style>
  <w:style w:type="paragraph" w:customStyle="1" w:styleId="xl65">
    <w:name w:val="xl65"/>
    <w:basedOn w:val="Normal"/>
    <w:uiPriority w:val="99"/>
    <w:rsid w:val="002507D1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xl66">
    <w:name w:val="xl66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2507D1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2507D1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2507D1"/>
    <w:pPr>
      <w:pBdr>
        <w:top w:val="single" w:sz="4" w:space="0" w:color="969696"/>
        <w:bottom w:val="single" w:sz="4" w:space="0" w:color="96969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alk51">
    <w:name w:val="Başlık 51"/>
    <w:basedOn w:val="Normal"/>
    <w:next w:val="Normal"/>
    <w:uiPriority w:val="9"/>
    <w:qFormat/>
    <w:rsid w:val="002507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Balk61">
    <w:name w:val="Başlık 61"/>
    <w:basedOn w:val="Normal"/>
    <w:next w:val="Normal"/>
    <w:uiPriority w:val="9"/>
    <w:qFormat/>
    <w:rsid w:val="002507D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customStyle="1" w:styleId="GvdeMetniGirintisiChar1">
    <w:name w:val="Gövde Metni Girintisi Char1"/>
    <w:semiHidden/>
    <w:rsid w:val="002507D1"/>
    <w:rPr>
      <w:rFonts w:ascii="Times New Roman" w:eastAsia="Times New Roman" w:hAnsi="Times New Roman" w:cs="Times New Roman"/>
    </w:rPr>
  </w:style>
  <w:style w:type="character" w:customStyle="1" w:styleId="egetextmuted2">
    <w:name w:val="egetextmuted2"/>
    <w:basedOn w:val="VarsaylanParagrafYazTipi"/>
    <w:rsid w:val="002507D1"/>
  </w:style>
  <w:style w:type="character" w:customStyle="1" w:styleId="Balk6Char1">
    <w:name w:val="Başlık 6 Char1"/>
    <w:uiPriority w:val="9"/>
    <w:semiHidden/>
    <w:rsid w:val="002507D1"/>
    <w:rPr>
      <w:rFonts w:ascii="Calibri Light" w:eastAsia="Times New Roman" w:hAnsi="Calibri Light" w:cs="Times New Roman" w:hint="default"/>
      <w:color w:val="1F4D78"/>
    </w:rPr>
  </w:style>
  <w:style w:type="character" w:customStyle="1" w:styleId="Balk5Char1">
    <w:name w:val="Başlık 5 Char1"/>
    <w:uiPriority w:val="9"/>
    <w:semiHidden/>
    <w:rsid w:val="002507D1"/>
    <w:rPr>
      <w:rFonts w:ascii="Calibri Light" w:eastAsia="Times New Roman" w:hAnsi="Calibri Light" w:cs="Times New Roman" w:hint="default"/>
      <w:color w:val="2E74B5"/>
    </w:rPr>
  </w:style>
  <w:style w:type="table" w:customStyle="1" w:styleId="TabloKlavuzu11">
    <w:name w:val="Tablo Kılavuzu11"/>
    <w:basedOn w:val="NormalTablo"/>
    <w:uiPriority w:val="59"/>
    <w:rsid w:val="002507D1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uiPriority w:val="59"/>
    <w:rsid w:val="002507D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2507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23281-3508-4EB7-AC86-E8E6FE59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HEMŞİRELİK VE SAĞLIK II UYGULAMASI MODÜLÜ</vt:lpstr>
      <vt:lpstr/>
      <vt:lpstr>    BKİ Değerlendirme</vt:lpstr>
      <vt:lpstr/>
      <vt:lpstr/>
      <vt:lpstr/>
      <vt:lpstr>HEMŞİRELİK VE SAĞLIK II UYGULAMASI MODÜLÜ</vt:lpstr>
    </vt:vector>
  </TitlesOfParts>
  <Company>EGE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HEMŞİRELİK VE SAĞLIK II UYGULAMASI MODÜLÜ</dc:title>
  <dc:creator>melek</dc:creator>
  <cp:lastModifiedBy>Hems</cp:lastModifiedBy>
  <cp:revision>34</cp:revision>
  <cp:lastPrinted>2022-05-10T18:38:00Z</cp:lastPrinted>
  <dcterms:created xsi:type="dcterms:W3CDTF">2024-03-25T06:00:00Z</dcterms:created>
  <dcterms:modified xsi:type="dcterms:W3CDTF">2025-05-27T07:45:00Z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491347bab1d3e736321fa1591efeb771f0855ca2a7704c078cf5a16110df5ec7</vt:lpwstr>
  </property>
</Properties>
</file>