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220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97"/>
      </w:tblGrid>
      <w:tr w:rsidR="004E28E6" w:rsidRPr="002B05C2" w14:paraId="0FF5DC10" w14:textId="77777777" w:rsidTr="002B05C2">
        <w:trPr>
          <w:trHeight w:val="269"/>
        </w:trPr>
        <w:tc>
          <w:tcPr>
            <w:tcW w:w="1417" w:type="dxa"/>
            <w:shd w:val="clear" w:color="auto" w:fill="auto"/>
            <w:hideMark/>
          </w:tcPr>
          <w:p w14:paraId="5E3B64A8" w14:textId="77777777" w:rsidR="004E28E6" w:rsidRPr="002B05C2" w:rsidRDefault="004E28E6" w:rsidP="002B05C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2B05C2">
              <w:rPr>
                <w:rFonts w:ascii="Cambria" w:hAnsi="Cambria" w:cs="Calibri"/>
                <w:sz w:val="16"/>
                <w:szCs w:val="16"/>
              </w:rPr>
              <w:t>Doküman No</w:t>
            </w:r>
          </w:p>
        </w:tc>
        <w:tc>
          <w:tcPr>
            <w:tcW w:w="1197" w:type="dxa"/>
            <w:shd w:val="clear" w:color="auto" w:fill="auto"/>
            <w:hideMark/>
          </w:tcPr>
          <w:p w14:paraId="279165A9" w14:textId="6D3E4D77" w:rsidR="004E28E6" w:rsidRPr="0094217C" w:rsidRDefault="00A35810" w:rsidP="002B05C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b/>
                <w:color w:val="365F91"/>
                <w:sz w:val="16"/>
                <w:szCs w:val="16"/>
              </w:rPr>
            </w:pPr>
            <w:r w:rsidRPr="0094217C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FRM-HMF-</w:t>
            </w:r>
            <w:r w:rsidR="004E28E6" w:rsidRPr="0094217C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93</w:t>
            </w:r>
          </w:p>
        </w:tc>
      </w:tr>
      <w:tr w:rsidR="004E28E6" w:rsidRPr="002B05C2" w14:paraId="57685CE4" w14:textId="77777777" w:rsidTr="002B05C2">
        <w:trPr>
          <w:trHeight w:val="275"/>
        </w:trPr>
        <w:tc>
          <w:tcPr>
            <w:tcW w:w="1417" w:type="dxa"/>
            <w:shd w:val="clear" w:color="auto" w:fill="auto"/>
            <w:hideMark/>
          </w:tcPr>
          <w:p w14:paraId="66081938" w14:textId="77777777" w:rsidR="004E28E6" w:rsidRPr="002B05C2" w:rsidRDefault="004E28E6" w:rsidP="002B05C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2B05C2">
              <w:rPr>
                <w:rFonts w:ascii="Cambria" w:hAnsi="Cambria" w:cs="Calibri"/>
                <w:sz w:val="16"/>
                <w:szCs w:val="16"/>
              </w:rPr>
              <w:t>Yayın Tarihi</w:t>
            </w:r>
          </w:p>
        </w:tc>
        <w:tc>
          <w:tcPr>
            <w:tcW w:w="1197" w:type="dxa"/>
            <w:shd w:val="clear" w:color="auto" w:fill="auto"/>
            <w:hideMark/>
          </w:tcPr>
          <w:p w14:paraId="5FBC5727" w14:textId="77777777" w:rsidR="004E28E6" w:rsidRPr="0094217C" w:rsidRDefault="004E28E6" w:rsidP="002B05C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94217C">
              <w:rPr>
                <w:rFonts w:ascii="Cambria" w:hAnsi="Cambria" w:cs="Calibri"/>
                <w:color w:val="365F91"/>
                <w:sz w:val="16"/>
                <w:szCs w:val="16"/>
              </w:rPr>
              <w:t>27.04.2014</w:t>
            </w:r>
          </w:p>
        </w:tc>
      </w:tr>
      <w:tr w:rsidR="00DE337F" w:rsidRPr="002B05C2" w14:paraId="5338B7A0" w14:textId="77777777" w:rsidTr="002B05C2">
        <w:trPr>
          <w:trHeight w:val="295"/>
        </w:trPr>
        <w:tc>
          <w:tcPr>
            <w:tcW w:w="1417" w:type="dxa"/>
            <w:shd w:val="clear" w:color="auto" w:fill="auto"/>
            <w:hideMark/>
          </w:tcPr>
          <w:p w14:paraId="59C07BFB" w14:textId="77777777" w:rsidR="00DE337F" w:rsidRPr="002B05C2" w:rsidRDefault="00DE337F" w:rsidP="002B05C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2B05C2">
              <w:rPr>
                <w:rFonts w:ascii="Cambria" w:hAnsi="Cambria" w:cs="Calibri"/>
                <w:sz w:val="16"/>
                <w:szCs w:val="16"/>
              </w:rPr>
              <w:t>Revizyon Tarihi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2E44" w14:textId="5FD83344" w:rsidR="00DE337F" w:rsidRPr="0094217C" w:rsidRDefault="00DE337F" w:rsidP="002B05C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94217C">
              <w:rPr>
                <w:rFonts w:ascii="Cambria" w:hAnsi="Cambria" w:cs="Calibri"/>
                <w:color w:val="365F91"/>
                <w:sz w:val="16"/>
                <w:szCs w:val="16"/>
              </w:rPr>
              <w:t>19.03.2025</w:t>
            </w:r>
          </w:p>
        </w:tc>
      </w:tr>
      <w:tr w:rsidR="00DE337F" w:rsidRPr="002B05C2" w14:paraId="7ACD4E2F" w14:textId="77777777" w:rsidTr="002B05C2">
        <w:trPr>
          <w:trHeight w:val="214"/>
        </w:trPr>
        <w:tc>
          <w:tcPr>
            <w:tcW w:w="1417" w:type="dxa"/>
            <w:shd w:val="clear" w:color="auto" w:fill="auto"/>
            <w:hideMark/>
          </w:tcPr>
          <w:p w14:paraId="41E9558F" w14:textId="77777777" w:rsidR="00DE337F" w:rsidRPr="002B05C2" w:rsidRDefault="00DE337F" w:rsidP="002B05C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2B05C2">
              <w:rPr>
                <w:rFonts w:ascii="Cambria" w:hAnsi="Cambria" w:cs="Calibri"/>
                <w:sz w:val="16"/>
                <w:szCs w:val="16"/>
              </w:rPr>
              <w:t>Revizyon 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2006" w14:textId="4A1B4AE4" w:rsidR="00DE337F" w:rsidRPr="0094217C" w:rsidRDefault="00DE337F" w:rsidP="002B05C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94217C">
              <w:rPr>
                <w:rFonts w:ascii="Cambria" w:hAnsi="Cambria" w:cs="Calibri"/>
                <w:color w:val="365F91"/>
                <w:sz w:val="16"/>
                <w:szCs w:val="16"/>
              </w:rPr>
              <w:t>03</w:t>
            </w:r>
          </w:p>
        </w:tc>
      </w:tr>
    </w:tbl>
    <w:p w14:paraId="5ACFEF19" w14:textId="77777777" w:rsidR="006271E6" w:rsidRDefault="006271E6" w:rsidP="006271E6">
      <w:pPr>
        <w:rPr>
          <w:sz w:val="20"/>
          <w:szCs w:val="20"/>
        </w:rPr>
      </w:pPr>
    </w:p>
    <w:p w14:paraId="761465C6" w14:textId="77777777" w:rsidR="00E425BC" w:rsidRDefault="00E425BC" w:rsidP="00E425BC">
      <w:pPr>
        <w:rPr>
          <w:b/>
        </w:rPr>
      </w:pPr>
    </w:p>
    <w:p w14:paraId="656DA012" w14:textId="4437C495" w:rsidR="00E425BC" w:rsidRDefault="0094217C" w:rsidP="004E28E6">
      <w:pPr>
        <w:spacing w:line="276" w:lineRule="auto"/>
      </w:pPr>
      <w:r>
        <w:rPr>
          <w:noProof/>
        </w:rPr>
        <w:pict w14:anchorId="2585E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52.5pt;height:44.25pt;visibility:visible">
            <v:imagedata r:id="rId8" o:title=""/>
          </v:shape>
        </w:pict>
      </w:r>
      <w:r w:rsidR="00A03F7E">
        <w:t xml:space="preserve">                    </w:t>
      </w:r>
    </w:p>
    <w:p w14:paraId="1116F61A" w14:textId="4EFEBA40" w:rsidR="00D80CFA" w:rsidRDefault="00D80CFA" w:rsidP="00D80CFA">
      <w:pPr>
        <w:spacing w:after="58"/>
        <w:ind w:right="-11438"/>
        <w:rPr>
          <w:rFonts w:ascii="Calibri" w:eastAsia="Calibri" w:hAnsi="Calibri" w:cs="Calibri"/>
          <w:color w:val="000000"/>
          <w:sz w:val="22"/>
          <w:szCs w:val="22"/>
        </w:rPr>
      </w:pPr>
      <w:r w:rsidRPr="002B05C2">
        <w:rPr>
          <w:rFonts w:ascii="Cambria" w:eastAsia="Cambria" w:hAnsi="Cambria" w:cs="Cambria"/>
          <w:i/>
          <w:color w:val="007BC4"/>
          <w:sz w:val="16"/>
          <w:szCs w:val="16"/>
        </w:rPr>
        <w:t>"Huzurlu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2B05C2">
        <w:rPr>
          <w:rFonts w:ascii="Cambria" w:eastAsia="Cambria" w:hAnsi="Cambria" w:cs="Cambria"/>
          <w:i/>
          <w:color w:val="007BC4"/>
          <w:sz w:val="18"/>
        </w:rPr>
        <w:t xml:space="preserve">                         </w:t>
      </w:r>
      <w:r w:rsidR="002B05C2" w:rsidRPr="002B05C2">
        <w:rPr>
          <w:sz w:val="22"/>
          <w:szCs w:val="22"/>
        </w:rPr>
        <w:t>EGE ÜNİVERSİTESİ</w:t>
      </w:r>
      <w:r w:rsidR="002B05C2">
        <w:rPr>
          <w:rFonts w:ascii="Cambria" w:eastAsia="Cambria" w:hAnsi="Cambria" w:cs="Cambria"/>
          <w:i/>
          <w:color w:val="007BC4"/>
          <w:sz w:val="18"/>
        </w:rPr>
        <w:t xml:space="preserve"> </w:t>
      </w:r>
    </w:p>
    <w:p w14:paraId="39A2B4D8" w14:textId="043B7F39" w:rsidR="00E425BC" w:rsidRPr="008C641F" w:rsidRDefault="00D80CFA" w:rsidP="00D80CFA">
      <w:pPr>
        <w:tabs>
          <w:tab w:val="left" w:pos="4020"/>
        </w:tabs>
        <w:spacing w:line="276" w:lineRule="auto"/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2B05C2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4E28E6">
        <w:t xml:space="preserve">        </w:t>
      </w:r>
      <w:r w:rsidR="00C723DE">
        <w:t xml:space="preserve">                          </w:t>
      </w:r>
      <w:r w:rsidR="002B05C2">
        <w:t xml:space="preserve">  </w:t>
      </w:r>
      <w:r w:rsidR="00C723DE">
        <w:t xml:space="preserve"> </w:t>
      </w:r>
      <w:r w:rsidR="002B05C2" w:rsidRPr="002B05C2">
        <w:rPr>
          <w:sz w:val="22"/>
          <w:szCs w:val="22"/>
        </w:rPr>
        <w:t>Hemşirelik Fakültesi</w:t>
      </w:r>
      <w:r w:rsidR="00C723DE">
        <w:t xml:space="preserve"> </w:t>
      </w:r>
      <w:r w:rsidR="004E28E6">
        <w:t xml:space="preserve"> </w:t>
      </w:r>
      <w:r w:rsidR="002B05C2">
        <w:t xml:space="preserve">  </w:t>
      </w:r>
    </w:p>
    <w:p w14:paraId="3200A84C" w14:textId="7DA68B35" w:rsidR="00E425BC" w:rsidRPr="008C641F" w:rsidRDefault="00C723DE" w:rsidP="00E425BC">
      <w:pPr>
        <w:tabs>
          <w:tab w:val="left" w:pos="4020"/>
        </w:tabs>
        <w:spacing w:line="276" w:lineRule="auto"/>
        <w:ind w:left="284"/>
        <w:jc w:val="center"/>
      </w:pPr>
      <w:r>
        <w:t xml:space="preserve"> </w:t>
      </w:r>
      <w:r w:rsidR="00D80CFA">
        <w:t xml:space="preserve"> </w:t>
      </w:r>
    </w:p>
    <w:p w14:paraId="5E453FAD" w14:textId="77777777" w:rsidR="00E425BC" w:rsidRDefault="00E425BC" w:rsidP="00E425BC">
      <w:pPr>
        <w:rPr>
          <w:bCs/>
        </w:rPr>
      </w:pPr>
    </w:p>
    <w:p w14:paraId="21A8C869" w14:textId="29562898" w:rsidR="00E425BC" w:rsidRDefault="002B05C2" w:rsidP="0048356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483569">
        <w:rPr>
          <w:bCs/>
          <w:sz w:val="22"/>
          <w:szCs w:val="22"/>
        </w:rPr>
        <w:t xml:space="preserve"> </w:t>
      </w:r>
      <w:r w:rsidR="00A03F7E" w:rsidRPr="00E425BC">
        <w:rPr>
          <w:bCs/>
          <w:sz w:val="22"/>
          <w:szCs w:val="22"/>
        </w:rPr>
        <w:t>KORUYUCU SAĞLIK UYGULAMASI ÖĞRENCİ DEĞERLENDİRME FORMU</w:t>
      </w:r>
    </w:p>
    <w:p w14:paraId="631D2195" w14:textId="77777777" w:rsidR="00E425BC" w:rsidRDefault="00E425BC" w:rsidP="00E425BC">
      <w:pPr>
        <w:jc w:val="right"/>
        <w:rPr>
          <w:bCs/>
          <w:sz w:val="22"/>
          <w:szCs w:val="22"/>
        </w:rPr>
      </w:pPr>
    </w:p>
    <w:p w14:paraId="6F9E4F3B" w14:textId="77777777" w:rsidR="00E425BC" w:rsidRDefault="00A03F7E" w:rsidP="00E425BC">
      <w:pPr>
        <w:jc w:val="right"/>
      </w:pPr>
      <w:r w:rsidRPr="00A12D81">
        <w:rPr>
          <w:noProof/>
        </w:rPr>
        <w:t xml:space="preserve">   </w:t>
      </w:r>
      <w:r w:rsidRPr="00A12D81">
        <w:rPr>
          <w:bCs/>
          <w:noProof/>
        </w:rPr>
        <w:t>…/…/20…</w:t>
      </w:r>
      <w:r w:rsidRPr="004879AA">
        <w:t xml:space="preserve">     </w:t>
      </w:r>
    </w:p>
    <w:p w14:paraId="27527F2C" w14:textId="2385A2FE" w:rsidR="00E425BC" w:rsidRDefault="00E425BC" w:rsidP="00E425BC">
      <w:pPr>
        <w:jc w:val="right"/>
      </w:pPr>
    </w:p>
    <w:p w14:paraId="58CAB606" w14:textId="2BA7A134" w:rsidR="00E923E0" w:rsidRDefault="00E923E0" w:rsidP="00E425BC">
      <w:pPr>
        <w:jc w:val="right"/>
      </w:pPr>
    </w:p>
    <w:p w14:paraId="58E01E22" w14:textId="77777777" w:rsidR="00E923E0" w:rsidRDefault="00E923E0" w:rsidP="00E425BC">
      <w:pPr>
        <w:jc w:val="right"/>
      </w:pPr>
    </w:p>
    <w:p w14:paraId="22E594D3" w14:textId="77777777" w:rsidR="00E425BC" w:rsidRDefault="00E425BC" w:rsidP="00E425BC">
      <w:pPr>
        <w:jc w:val="right"/>
      </w:pPr>
    </w:p>
    <w:p w14:paraId="5C8B3453" w14:textId="77777777" w:rsidR="00F72ECB" w:rsidRPr="00E425BC" w:rsidRDefault="00E425BC" w:rsidP="00E425BC">
      <w:pPr>
        <w:jc w:val="right"/>
        <w:rPr>
          <w:lang w:eastAsia="x-none"/>
        </w:rPr>
      </w:pPr>
      <w:r w:rsidRPr="004879AA">
        <w:t xml:space="preserve">                    </w:t>
      </w:r>
      <w:r w:rsidRPr="002709A4">
        <w:rPr>
          <w:b/>
          <w:bCs/>
          <w:sz w:val="22"/>
          <w:szCs w:val="22"/>
        </w:rPr>
        <w:t xml:space="preserve">                                                                    </w:t>
      </w:r>
    </w:p>
    <w:tbl>
      <w:tblPr>
        <w:tblW w:w="9317" w:type="dxa"/>
        <w:tblLayout w:type="fixed"/>
        <w:tblLook w:val="0000" w:firstRow="0" w:lastRow="0" w:firstColumn="0" w:lastColumn="0" w:noHBand="0" w:noVBand="0"/>
      </w:tblPr>
      <w:tblGrid>
        <w:gridCol w:w="4788"/>
        <w:gridCol w:w="1620"/>
        <w:gridCol w:w="1620"/>
        <w:gridCol w:w="1268"/>
        <w:gridCol w:w="21"/>
      </w:tblGrid>
      <w:tr w:rsidR="00BE22F5" w14:paraId="4883B3F6" w14:textId="77777777" w:rsidTr="00AB012C">
        <w:trPr>
          <w:gridAfter w:val="1"/>
          <w:wAfter w:w="21" w:type="dxa"/>
          <w:trHeight w:val="223"/>
        </w:trPr>
        <w:tc>
          <w:tcPr>
            <w:tcW w:w="9296" w:type="dxa"/>
            <w:gridSpan w:val="4"/>
            <w:shd w:val="clear" w:color="auto" w:fill="auto"/>
          </w:tcPr>
          <w:p w14:paraId="63632D8A" w14:textId="77777777" w:rsidR="00E425BC" w:rsidRDefault="00F72ECB" w:rsidP="00E425B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709A4">
              <w:rPr>
                <w:b/>
                <w:bCs/>
                <w:sz w:val="22"/>
                <w:szCs w:val="22"/>
              </w:rPr>
              <w:t>A) UYGULAMA ALANI/KLİNİKLERE İLİŞKİN GÖRÜŞLER</w:t>
            </w:r>
          </w:p>
          <w:p w14:paraId="6ED6FBB8" w14:textId="77777777" w:rsidR="00E425BC" w:rsidRPr="002709A4" w:rsidRDefault="00E425BC" w:rsidP="00E425B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22F5" w14:paraId="6A13F2DA" w14:textId="77777777" w:rsidTr="00AB012C">
        <w:trPr>
          <w:gridAfter w:val="1"/>
          <w:wAfter w:w="21" w:type="dxa"/>
          <w:trHeight w:val="20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B06A" w14:textId="77777777" w:rsidR="00F72ECB" w:rsidRPr="002709A4" w:rsidRDefault="00F72ECB" w:rsidP="00D62F5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E0BA" w14:textId="77777777" w:rsidR="00F72ECB" w:rsidRPr="002709A4" w:rsidRDefault="00A03F7E" w:rsidP="00D62F5F">
            <w:pPr>
              <w:snapToGrid w:val="0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 xml:space="preserve">Yeterli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E9C2" w14:textId="77777777" w:rsidR="00F72ECB" w:rsidRPr="002709A4" w:rsidRDefault="00A03F7E" w:rsidP="00D62F5F">
            <w:pPr>
              <w:snapToGrid w:val="0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 xml:space="preserve">Kısmen Yeterli                 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7511" w14:textId="77777777" w:rsidR="00F72ECB" w:rsidRPr="002709A4" w:rsidRDefault="00A03F7E" w:rsidP="00D62F5F">
            <w:pPr>
              <w:snapToGrid w:val="0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Yetersiz</w:t>
            </w:r>
          </w:p>
        </w:tc>
      </w:tr>
      <w:tr w:rsidR="00BE22F5" w14:paraId="50743DBD" w14:textId="77777777" w:rsidTr="00AB012C">
        <w:trPr>
          <w:gridAfter w:val="1"/>
          <w:wAfter w:w="21" w:type="dxa"/>
          <w:trHeight w:val="204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81B2" w14:textId="77777777" w:rsidR="00F72ECB" w:rsidRPr="002709A4" w:rsidRDefault="00A03F7E" w:rsidP="00D62F5F">
            <w:pPr>
              <w:snapToGrid w:val="0"/>
              <w:rPr>
                <w:b/>
                <w:sz w:val="22"/>
                <w:szCs w:val="22"/>
              </w:rPr>
            </w:pPr>
            <w:r w:rsidRPr="002709A4">
              <w:rPr>
                <w:b/>
                <w:sz w:val="22"/>
                <w:szCs w:val="22"/>
              </w:rPr>
              <w:t>1. Uygulama Süresi</w:t>
            </w:r>
          </w:p>
        </w:tc>
      </w:tr>
      <w:tr w:rsidR="00BE22F5" w14:paraId="2B891696" w14:textId="77777777" w:rsidTr="00AB012C">
        <w:trPr>
          <w:gridAfter w:val="1"/>
          <w:wAfter w:w="21" w:type="dxa"/>
          <w:trHeight w:val="20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5EB8" w14:textId="77777777" w:rsidR="00F72ECB" w:rsidRPr="002709A4" w:rsidRDefault="00A03F7E" w:rsidP="00D62F5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709A4">
              <w:rPr>
                <w:b/>
                <w:sz w:val="22"/>
                <w:szCs w:val="22"/>
              </w:rPr>
              <w:t xml:space="preserve">a) Genel olarak uygulamaya ayrılan süre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7145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0EEC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700A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00D4B4BF" w14:textId="77777777" w:rsidTr="00AB012C">
        <w:trPr>
          <w:gridAfter w:val="1"/>
          <w:wAfter w:w="21" w:type="dxa"/>
          <w:trHeight w:val="57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41FF" w14:textId="77777777" w:rsidR="00F72ECB" w:rsidRPr="002709A4" w:rsidRDefault="00A03F7E" w:rsidP="00D62F5F">
            <w:pPr>
              <w:snapToGrid w:val="0"/>
              <w:rPr>
                <w:b/>
                <w:sz w:val="22"/>
                <w:szCs w:val="22"/>
              </w:rPr>
            </w:pPr>
            <w:r w:rsidRPr="002709A4">
              <w:rPr>
                <w:b/>
                <w:sz w:val="22"/>
                <w:szCs w:val="22"/>
              </w:rPr>
              <w:t>b) Uygulamaya çıktığınız alanlar/klinikler için ayrılan süre;</w:t>
            </w:r>
          </w:p>
        </w:tc>
      </w:tr>
      <w:tr w:rsidR="00BE22F5" w14:paraId="79AD342F" w14:textId="77777777" w:rsidTr="00AB012C">
        <w:trPr>
          <w:gridAfter w:val="1"/>
          <w:wAfter w:w="21" w:type="dxa"/>
          <w:trHeight w:val="187"/>
        </w:trPr>
        <w:tc>
          <w:tcPr>
            <w:tcW w:w="4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C672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1.Alan/klinik: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F310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5E30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4C2D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644125D9" w14:textId="77777777" w:rsidTr="00AB012C">
        <w:trPr>
          <w:gridAfter w:val="1"/>
          <w:wAfter w:w="21" w:type="dxa"/>
          <w:trHeight w:val="9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E71D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2.Alan/klinik: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F6B7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8047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0DAB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2A710E20" w14:textId="77777777" w:rsidTr="00AB012C">
        <w:trPr>
          <w:gridAfter w:val="1"/>
          <w:wAfter w:w="21" w:type="dxa"/>
          <w:trHeight w:val="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CFAC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3.Alan/klinik: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CB29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96ED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A9F6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219921F2" w14:textId="77777777" w:rsidTr="00AB012C">
        <w:trPr>
          <w:gridAfter w:val="1"/>
          <w:wAfter w:w="21" w:type="dxa"/>
          <w:trHeight w:val="2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9E3E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4.Alan/klinik: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8857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46F4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ADD8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02C7DBBF" w14:textId="77777777" w:rsidTr="00AB012C">
        <w:trPr>
          <w:gridAfter w:val="1"/>
          <w:wAfter w:w="21" w:type="dxa"/>
          <w:trHeight w:val="2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F8BD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5.Alan/klinik: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2A80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1410C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4D51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10955984" w14:textId="77777777" w:rsidTr="00AB012C">
        <w:trPr>
          <w:gridAfter w:val="1"/>
          <w:wAfter w:w="21" w:type="dxa"/>
          <w:trHeight w:val="2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CE28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6.Alan/klinik: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AEF9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5A27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5FE2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768E645B" w14:textId="77777777" w:rsidTr="00AB012C">
        <w:trPr>
          <w:trHeight w:val="137"/>
        </w:trPr>
        <w:tc>
          <w:tcPr>
            <w:tcW w:w="9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CC88" w14:textId="77777777" w:rsidR="00F72ECB" w:rsidRPr="002709A4" w:rsidRDefault="00A03F7E" w:rsidP="00D62F5F">
            <w:pPr>
              <w:snapToGrid w:val="0"/>
              <w:rPr>
                <w:b/>
                <w:sz w:val="22"/>
                <w:szCs w:val="22"/>
              </w:rPr>
            </w:pPr>
            <w:r w:rsidRPr="002709A4">
              <w:rPr>
                <w:b/>
                <w:sz w:val="22"/>
                <w:szCs w:val="22"/>
              </w:rPr>
              <w:t>2-Uygulama alanının/kliniklerinin fiziksel özellikleri</w:t>
            </w:r>
          </w:p>
        </w:tc>
      </w:tr>
      <w:tr w:rsidR="00BE22F5" w14:paraId="743B0B3B" w14:textId="77777777" w:rsidTr="00AB012C">
        <w:trPr>
          <w:gridAfter w:val="1"/>
          <w:wAfter w:w="21" w:type="dxa"/>
          <w:trHeight w:val="21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E6ED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Ulaşım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F348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DB2F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8599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23B381DD" w14:textId="77777777" w:rsidTr="00AB012C">
        <w:trPr>
          <w:gridAfter w:val="1"/>
          <w:wAfter w:w="21" w:type="dxa"/>
          <w:trHeight w:val="21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CFAC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Giyinip- soyunma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A910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B1C4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75B4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129B6DA7" w14:textId="77777777" w:rsidTr="00AB012C">
        <w:trPr>
          <w:gridAfter w:val="1"/>
          <w:wAfter w:w="21" w:type="dxa"/>
          <w:trHeight w:val="21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BE59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Beslenme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259D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C43D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2795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1999FEAB" w14:textId="77777777" w:rsidTr="00AB012C">
        <w:trPr>
          <w:gridAfter w:val="1"/>
          <w:wAfter w:w="21" w:type="dxa"/>
          <w:trHeight w:val="21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5012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Güvenlik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A96A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307C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CAE1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1D79D32D" w14:textId="77777777" w:rsidTr="00AB012C">
        <w:trPr>
          <w:gridAfter w:val="1"/>
          <w:wAfter w:w="21" w:type="dxa"/>
          <w:trHeight w:val="21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B34C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Diğer………………………………………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47E4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FB80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3923" w14:textId="77777777" w:rsidR="00F72ECB" w:rsidRPr="002709A4" w:rsidRDefault="00F72ECB" w:rsidP="00D62F5F">
            <w:pPr>
              <w:snapToGrid w:val="0"/>
              <w:rPr>
                <w:sz w:val="22"/>
                <w:szCs w:val="22"/>
              </w:rPr>
            </w:pPr>
          </w:p>
        </w:tc>
      </w:tr>
      <w:tr w:rsidR="00BE22F5" w14:paraId="58CBCD2A" w14:textId="77777777" w:rsidTr="00AB012C">
        <w:trPr>
          <w:gridAfter w:val="1"/>
          <w:wAfter w:w="21" w:type="dxa"/>
          <w:trHeight w:val="137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288E" w14:textId="77777777" w:rsidR="00F72ECB" w:rsidRPr="002709A4" w:rsidRDefault="00A03F7E" w:rsidP="00D62F5F">
            <w:pPr>
              <w:snapToGrid w:val="0"/>
              <w:rPr>
                <w:b/>
                <w:sz w:val="22"/>
                <w:szCs w:val="22"/>
              </w:rPr>
            </w:pPr>
            <w:r w:rsidRPr="002709A4">
              <w:rPr>
                <w:b/>
                <w:sz w:val="22"/>
                <w:szCs w:val="22"/>
              </w:rPr>
              <w:t xml:space="preserve">3-Uygulama alanlarının/kliniklerinin mesleki becerileri geliştirmeye katkısı </w:t>
            </w:r>
          </w:p>
        </w:tc>
      </w:tr>
      <w:tr w:rsidR="00BE22F5" w14:paraId="5DF76528" w14:textId="77777777" w:rsidTr="00AB012C">
        <w:trPr>
          <w:gridAfter w:val="1"/>
          <w:wAfter w:w="21" w:type="dxa"/>
          <w:trHeight w:val="2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AE95" w14:textId="77777777" w:rsidR="00F72ECB" w:rsidRPr="002709A4" w:rsidRDefault="00A03F7E" w:rsidP="00D62F5F">
            <w:pPr>
              <w:snapToGrid w:val="0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 xml:space="preserve"> Teorik bilgileri kullanma ve geliştirmede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5A4D" w14:textId="77777777" w:rsidR="00F72ECB" w:rsidRPr="002709A4" w:rsidRDefault="00F72ECB" w:rsidP="00D62F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2374" w14:textId="77777777" w:rsidR="00F72ECB" w:rsidRPr="002709A4" w:rsidRDefault="00F72ECB" w:rsidP="00D62F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C6C7" w14:textId="77777777" w:rsidR="00F72ECB" w:rsidRPr="002709A4" w:rsidRDefault="00F72ECB" w:rsidP="00D62F5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E22F5" w14:paraId="0004AB6A" w14:textId="77777777" w:rsidTr="00AB012C">
        <w:trPr>
          <w:gridAfter w:val="1"/>
          <w:wAfter w:w="21" w:type="dxa"/>
          <w:trHeight w:val="2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09774" w14:textId="77777777" w:rsidR="00F72ECB" w:rsidRPr="002709A4" w:rsidRDefault="00A03F7E" w:rsidP="00D62F5F">
            <w:pPr>
              <w:snapToGrid w:val="0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 xml:space="preserve"> İletişim becerilerini geliştirmede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3AE0" w14:textId="77777777" w:rsidR="00F72ECB" w:rsidRPr="002709A4" w:rsidRDefault="00F72ECB" w:rsidP="00D62F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4F0F" w14:textId="77777777" w:rsidR="00F72ECB" w:rsidRPr="002709A4" w:rsidRDefault="00F72ECB" w:rsidP="00D62F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C852" w14:textId="77777777" w:rsidR="00F72ECB" w:rsidRPr="002709A4" w:rsidRDefault="00F72ECB" w:rsidP="00D62F5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E22F5" w14:paraId="44E2D935" w14:textId="77777777" w:rsidTr="00AB012C">
        <w:trPr>
          <w:gridAfter w:val="1"/>
          <w:wAfter w:w="21" w:type="dxa"/>
          <w:trHeight w:val="2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A8C5" w14:textId="77777777" w:rsidR="00F72ECB" w:rsidRPr="002709A4" w:rsidRDefault="00A03F7E" w:rsidP="00D62F5F">
            <w:pPr>
              <w:snapToGrid w:val="0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 xml:space="preserve"> Psikomotor becerileri geliştirmede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6E4D" w14:textId="77777777" w:rsidR="00F72ECB" w:rsidRPr="002709A4" w:rsidRDefault="00F72ECB" w:rsidP="00D62F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546A" w14:textId="77777777" w:rsidR="00F72ECB" w:rsidRPr="002709A4" w:rsidRDefault="00F72ECB" w:rsidP="00D62F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65B8C" w14:textId="77777777" w:rsidR="00F72ECB" w:rsidRPr="002709A4" w:rsidRDefault="00F72ECB" w:rsidP="00D62F5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E22F5" w14:paraId="1F17712E" w14:textId="77777777" w:rsidTr="00AB012C">
        <w:trPr>
          <w:gridAfter w:val="1"/>
          <w:wAfter w:w="21" w:type="dxa"/>
          <w:trHeight w:val="222"/>
        </w:trPr>
        <w:tc>
          <w:tcPr>
            <w:tcW w:w="9296" w:type="dxa"/>
            <w:gridSpan w:val="4"/>
            <w:shd w:val="clear" w:color="auto" w:fill="auto"/>
          </w:tcPr>
          <w:p w14:paraId="4DB3ADCE" w14:textId="5F4904A9" w:rsidR="00F72ECB" w:rsidRPr="002709A4" w:rsidRDefault="00A03F7E" w:rsidP="00D62F5F">
            <w:pPr>
              <w:tabs>
                <w:tab w:val="left" w:pos="6530"/>
              </w:tabs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Teorik/kuramsal bilgi ve laboratu</w:t>
            </w:r>
            <w:r w:rsidR="00901A42">
              <w:rPr>
                <w:sz w:val="22"/>
                <w:szCs w:val="22"/>
              </w:rPr>
              <w:t>v</w:t>
            </w:r>
            <w:r w:rsidRPr="002709A4">
              <w:rPr>
                <w:sz w:val="22"/>
                <w:szCs w:val="22"/>
              </w:rPr>
              <w:t xml:space="preserve">ar çalışmalarının, uygulama alanı ile örtüşme durumu… </w:t>
            </w:r>
          </w:p>
          <w:p w14:paraId="011F92BA" w14:textId="77777777" w:rsidR="00F72ECB" w:rsidRPr="002709A4" w:rsidRDefault="00A03F7E" w:rsidP="00D62F5F">
            <w:pPr>
              <w:tabs>
                <w:tab w:val="left" w:pos="6530"/>
              </w:tabs>
              <w:jc w:val="both"/>
              <w:rPr>
                <w:sz w:val="22"/>
                <w:szCs w:val="22"/>
                <w:u w:val="single"/>
              </w:rPr>
            </w:pPr>
            <w:r w:rsidRPr="002709A4">
              <w:rPr>
                <w:sz w:val="22"/>
                <w:szCs w:val="22"/>
              </w:rPr>
              <w:t xml:space="preserve">                               </w:t>
            </w:r>
            <w:r w:rsidRPr="002709A4">
              <w:rPr>
                <w:sz w:val="22"/>
                <w:szCs w:val="22"/>
                <w:u w:val="single"/>
              </w:rPr>
              <w:t xml:space="preserve">0       1        2        3        4        5        6       7        8      9       10 </w:t>
            </w:r>
          </w:p>
          <w:p w14:paraId="334CA9B6" w14:textId="77777777" w:rsidR="00F72ECB" w:rsidRPr="002709A4" w:rsidRDefault="00A03F7E" w:rsidP="00D62F5F">
            <w:pPr>
              <w:jc w:val="center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 xml:space="preserve">          Hiç                                                                                        Çok</w:t>
            </w:r>
          </w:p>
        </w:tc>
      </w:tr>
      <w:tr w:rsidR="00BE22F5" w14:paraId="615BDB40" w14:textId="77777777" w:rsidTr="00AB012C">
        <w:trPr>
          <w:gridAfter w:val="1"/>
          <w:wAfter w:w="21" w:type="dxa"/>
          <w:trHeight w:val="550"/>
        </w:trPr>
        <w:tc>
          <w:tcPr>
            <w:tcW w:w="9296" w:type="dxa"/>
            <w:gridSpan w:val="4"/>
            <w:shd w:val="clear" w:color="auto" w:fill="auto"/>
          </w:tcPr>
          <w:p w14:paraId="331179D4" w14:textId="77777777" w:rsidR="00F72ECB" w:rsidRDefault="00A03F7E" w:rsidP="00D62F5F">
            <w:pPr>
              <w:spacing w:line="360" w:lineRule="auto"/>
              <w:rPr>
                <w:b/>
                <w:sz w:val="22"/>
                <w:szCs w:val="22"/>
              </w:rPr>
            </w:pPr>
            <w:r w:rsidRPr="002709A4">
              <w:rPr>
                <w:b/>
                <w:sz w:val="22"/>
                <w:szCs w:val="22"/>
              </w:rPr>
              <w:t xml:space="preserve">Uygulama alanlarına ilişkin görüş ve önerileriniz; </w:t>
            </w:r>
          </w:p>
          <w:p w14:paraId="389C5A2A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3B14B5D1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2C553A91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34ACFC48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5673B890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722F9F6F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29BA524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1EFA0B7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2040AC67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32DCBC36" w14:textId="77777777" w:rsidR="00E923E0" w:rsidRDefault="00E923E0" w:rsidP="00D62F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615DAA51" w14:textId="2CE6F1F3" w:rsidR="00E923E0" w:rsidRPr="002709A4" w:rsidRDefault="00E923E0" w:rsidP="00D62F5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E22F5" w14:paraId="6E8BDB5C" w14:textId="77777777" w:rsidTr="00AB012C">
        <w:trPr>
          <w:gridAfter w:val="1"/>
          <w:wAfter w:w="21" w:type="dxa"/>
          <w:trHeight w:val="176"/>
        </w:trPr>
        <w:tc>
          <w:tcPr>
            <w:tcW w:w="9296" w:type="dxa"/>
            <w:gridSpan w:val="4"/>
            <w:shd w:val="clear" w:color="auto" w:fill="auto"/>
          </w:tcPr>
          <w:p w14:paraId="1BF7051D" w14:textId="77777777" w:rsidR="00F72ECB" w:rsidRPr="002709A4" w:rsidRDefault="00A03F7E" w:rsidP="00D62F5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709A4">
              <w:rPr>
                <w:b/>
                <w:bCs/>
                <w:sz w:val="22"/>
                <w:szCs w:val="22"/>
              </w:rPr>
              <w:lastRenderedPageBreak/>
              <w:t>B) UYGULAMA ALANI/KLİNİKLERDE İLETİŞİME İLİŞKİN GÖRÜŞLER</w:t>
            </w:r>
          </w:p>
        </w:tc>
      </w:tr>
      <w:tr w:rsidR="00BE22F5" w14:paraId="2D6604D7" w14:textId="77777777" w:rsidTr="00AB012C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509C" w14:textId="77777777" w:rsidR="00F72ECB" w:rsidRPr="002709A4" w:rsidRDefault="00F72ECB" w:rsidP="00D62F5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31A2" w14:textId="77777777" w:rsidR="00F72ECB" w:rsidRPr="002709A4" w:rsidRDefault="00A03F7E" w:rsidP="00D62F5F">
            <w:pPr>
              <w:snapToGrid w:val="0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Yeterli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0033" w14:textId="77777777" w:rsidR="00F72ECB" w:rsidRPr="002709A4" w:rsidRDefault="00A03F7E" w:rsidP="00D62F5F">
            <w:pPr>
              <w:snapToGrid w:val="0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Kısmen Yeterli</w:t>
            </w:r>
          </w:p>
        </w:tc>
        <w:tc>
          <w:tcPr>
            <w:tcW w:w="1268" w:type="dxa"/>
            <w:shd w:val="clear" w:color="auto" w:fill="auto"/>
          </w:tcPr>
          <w:p w14:paraId="7E7D7107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Yetersiz</w:t>
            </w:r>
          </w:p>
        </w:tc>
      </w:tr>
      <w:tr w:rsidR="00BE22F5" w14:paraId="1DC45F59" w14:textId="77777777" w:rsidTr="00AB012C">
        <w:trPr>
          <w:gridAfter w:val="1"/>
          <w:wAfter w:w="21" w:type="dxa"/>
          <w:trHeight w:val="268"/>
        </w:trPr>
        <w:tc>
          <w:tcPr>
            <w:tcW w:w="9296" w:type="dxa"/>
            <w:gridSpan w:val="4"/>
            <w:shd w:val="clear" w:color="auto" w:fill="auto"/>
          </w:tcPr>
          <w:p w14:paraId="3DD48A24" w14:textId="77777777" w:rsidR="00F72ECB" w:rsidRPr="002709A4" w:rsidRDefault="00A03F7E" w:rsidP="00D62F5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709A4">
              <w:rPr>
                <w:b/>
                <w:sz w:val="22"/>
                <w:szCs w:val="22"/>
              </w:rPr>
              <w:t>Uygulama alanı/kliniklerdeki iletişim</w:t>
            </w:r>
          </w:p>
        </w:tc>
      </w:tr>
      <w:tr w:rsidR="00BE22F5" w14:paraId="3DACC5AE" w14:textId="77777777" w:rsidTr="00AB012C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8BC3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Arkadaşları ile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074AF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23EE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50CF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E22F5" w14:paraId="55887BD6" w14:textId="77777777" w:rsidTr="00AB012C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86BB2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Öğretim elemanları ile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85877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AE0B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832F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E22F5" w14:paraId="225C41BC" w14:textId="77777777" w:rsidTr="00AB012C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B1CE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Ekip üyeleri ile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92FB5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26F8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C75E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E22F5" w14:paraId="30F9E2CF" w14:textId="77777777" w:rsidTr="00BC75EE">
        <w:trPr>
          <w:gridAfter w:val="1"/>
          <w:wAfter w:w="21" w:type="dxa"/>
          <w:trHeight w:val="28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81F1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Birey/Hasta ile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E0AE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3CCB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F976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E22F5" w14:paraId="0647C1F2" w14:textId="77777777" w:rsidTr="005A5AC8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7EE8DA" w14:textId="77777777" w:rsidR="00F72ECB" w:rsidRPr="002709A4" w:rsidRDefault="00A03F7E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Birey/Hasta yakınları ile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B7E23E" w14:textId="77777777" w:rsidR="005A5AC8" w:rsidRPr="002709A4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6F1F7F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7FCBD" w14:textId="77777777" w:rsidR="00F72ECB" w:rsidRPr="002709A4" w:rsidRDefault="00F72ECB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A5AC8" w14:paraId="05AFCE27" w14:textId="77777777" w:rsidTr="00BC75EE">
        <w:trPr>
          <w:gridAfter w:val="1"/>
          <w:wAfter w:w="21" w:type="dxa"/>
          <w:trHeight w:val="80"/>
        </w:trPr>
        <w:tc>
          <w:tcPr>
            <w:tcW w:w="4788" w:type="dxa"/>
            <w:shd w:val="clear" w:color="auto" w:fill="auto"/>
          </w:tcPr>
          <w:p w14:paraId="225F63EB" w14:textId="77777777" w:rsidR="005A5AC8" w:rsidRPr="002709A4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FA98A18" w14:textId="77777777" w:rsidR="005A5AC8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088FFE5" w14:textId="36E58EF1" w:rsidR="004E28E6" w:rsidRDefault="004E28E6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2CDBFA4" w14:textId="77777777" w:rsidR="005A5AC8" w:rsidRPr="002709A4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0A3DF36A" w14:textId="77777777" w:rsidR="005A5AC8" w:rsidRPr="002709A4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A5AC8" w14:paraId="5C8E13D4" w14:textId="77777777" w:rsidTr="00BC75EE">
        <w:trPr>
          <w:gridAfter w:val="1"/>
          <w:wAfter w:w="21" w:type="dxa"/>
          <w:trHeight w:val="80"/>
        </w:trPr>
        <w:tc>
          <w:tcPr>
            <w:tcW w:w="4788" w:type="dxa"/>
            <w:shd w:val="clear" w:color="auto" w:fill="auto"/>
          </w:tcPr>
          <w:p w14:paraId="30E081B2" w14:textId="77777777" w:rsidR="005A5AC8" w:rsidRPr="002709A4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FDC4B61" w14:textId="77777777" w:rsidR="005A5AC8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144872E" w14:textId="77777777" w:rsidR="005A5AC8" w:rsidRPr="002709A4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2D02B95E" w14:textId="77777777" w:rsidR="005A5AC8" w:rsidRPr="002709A4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A5AC8" w14:paraId="5FD1C99A" w14:textId="77777777" w:rsidTr="005A5AC8">
        <w:trPr>
          <w:gridAfter w:val="1"/>
          <w:wAfter w:w="21" w:type="dxa"/>
          <w:trHeight w:val="268"/>
        </w:trPr>
        <w:tc>
          <w:tcPr>
            <w:tcW w:w="92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5F9F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Uygulamanın iletişim becerilerinizin gelişimine katkısı.</w:t>
            </w:r>
          </w:p>
          <w:p w14:paraId="6FF92B0E" w14:textId="77777777" w:rsidR="005A5AC8" w:rsidRPr="002709A4" w:rsidRDefault="005A5AC8" w:rsidP="005A5AC8">
            <w:pPr>
              <w:jc w:val="center"/>
              <w:rPr>
                <w:sz w:val="22"/>
                <w:szCs w:val="22"/>
                <w:u w:val="single"/>
              </w:rPr>
            </w:pPr>
            <w:r w:rsidRPr="002709A4">
              <w:rPr>
                <w:sz w:val="22"/>
                <w:szCs w:val="22"/>
                <w:u w:val="single"/>
              </w:rPr>
              <w:t>0        1        2        3        4        5       6       7        8      9       10</w:t>
            </w:r>
          </w:p>
          <w:p w14:paraId="357B8CB5" w14:textId="08595638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Pr="002709A4">
              <w:rPr>
                <w:sz w:val="22"/>
                <w:szCs w:val="22"/>
              </w:rPr>
              <w:t>Hiç                                                                                         Çok</w:t>
            </w:r>
          </w:p>
        </w:tc>
      </w:tr>
      <w:tr w:rsidR="005A5AC8" w14:paraId="1618EFB8" w14:textId="77777777" w:rsidTr="0064072B">
        <w:trPr>
          <w:gridAfter w:val="1"/>
          <w:wAfter w:w="21" w:type="dxa"/>
          <w:trHeight w:val="268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317" w:type="dxa"/>
              <w:tblLayout w:type="fixed"/>
              <w:tblLook w:val="0000" w:firstRow="0" w:lastRow="0" w:firstColumn="0" w:lastColumn="0" w:noHBand="0" w:noVBand="0"/>
            </w:tblPr>
            <w:tblGrid>
              <w:gridCol w:w="9317"/>
            </w:tblGrid>
            <w:tr w:rsidR="005A5AC8" w14:paraId="14997F94" w14:textId="77777777" w:rsidTr="00B870BD">
              <w:trPr>
                <w:trHeight w:val="320"/>
              </w:trPr>
              <w:tc>
                <w:tcPr>
                  <w:tcW w:w="9296" w:type="dxa"/>
                  <w:shd w:val="clear" w:color="auto" w:fill="auto"/>
                </w:tcPr>
                <w:p w14:paraId="3C75F735" w14:textId="77777777" w:rsidR="005A5AC8" w:rsidRPr="002709A4" w:rsidRDefault="005A5AC8" w:rsidP="005A5AC8">
                  <w:pPr>
                    <w:snapToGrid w:val="0"/>
                    <w:ind w:left="-100"/>
                    <w:rPr>
                      <w:b/>
                      <w:bCs/>
                      <w:sz w:val="22"/>
                      <w:szCs w:val="22"/>
                    </w:rPr>
                  </w:pPr>
                  <w:r w:rsidRPr="002709A4">
                    <w:rPr>
                      <w:b/>
                      <w:bCs/>
                      <w:sz w:val="22"/>
                      <w:szCs w:val="22"/>
                    </w:rPr>
                    <w:t>C)UYGULAMA ALANI/KLİNİKLERDE KULLANILAN FORMLARA İLİŞKİN GÖRÜŞLER</w:t>
                  </w:r>
                </w:p>
              </w:tc>
            </w:tr>
          </w:tbl>
          <w:p w14:paraId="53FFC442" w14:textId="77777777" w:rsidR="005A5AC8" w:rsidRPr="002709A4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A5AC8" w14:paraId="43C98E7C" w14:textId="77777777" w:rsidTr="00AB012C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4C77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7B05" w14:textId="7C4F38D9" w:rsidR="005A5AC8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 xml:space="preserve">Yeterli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7085" w14:textId="0644C4FC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 xml:space="preserve">Kısmen Yeterli                 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61FB" w14:textId="1745BD9C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Yetersiz</w:t>
            </w:r>
          </w:p>
        </w:tc>
      </w:tr>
      <w:tr w:rsidR="005A5AC8" w14:paraId="4E0ADCE7" w14:textId="77777777" w:rsidTr="00976ACC">
        <w:trPr>
          <w:gridAfter w:val="1"/>
          <w:wAfter w:w="21" w:type="dxa"/>
          <w:trHeight w:val="268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9FEB" w14:textId="729D93E6" w:rsidR="005A5AC8" w:rsidRPr="002709A4" w:rsidRDefault="005A5AC8" w:rsidP="00D62F5F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b/>
                <w:sz w:val="22"/>
                <w:szCs w:val="22"/>
              </w:rPr>
              <w:t>Uygulama alanı/kliniklerde kullanılan formlar</w:t>
            </w:r>
          </w:p>
        </w:tc>
      </w:tr>
      <w:tr w:rsidR="005A5AC8" w14:paraId="43D2AA31" w14:textId="77777777" w:rsidTr="00AB012C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46425" w14:textId="2DBB8A9E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Formların uygulama alanına uygunluğu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B370" w14:textId="77777777" w:rsidR="005A5AC8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9AEA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EAF0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A5AC8" w14:paraId="33CA4241" w14:textId="77777777" w:rsidTr="00AB012C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9ED5" w14:textId="0EC1A7AB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Formların teorik/kuramsal ders içeriği ile uyumu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F591" w14:textId="77777777" w:rsidR="005A5AC8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B19E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AA46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A5AC8" w14:paraId="2224B843" w14:textId="77777777" w:rsidTr="00AB012C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1B62" w14:textId="3649FD8C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>Formların anlaşılırlığı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0506C" w14:textId="77777777" w:rsidR="005A5AC8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268F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284C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A5AC8" w14:paraId="3FF07442" w14:textId="77777777" w:rsidTr="00AB012C">
        <w:trPr>
          <w:gridAfter w:val="1"/>
          <w:wAfter w:w="21" w:type="dxa"/>
          <w:trHeight w:val="26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9957" w14:textId="4F90C710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  <w:r w:rsidRPr="002709A4">
              <w:rPr>
                <w:sz w:val="22"/>
                <w:szCs w:val="22"/>
              </w:rPr>
              <w:t xml:space="preserve">Formların kullanışlılığı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4891" w14:textId="77777777" w:rsidR="005A5AC8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B1BB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F840" w14:textId="77777777" w:rsidR="005A5AC8" w:rsidRPr="002709A4" w:rsidRDefault="005A5AC8" w:rsidP="005A5AC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A5AC8" w14:paraId="0B6B1BBB" w14:textId="77777777" w:rsidTr="005A5AC8">
        <w:trPr>
          <w:trHeight w:val="307"/>
        </w:trPr>
        <w:tc>
          <w:tcPr>
            <w:tcW w:w="9317" w:type="dxa"/>
            <w:gridSpan w:val="5"/>
            <w:shd w:val="clear" w:color="auto" w:fill="auto"/>
          </w:tcPr>
          <w:p w14:paraId="066FD5D6" w14:textId="77777777" w:rsidR="005A5AC8" w:rsidRPr="002709A4" w:rsidRDefault="005A5AC8" w:rsidP="00B870BD">
            <w:pPr>
              <w:rPr>
                <w:b/>
                <w:bCs/>
                <w:sz w:val="22"/>
                <w:szCs w:val="22"/>
              </w:rPr>
            </w:pPr>
            <w:r w:rsidRPr="002709A4">
              <w:rPr>
                <w:b/>
                <w:bCs/>
                <w:sz w:val="22"/>
                <w:szCs w:val="22"/>
              </w:rPr>
              <w:t>Formlara ilişkin görüş ve önerileriniz:</w:t>
            </w:r>
          </w:p>
        </w:tc>
      </w:tr>
    </w:tbl>
    <w:p w14:paraId="63F055F3" w14:textId="001C9756" w:rsidR="00E923E0" w:rsidRDefault="005A5AC8" w:rsidP="005A5AC8">
      <w:pPr>
        <w:rPr>
          <w:b/>
          <w:bCs/>
          <w:sz w:val="22"/>
          <w:szCs w:val="22"/>
        </w:rPr>
      </w:pPr>
      <w:r w:rsidRPr="002709A4">
        <w:rPr>
          <w:b/>
          <w:bCs/>
          <w:sz w:val="22"/>
          <w:szCs w:val="22"/>
        </w:rPr>
        <w:t xml:space="preserve">         </w:t>
      </w:r>
    </w:p>
    <w:p w14:paraId="63E65C23" w14:textId="64AE683E" w:rsidR="00E923E0" w:rsidRDefault="00E923E0" w:rsidP="005A5AC8">
      <w:pPr>
        <w:rPr>
          <w:b/>
          <w:bCs/>
          <w:sz w:val="22"/>
          <w:szCs w:val="22"/>
        </w:rPr>
      </w:pPr>
    </w:p>
    <w:p w14:paraId="11E1F91A" w14:textId="7C78FE9A" w:rsidR="00E923E0" w:rsidRDefault="00E923E0" w:rsidP="005A5AC8">
      <w:pPr>
        <w:rPr>
          <w:b/>
          <w:bCs/>
          <w:sz w:val="22"/>
          <w:szCs w:val="22"/>
        </w:rPr>
      </w:pPr>
    </w:p>
    <w:p w14:paraId="48CC4C6F" w14:textId="6BDEB165" w:rsidR="00E923E0" w:rsidRDefault="00E923E0" w:rsidP="005A5AC8">
      <w:pPr>
        <w:rPr>
          <w:b/>
          <w:bCs/>
          <w:sz w:val="22"/>
          <w:szCs w:val="22"/>
        </w:rPr>
      </w:pPr>
    </w:p>
    <w:p w14:paraId="594855AB" w14:textId="77777777" w:rsidR="00E923E0" w:rsidRDefault="00E923E0" w:rsidP="005A5AC8">
      <w:pPr>
        <w:rPr>
          <w:b/>
          <w:bCs/>
          <w:sz w:val="22"/>
          <w:szCs w:val="22"/>
        </w:rPr>
      </w:pPr>
    </w:p>
    <w:p w14:paraId="5369B5E0" w14:textId="77777777" w:rsidR="00E923E0" w:rsidRDefault="00E923E0" w:rsidP="005A5AC8">
      <w:pPr>
        <w:rPr>
          <w:b/>
          <w:bCs/>
          <w:sz w:val="22"/>
          <w:szCs w:val="22"/>
        </w:rPr>
      </w:pPr>
    </w:p>
    <w:p w14:paraId="27139620" w14:textId="53053904" w:rsidR="005A5AC8" w:rsidRPr="002709A4" w:rsidRDefault="005A5AC8" w:rsidP="005A5AC8">
      <w:pPr>
        <w:rPr>
          <w:b/>
          <w:bCs/>
          <w:sz w:val="22"/>
          <w:szCs w:val="22"/>
        </w:rPr>
      </w:pPr>
      <w:r w:rsidRPr="002709A4">
        <w:rPr>
          <w:b/>
          <w:bCs/>
          <w:sz w:val="22"/>
          <w:szCs w:val="22"/>
        </w:rPr>
        <w:t xml:space="preserve">   D)</w:t>
      </w:r>
      <w:r w:rsidR="00E923E0">
        <w:rPr>
          <w:b/>
          <w:bCs/>
          <w:sz w:val="22"/>
          <w:szCs w:val="22"/>
        </w:rPr>
        <w:t xml:space="preserve"> </w:t>
      </w:r>
      <w:r w:rsidRPr="002709A4">
        <w:rPr>
          <w:b/>
          <w:bCs/>
          <w:sz w:val="22"/>
          <w:szCs w:val="22"/>
        </w:rPr>
        <w:t>UYGULAMAYA ÇIKTIĞINIZ ALANLARDA HERHANGİ BİR SORUN YAŞADINIZ MI?</w:t>
      </w:r>
    </w:p>
    <w:p w14:paraId="3572FE27" w14:textId="77777777" w:rsidR="005A5AC8" w:rsidRPr="002709A4" w:rsidRDefault="005A5AC8" w:rsidP="005A5AC8">
      <w:pPr>
        <w:rPr>
          <w:bCs/>
          <w:sz w:val="22"/>
          <w:szCs w:val="22"/>
        </w:rPr>
      </w:pPr>
      <w:r w:rsidRPr="002709A4">
        <w:rPr>
          <w:bCs/>
          <w:sz w:val="22"/>
          <w:szCs w:val="22"/>
        </w:rPr>
        <w:t xml:space="preserve">            A) Hayır</w:t>
      </w:r>
    </w:p>
    <w:p w14:paraId="178CDE4F" w14:textId="1C441E53" w:rsidR="005A5AC8" w:rsidRDefault="005A5AC8" w:rsidP="005A5AC8">
      <w:pPr>
        <w:rPr>
          <w:b/>
          <w:sz w:val="52"/>
          <w:szCs w:val="52"/>
        </w:rPr>
      </w:pPr>
      <w:r w:rsidRPr="002709A4">
        <w:rPr>
          <w:bCs/>
          <w:sz w:val="22"/>
          <w:szCs w:val="22"/>
        </w:rPr>
        <w:t xml:space="preserve">            B) Evet (lütfen açıklayınız)……..</w:t>
      </w:r>
      <w:r>
        <w:rPr>
          <w:bCs/>
          <w:sz w:val="22"/>
          <w:szCs w:val="22"/>
        </w:rPr>
        <w:t xml:space="preserve"> </w:t>
      </w:r>
    </w:p>
    <w:p w14:paraId="68530177" w14:textId="77777777" w:rsidR="005A5AC8" w:rsidRDefault="005A5AC8">
      <w:pPr>
        <w:rPr>
          <w:sz w:val="0"/>
          <w:szCs w:val="0"/>
        </w:rPr>
      </w:pPr>
    </w:p>
    <w:p w14:paraId="7598E35E" w14:textId="77777777" w:rsidR="005A5AC8" w:rsidRDefault="005A5AC8">
      <w:pPr>
        <w:rPr>
          <w:sz w:val="0"/>
          <w:szCs w:val="0"/>
        </w:rPr>
      </w:pPr>
    </w:p>
    <w:p w14:paraId="0B07652C" w14:textId="77777777" w:rsidR="005A5AC8" w:rsidRDefault="005A5AC8">
      <w:pPr>
        <w:rPr>
          <w:sz w:val="0"/>
          <w:szCs w:val="0"/>
        </w:rPr>
      </w:pPr>
    </w:p>
    <w:p w14:paraId="4890A1CE" w14:textId="285BB8BD" w:rsidR="005A5AC8" w:rsidRDefault="005A5AC8">
      <w:pPr>
        <w:rPr>
          <w:sz w:val="0"/>
          <w:szCs w:val="0"/>
        </w:rPr>
      </w:pPr>
    </w:p>
    <w:p w14:paraId="66593344" w14:textId="77777777" w:rsidR="005A5AC8" w:rsidRDefault="005A5AC8">
      <w:pPr>
        <w:rPr>
          <w:sz w:val="0"/>
          <w:szCs w:val="0"/>
        </w:rPr>
      </w:pPr>
    </w:p>
    <w:p w14:paraId="221C6E20" w14:textId="77777777" w:rsidR="005A5AC8" w:rsidRPr="005A5AC8" w:rsidRDefault="005A5AC8" w:rsidP="005A5AC8">
      <w:pPr>
        <w:rPr>
          <w:sz w:val="0"/>
          <w:szCs w:val="0"/>
        </w:rPr>
      </w:pPr>
    </w:p>
    <w:p w14:paraId="6565E339" w14:textId="77777777" w:rsidR="005A5AC8" w:rsidRPr="005A5AC8" w:rsidRDefault="005A5AC8" w:rsidP="005A5AC8">
      <w:pPr>
        <w:rPr>
          <w:sz w:val="0"/>
          <w:szCs w:val="0"/>
        </w:rPr>
      </w:pPr>
    </w:p>
    <w:p w14:paraId="51A2F80A" w14:textId="77777777" w:rsidR="005A5AC8" w:rsidRPr="005A5AC8" w:rsidRDefault="005A5AC8" w:rsidP="005A5AC8">
      <w:pPr>
        <w:rPr>
          <w:sz w:val="0"/>
          <w:szCs w:val="0"/>
        </w:rPr>
      </w:pPr>
    </w:p>
    <w:p w14:paraId="03195AD0" w14:textId="77777777" w:rsidR="005A5AC8" w:rsidRPr="005A5AC8" w:rsidRDefault="005A5AC8" w:rsidP="005A5AC8">
      <w:pPr>
        <w:rPr>
          <w:sz w:val="0"/>
          <w:szCs w:val="0"/>
        </w:rPr>
      </w:pPr>
    </w:p>
    <w:p w14:paraId="4A57F3F6" w14:textId="77777777" w:rsidR="005A5AC8" w:rsidRPr="005A5AC8" w:rsidRDefault="005A5AC8" w:rsidP="005A5AC8">
      <w:pPr>
        <w:rPr>
          <w:sz w:val="0"/>
          <w:szCs w:val="0"/>
        </w:rPr>
      </w:pPr>
    </w:p>
    <w:p w14:paraId="572E5ABC" w14:textId="78637387" w:rsidR="005A5AC8" w:rsidRDefault="005A5AC8" w:rsidP="005A5AC8">
      <w:pPr>
        <w:tabs>
          <w:tab w:val="left" w:pos="2670"/>
        </w:tabs>
        <w:rPr>
          <w:sz w:val="0"/>
          <w:szCs w:val="0"/>
        </w:rPr>
      </w:pPr>
      <w:r>
        <w:rPr>
          <w:sz w:val="0"/>
          <w:szCs w:val="0"/>
        </w:rPr>
        <w:tab/>
      </w:r>
    </w:p>
    <w:sectPr w:rsidR="005A5AC8" w:rsidSect="00E923E0">
      <w:footerReference w:type="even" r:id="rId9"/>
      <w:footerReference w:type="default" r:id="rId10"/>
      <w:pgSz w:w="11906" w:h="16838"/>
      <w:pgMar w:top="284" w:right="1417" w:bottom="1417" w:left="1417" w:header="708" w:footer="3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AB131" w14:textId="77777777" w:rsidR="0094217C" w:rsidRDefault="0094217C">
      <w:r>
        <w:separator/>
      </w:r>
    </w:p>
  </w:endnote>
  <w:endnote w:type="continuationSeparator" w:id="0">
    <w:p w14:paraId="1B69CEF2" w14:textId="77777777" w:rsidR="0094217C" w:rsidRDefault="009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E6E83" w14:textId="77777777" w:rsidR="008C1B2A" w:rsidRDefault="00A03F7E" w:rsidP="00070BB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A5AC8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5326598" w14:textId="77777777" w:rsidR="008C1B2A" w:rsidRDefault="008C1B2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7784" w14:textId="2A017BB1" w:rsidR="008C1B2A" w:rsidRDefault="008C1B2A" w:rsidP="00F50786">
    <w:pPr>
      <w:pStyle w:val="AltBilgi"/>
      <w:framePr w:wrap="around" w:vAnchor="text" w:hAnchor="margin" w:xAlign="right" w:y="1"/>
      <w:rPr>
        <w:rStyle w:val="SayfaNumaras"/>
      </w:rPr>
    </w:pPr>
  </w:p>
  <w:tbl>
    <w:tblPr>
      <w:tblW w:w="7285" w:type="dxa"/>
      <w:tblInd w:w="-934" w:type="dxa"/>
      <w:tblLook w:val="04A0" w:firstRow="1" w:lastRow="0" w:firstColumn="1" w:lastColumn="0" w:noHBand="0" w:noVBand="1"/>
    </w:tblPr>
    <w:tblGrid>
      <w:gridCol w:w="649"/>
      <w:gridCol w:w="259"/>
      <w:gridCol w:w="1903"/>
      <w:gridCol w:w="222"/>
      <w:gridCol w:w="1040"/>
      <w:gridCol w:w="259"/>
      <w:gridCol w:w="2953"/>
    </w:tblGrid>
    <w:tr w:rsidR="00BE22F5" w:rsidRPr="00F97050" w14:paraId="2D375A55" w14:textId="77777777" w:rsidTr="00CD554F">
      <w:trPr>
        <w:trHeight w:val="931"/>
      </w:trPr>
      <w:tc>
        <w:tcPr>
          <w:tcW w:w="643" w:type="dxa"/>
          <w:hideMark/>
        </w:tcPr>
        <w:p w14:paraId="7557E2C9" w14:textId="77777777" w:rsidR="00F50786" w:rsidRPr="0094217C" w:rsidRDefault="00A03F7E" w:rsidP="00F50786">
          <w:pPr>
            <w:pStyle w:val="AltBilgi"/>
            <w:jc w:val="center"/>
            <w:rPr>
              <w:rFonts w:ascii="Cambria" w:hAnsi="Cambria" w:cs="Calibri"/>
              <w:b/>
              <w:color w:val="365F91"/>
              <w:sz w:val="16"/>
              <w:szCs w:val="16"/>
            </w:rPr>
          </w:pPr>
          <w:r w:rsidRPr="0094217C">
            <w:rPr>
              <w:rFonts w:ascii="Cambria" w:hAnsi="Cambria" w:cs="Calibri"/>
              <w:b/>
              <w:color w:val="365F91"/>
              <w:sz w:val="16"/>
              <w:szCs w:val="16"/>
            </w:rPr>
            <w:t>Adres</w:t>
          </w:r>
        </w:p>
      </w:tc>
      <w:tc>
        <w:tcPr>
          <w:tcW w:w="248" w:type="dxa"/>
          <w:hideMark/>
        </w:tcPr>
        <w:p w14:paraId="47A41F12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F97050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1925" w:type="dxa"/>
          <w:hideMark/>
        </w:tcPr>
        <w:p w14:paraId="7E48DEA9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F97050">
            <w:rPr>
              <w:rFonts w:ascii="Cambria" w:hAnsi="Cambria" w:cs="Calibri"/>
              <w:sz w:val="16"/>
              <w:szCs w:val="16"/>
            </w:rPr>
            <w:t>Ege Üniversitesi</w:t>
          </w:r>
        </w:p>
        <w:p w14:paraId="4C92F387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F97050">
            <w:rPr>
              <w:rFonts w:ascii="Cambria" w:hAnsi="Cambria" w:cs="Calibri"/>
              <w:sz w:val="16"/>
              <w:szCs w:val="16"/>
            </w:rPr>
            <w:t>Hemşirelik Fakültesi</w:t>
          </w:r>
        </w:p>
        <w:p w14:paraId="3C955EE1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F97050">
            <w:rPr>
              <w:rFonts w:ascii="Cambria" w:hAnsi="Cambria" w:cs="Calibri"/>
              <w:sz w:val="16"/>
              <w:szCs w:val="16"/>
            </w:rPr>
            <w:t>Bornova / İZMİR</w:t>
          </w:r>
        </w:p>
      </w:tc>
      <w:tc>
        <w:tcPr>
          <w:tcW w:w="217" w:type="dxa"/>
        </w:tcPr>
        <w:p w14:paraId="4965B99A" w14:textId="77777777" w:rsidR="00F50786" w:rsidRPr="00F97050" w:rsidRDefault="00F50786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1045" w:type="dxa"/>
          <w:hideMark/>
        </w:tcPr>
        <w:p w14:paraId="5E8E16F2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b/>
              <w:sz w:val="16"/>
              <w:szCs w:val="16"/>
            </w:rPr>
          </w:pPr>
          <w:r w:rsidRPr="00F97050">
            <w:rPr>
              <w:rFonts w:ascii="Cambria" w:hAnsi="Cambria" w:cs="Calibri"/>
              <w:b/>
              <w:sz w:val="16"/>
              <w:szCs w:val="16"/>
            </w:rPr>
            <w:t>Telefon</w:t>
          </w:r>
        </w:p>
        <w:p w14:paraId="0C131F21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b/>
              <w:sz w:val="16"/>
              <w:szCs w:val="16"/>
            </w:rPr>
          </w:pPr>
          <w:r w:rsidRPr="00F97050">
            <w:rPr>
              <w:rFonts w:ascii="Cambria" w:hAnsi="Cambria" w:cs="Calibri"/>
              <w:b/>
              <w:sz w:val="16"/>
              <w:szCs w:val="16"/>
            </w:rPr>
            <w:t>İnternet Adresi</w:t>
          </w:r>
        </w:p>
        <w:p w14:paraId="549DE6F7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F97050">
            <w:rPr>
              <w:rFonts w:ascii="Cambria" w:hAnsi="Cambria" w:cs="Calibri"/>
              <w:b/>
              <w:sz w:val="16"/>
              <w:szCs w:val="16"/>
            </w:rPr>
            <w:t>E-Posta</w:t>
          </w:r>
        </w:p>
      </w:tc>
      <w:tc>
        <w:tcPr>
          <w:tcW w:w="248" w:type="dxa"/>
          <w:hideMark/>
        </w:tcPr>
        <w:p w14:paraId="48B2717D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F97050">
            <w:rPr>
              <w:rFonts w:ascii="Cambria" w:hAnsi="Cambria" w:cs="Calibri"/>
              <w:sz w:val="16"/>
              <w:szCs w:val="16"/>
            </w:rPr>
            <w:t>:</w:t>
          </w:r>
        </w:p>
        <w:p w14:paraId="00B8A780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F97050">
            <w:rPr>
              <w:rFonts w:ascii="Cambria" w:hAnsi="Cambria" w:cs="Calibri"/>
              <w:sz w:val="16"/>
              <w:szCs w:val="16"/>
            </w:rPr>
            <w:t>:</w:t>
          </w:r>
        </w:p>
        <w:p w14:paraId="46FE79DE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F97050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2959" w:type="dxa"/>
        </w:tcPr>
        <w:p w14:paraId="2B962579" w14:textId="77777777" w:rsidR="00F50786" w:rsidRPr="00F97050" w:rsidRDefault="00A03F7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F97050">
            <w:rPr>
              <w:rFonts w:ascii="Cambria" w:hAnsi="Cambria" w:cs="Calibri"/>
              <w:sz w:val="16"/>
              <w:szCs w:val="16"/>
            </w:rPr>
            <w:t>0232 388 11 03</w:t>
          </w:r>
        </w:p>
        <w:p w14:paraId="3A286082" w14:textId="77777777" w:rsidR="00F50786" w:rsidRPr="00F97050" w:rsidRDefault="0094217C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hyperlink r:id="rId1" w:history="1">
            <w:r w:rsidR="00F50786" w:rsidRPr="00F97050">
              <w:rPr>
                <w:rStyle w:val="Kpr"/>
                <w:rFonts w:ascii="Cambria" w:hAnsi="Cambria" w:cs="Calibri"/>
                <w:sz w:val="16"/>
                <w:szCs w:val="16"/>
              </w:rPr>
              <w:t>https://hemsirelik.ege.edu.tr/</w:t>
            </w:r>
          </w:hyperlink>
        </w:p>
        <w:p w14:paraId="3A0B34FE" w14:textId="77777777" w:rsidR="00F50786" w:rsidRPr="00F97050" w:rsidRDefault="0094217C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hyperlink r:id="rId2" w:history="1">
            <w:r w:rsidR="00F50786" w:rsidRPr="00F97050">
              <w:rPr>
                <w:rStyle w:val="Kpr"/>
                <w:rFonts w:ascii="Cambria" w:hAnsi="Cambria" w:cs="Calibri"/>
                <w:sz w:val="16"/>
                <w:szCs w:val="16"/>
              </w:rPr>
              <w:t>hemsirelik.dekanlik@mail.ege.edu.tr</w:t>
            </w:r>
          </w:hyperlink>
        </w:p>
        <w:p w14:paraId="5AFCBEFA" w14:textId="77777777" w:rsidR="00F50786" w:rsidRPr="00F97050" w:rsidRDefault="00F50786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</w:p>
      </w:tc>
    </w:tr>
  </w:tbl>
  <w:p w14:paraId="3F913CBB" w14:textId="55C4E194" w:rsidR="008C1B2A" w:rsidRPr="00B50565" w:rsidRDefault="00E923E0" w:rsidP="00F50786">
    <w:pPr>
      <w:pStyle w:val="AltBilgi"/>
      <w:ind w:right="360"/>
      <w:rPr>
        <w:rFonts w:ascii="Cambria" w:hAnsi="Cambria"/>
        <w:sz w:val="16"/>
        <w:szCs w:val="16"/>
        <w:lang w:val="tr-TR"/>
      </w:rPr>
    </w:pPr>
    <w:r>
      <w:tab/>
    </w:r>
    <w:r>
      <w:tab/>
    </w:r>
    <w:r w:rsidRPr="00B50565">
      <w:rPr>
        <w:rFonts w:ascii="Cambria" w:hAnsi="Cambria"/>
        <w:sz w:val="16"/>
        <w:szCs w:val="16"/>
        <w:lang w:val="tr-TR"/>
      </w:rPr>
      <w:t xml:space="preserve">Sayfa </w:t>
    </w:r>
    <w:r w:rsidRPr="00B50565">
      <w:rPr>
        <w:rFonts w:ascii="Cambria" w:hAnsi="Cambria"/>
        <w:b/>
        <w:bCs/>
        <w:sz w:val="16"/>
        <w:szCs w:val="16"/>
      </w:rPr>
      <w:fldChar w:fldCharType="begin"/>
    </w:r>
    <w:r w:rsidRPr="00B50565">
      <w:rPr>
        <w:rFonts w:ascii="Cambria" w:hAnsi="Cambria"/>
        <w:b/>
        <w:bCs/>
        <w:sz w:val="16"/>
        <w:szCs w:val="16"/>
      </w:rPr>
      <w:instrText>PAGE  \* Arabic  \* MERGEFORMAT</w:instrText>
    </w:r>
    <w:r w:rsidRPr="00B50565">
      <w:rPr>
        <w:rFonts w:ascii="Cambria" w:hAnsi="Cambria"/>
        <w:b/>
        <w:bCs/>
        <w:sz w:val="16"/>
        <w:szCs w:val="16"/>
      </w:rPr>
      <w:fldChar w:fldCharType="separate"/>
    </w:r>
    <w:r w:rsidR="00B50565" w:rsidRPr="00B50565">
      <w:rPr>
        <w:rFonts w:ascii="Cambria" w:hAnsi="Cambria"/>
        <w:b/>
        <w:bCs/>
        <w:noProof/>
        <w:sz w:val="16"/>
        <w:szCs w:val="16"/>
        <w:lang w:val="tr-TR"/>
      </w:rPr>
      <w:t>2</w:t>
    </w:r>
    <w:r w:rsidRPr="00B50565">
      <w:rPr>
        <w:rFonts w:ascii="Cambria" w:hAnsi="Cambria"/>
        <w:b/>
        <w:bCs/>
        <w:sz w:val="16"/>
        <w:szCs w:val="16"/>
      </w:rPr>
      <w:fldChar w:fldCharType="end"/>
    </w:r>
    <w:r w:rsidRPr="00B50565">
      <w:rPr>
        <w:rFonts w:ascii="Cambria" w:hAnsi="Cambria"/>
        <w:sz w:val="16"/>
        <w:szCs w:val="16"/>
        <w:lang w:val="tr-TR"/>
      </w:rPr>
      <w:t xml:space="preserve"> / </w:t>
    </w:r>
    <w:r w:rsidRPr="00B50565">
      <w:rPr>
        <w:rFonts w:ascii="Cambria" w:hAnsi="Cambria"/>
        <w:b/>
        <w:bCs/>
        <w:sz w:val="16"/>
        <w:szCs w:val="16"/>
      </w:rPr>
      <w:fldChar w:fldCharType="begin"/>
    </w:r>
    <w:r w:rsidRPr="00B50565">
      <w:rPr>
        <w:rFonts w:ascii="Cambria" w:hAnsi="Cambria"/>
        <w:b/>
        <w:bCs/>
        <w:sz w:val="16"/>
        <w:szCs w:val="16"/>
      </w:rPr>
      <w:instrText>NUMPAGES  \* Arabic  \* MERGEFORMAT</w:instrText>
    </w:r>
    <w:r w:rsidRPr="00B50565">
      <w:rPr>
        <w:rFonts w:ascii="Cambria" w:hAnsi="Cambria"/>
        <w:b/>
        <w:bCs/>
        <w:sz w:val="16"/>
        <w:szCs w:val="16"/>
      </w:rPr>
      <w:fldChar w:fldCharType="separate"/>
    </w:r>
    <w:r w:rsidR="00B50565" w:rsidRPr="00B50565">
      <w:rPr>
        <w:rFonts w:ascii="Cambria" w:hAnsi="Cambria"/>
        <w:b/>
        <w:bCs/>
        <w:noProof/>
        <w:sz w:val="16"/>
        <w:szCs w:val="16"/>
        <w:lang w:val="tr-TR"/>
      </w:rPr>
      <w:t>2</w:t>
    </w:r>
    <w:r w:rsidRPr="00B50565">
      <w:rPr>
        <w:rFonts w:ascii="Cambria" w:hAnsi="Cambria"/>
        <w:b/>
        <w:bCs/>
        <w:sz w:val="16"/>
        <w:szCs w:val="16"/>
      </w:rPr>
      <w:fldChar w:fldCharType="end"/>
    </w:r>
    <w:r w:rsidRPr="00B50565">
      <w:rPr>
        <w:rFonts w:ascii="Cambria" w:hAnsi="Cambri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A12F" w14:textId="77777777" w:rsidR="0094217C" w:rsidRDefault="0094217C">
      <w:r>
        <w:separator/>
      </w:r>
    </w:p>
  </w:footnote>
  <w:footnote w:type="continuationSeparator" w:id="0">
    <w:p w14:paraId="2FEDF967" w14:textId="77777777" w:rsidR="0094217C" w:rsidRDefault="0094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7" w15:restartNumberingAfterBreak="0">
    <w:nsid w:val="00FE371D"/>
    <w:multiLevelType w:val="hybridMultilevel"/>
    <w:tmpl w:val="3A100B74"/>
    <w:lvl w:ilvl="0" w:tplc="5AFE24CA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C5A27662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24C0606C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9A9A9C52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90523C50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2F6C981C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0400E35C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F2C2B8B4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69F0797C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18" w15:restartNumberingAfterBreak="0">
    <w:nsid w:val="01401564"/>
    <w:multiLevelType w:val="hybridMultilevel"/>
    <w:tmpl w:val="39A03BE4"/>
    <w:lvl w:ilvl="0" w:tplc="81CE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B497FA" w:tentative="1">
      <w:start w:val="1"/>
      <w:numFmt w:val="lowerLetter"/>
      <w:lvlText w:val="%2."/>
      <w:lvlJc w:val="left"/>
      <w:pPr>
        <w:ind w:left="1080" w:hanging="360"/>
      </w:pPr>
    </w:lvl>
    <w:lvl w:ilvl="2" w:tplc="BFB06A28" w:tentative="1">
      <w:start w:val="1"/>
      <w:numFmt w:val="lowerRoman"/>
      <w:lvlText w:val="%3."/>
      <w:lvlJc w:val="right"/>
      <w:pPr>
        <w:ind w:left="1800" w:hanging="180"/>
      </w:pPr>
    </w:lvl>
    <w:lvl w:ilvl="3" w:tplc="FCB69FBE" w:tentative="1">
      <w:start w:val="1"/>
      <w:numFmt w:val="decimal"/>
      <w:lvlText w:val="%4."/>
      <w:lvlJc w:val="left"/>
      <w:pPr>
        <w:ind w:left="2520" w:hanging="360"/>
      </w:pPr>
    </w:lvl>
    <w:lvl w:ilvl="4" w:tplc="ADAC1FEE" w:tentative="1">
      <w:start w:val="1"/>
      <w:numFmt w:val="lowerLetter"/>
      <w:lvlText w:val="%5."/>
      <w:lvlJc w:val="left"/>
      <w:pPr>
        <w:ind w:left="3240" w:hanging="360"/>
      </w:pPr>
    </w:lvl>
    <w:lvl w:ilvl="5" w:tplc="68EC8A54" w:tentative="1">
      <w:start w:val="1"/>
      <w:numFmt w:val="lowerRoman"/>
      <w:lvlText w:val="%6."/>
      <w:lvlJc w:val="right"/>
      <w:pPr>
        <w:ind w:left="3960" w:hanging="180"/>
      </w:pPr>
    </w:lvl>
    <w:lvl w:ilvl="6" w:tplc="5C5C9B28" w:tentative="1">
      <w:start w:val="1"/>
      <w:numFmt w:val="decimal"/>
      <w:lvlText w:val="%7."/>
      <w:lvlJc w:val="left"/>
      <w:pPr>
        <w:ind w:left="4680" w:hanging="360"/>
      </w:pPr>
    </w:lvl>
    <w:lvl w:ilvl="7" w:tplc="F58EE100" w:tentative="1">
      <w:start w:val="1"/>
      <w:numFmt w:val="lowerLetter"/>
      <w:lvlText w:val="%8."/>
      <w:lvlJc w:val="left"/>
      <w:pPr>
        <w:ind w:left="5400" w:hanging="360"/>
      </w:pPr>
    </w:lvl>
    <w:lvl w:ilvl="8" w:tplc="748EF9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5475B4"/>
    <w:multiLevelType w:val="hybridMultilevel"/>
    <w:tmpl w:val="90B04526"/>
    <w:lvl w:ilvl="0" w:tplc="AE3EFEE8">
      <w:start w:val="1"/>
      <w:numFmt w:val="decimal"/>
      <w:lvlText w:val="%1."/>
      <w:lvlJc w:val="left"/>
      <w:pPr>
        <w:ind w:left="6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5562CAE">
      <w:numFmt w:val="bullet"/>
      <w:lvlText w:val="•"/>
      <w:lvlJc w:val="left"/>
      <w:pPr>
        <w:ind w:left="1678" w:hanging="181"/>
      </w:pPr>
      <w:rPr>
        <w:rFonts w:hint="default"/>
        <w:lang w:val="tr-TR" w:eastAsia="en-US" w:bidi="ar-SA"/>
      </w:rPr>
    </w:lvl>
    <w:lvl w:ilvl="2" w:tplc="5772084A">
      <w:numFmt w:val="bullet"/>
      <w:lvlText w:val="•"/>
      <w:lvlJc w:val="left"/>
      <w:pPr>
        <w:ind w:left="2657" w:hanging="181"/>
      </w:pPr>
      <w:rPr>
        <w:rFonts w:hint="default"/>
        <w:lang w:val="tr-TR" w:eastAsia="en-US" w:bidi="ar-SA"/>
      </w:rPr>
    </w:lvl>
    <w:lvl w:ilvl="3" w:tplc="7D522308">
      <w:numFmt w:val="bullet"/>
      <w:lvlText w:val="•"/>
      <w:lvlJc w:val="left"/>
      <w:pPr>
        <w:ind w:left="3635" w:hanging="181"/>
      </w:pPr>
      <w:rPr>
        <w:rFonts w:hint="default"/>
        <w:lang w:val="tr-TR" w:eastAsia="en-US" w:bidi="ar-SA"/>
      </w:rPr>
    </w:lvl>
    <w:lvl w:ilvl="4" w:tplc="2E886E6A">
      <w:numFmt w:val="bullet"/>
      <w:lvlText w:val="•"/>
      <w:lvlJc w:val="left"/>
      <w:pPr>
        <w:ind w:left="4614" w:hanging="181"/>
      </w:pPr>
      <w:rPr>
        <w:rFonts w:hint="default"/>
        <w:lang w:val="tr-TR" w:eastAsia="en-US" w:bidi="ar-SA"/>
      </w:rPr>
    </w:lvl>
    <w:lvl w:ilvl="5" w:tplc="518601D6">
      <w:numFmt w:val="bullet"/>
      <w:lvlText w:val="•"/>
      <w:lvlJc w:val="left"/>
      <w:pPr>
        <w:ind w:left="5593" w:hanging="181"/>
      </w:pPr>
      <w:rPr>
        <w:rFonts w:hint="default"/>
        <w:lang w:val="tr-TR" w:eastAsia="en-US" w:bidi="ar-SA"/>
      </w:rPr>
    </w:lvl>
    <w:lvl w:ilvl="6" w:tplc="B20AB49A">
      <w:numFmt w:val="bullet"/>
      <w:lvlText w:val="•"/>
      <w:lvlJc w:val="left"/>
      <w:pPr>
        <w:ind w:left="6571" w:hanging="181"/>
      </w:pPr>
      <w:rPr>
        <w:rFonts w:hint="default"/>
        <w:lang w:val="tr-TR" w:eastAsia="en-US" w:bidi="ar-SA"/>
      </w:rPr>
    </w:lvl>
    <w:lvl w:ilvl="7" w:tplc="2A86BC5E">
      <w:numFmt w:val="bullet"/>
      <w:lvlText w:val="•"/>
      <w:lvlJc w:val="left"/>
      <w:pPr>
        <w:ind w:left="7550" w:hanging="181"/>
      </w:pPr>
      <w:rPr>
        <w:rFonts w:hint="default"/>
        <w:lang w:val="tr-TR" w:eastAsia="en-US" w:bidi="ar-SA"/>
      </w:rPr>
    </w:lvl>
    <w:lvl w:ilvl="8" w:tplc="E5A6A42A">
      <w:numFmt w:val="bullet"/>
      <w:lvlText w:val="•"/>
      <w:lvlJc w:val="left"/>
      <w:pPr>
        <w:ind w:left="8529" w:hanging="181"/>
      </w:pPr>
      <w:rPr>
        <w:rFonts w:hint="default"/>
        <w:lang w:val="tr-TR" w:eastAsia="en-US" w:bidi="ar-SA"/>
      </w:rPr>
    </w:lvl>
  </w:abstractNum>
  <w:abstractNum w:abstractNumId="20" w15:restartNumberingAfterBreak="0">
    <w:nsid w:val="03BA2E0E"/>
    <w:multiLevelType w:val="hybridMultilevel"/>
    <w:tmpl w:val="D2AEF210"/>
    <w:lvl w:ilvl="0" w:tplc="CBD0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041E2" w:tentative="1">
      <w:start w:val="1"/>
      <w:numFmt w:val="lowerLetter"/>
      <w:lvlText w:val="%2."/>
      <w:lvlJc w:val="left"/>
      <w:pPr>
        <w:ind w:left="1440" w:hanging="360"/>
      </w:pPr>
    </w:lvl>
    <w:lvl w:ilvl="2" w:tplc="D85CD408" w:tentative="1">
      <w:start w:val="1"/>
      <w:numFmt w:val="lowerRoman"/>
      <w:lvlText w:val="%3."/>
      <w:lvlJc w:val="right"/>
      <w:pPr>
        <w:ind w:left="2160" w:hanging="180"/>
      </w:pPr>
    </w:lvl>
    <w:lvl w:ilvl="3" w:tplc="C0E0DB24" w:tentative="1">
      <w:start w:val="1"/>
      <w:numFmt w:val="decimal"/>
      <w:lvlText w:val="%4."/>
      <w:lvlJc w:val="left"/>
      <w:pPr>
        <w:ind w:left="2880" w:hanging="360"/>
      </w:pPr>
    </w:lvl>
    <w:lvl w:ilvl="4" w:tplc="8404EC72" w:tentative="1">
      <w:start w:val="1"/>
      <w:numFmt w:val="lowerLetter"/>
      <w:lvlText w:val="%5."/>
      <w:lvlJc w:val="left"/>
      <w:pPr>
        <w:ind w:left="3600" w:hanging="360"/>
      </w:pPr>
    </w:lvl>
    <w:lvl w:ilvl="5" w:tplc="65585B8C" w:tentative="1">
      <w:start w:val="1"/>
      <w:numFmt w:val="lowerRoman"/>
      <w:lvlText w:val="%6."/>
      <w:lvlJc w:val="right"/>
      <w:pPr>
        <w:ind w:left="4320" w:hanging="180"/>
      </w:pPr>
    </w:lvl>
    <w:lvl w:ilvl="6" w:tplc="7902C30C" w:tentative="1">
      <w:start w:val="1"/>
      <w:numFmt w:val="decimal"/>
      <w:lvlText w:val="%7."/>
      <w:lvlJc w:val="left"/>
      <w:pPr>
        <w:ind w:left="5040" w:hanging="360"/>
      </w:pPr>
    </w:lvl>
    <w:lvl w:ilvl="7" w:tplc="3F540AC8" w:tentative="1">
      <w:start w:val="1"/>
      <w:numFmt w:val="lowerLetter"/>
      <w:lvlText w:val="%8."/>
      <w:lvlJc w:val="left"/>
      <w:pPr>
        <w:ind w:left="5760" w:hanging="360"/>
      </w:pPr>
    </w:lvl>
    <w:lvl w:ilvl="8" w:tplc="053E6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30D0B"/>
    <w:multiLevelType w:val="hybridMultilevel"/>
    <w:tmpl w:val="39B66918"/>
    <w:lvl w:ilvl="0" w:tplc="5538B9DA">
      <w:start w:val="1"/>
      <w:numFmt w:val="decimal"/>
      <w:lvlText w:val="%1."/>
      <w:lvlJc w:val="left"/>
      <w:pPr>
        <w:ind w:left="360" w:hanging="360"/>
      </w:pPr>
    </w:lvl>
    <w:lvl w:ilvl="1" w:tplc="94E8EF68" w:tentative="1">
      <w:start w:val="1"/>
      <w:numFmt w:val="lowerLetter"/>
      <w:lvlText w:val="%2."/>
      <w:lvlJc w:val="left"/>
      <w:pPr>
        <w:ind w:left="1080" w:hanging="360"/>
      </w:pPr>
    </w:lvl>
    <w:lvl w:ilvl="2" w:tplc="01127826" w:tentative="1">
      <w:start w:val="1"/>
      <w:numFmt w:val="lowerRoman"/>
      <w:lvlText w:val="%3."/>
      <w:lvlJc w:val="right"/>
      <w:pPr>
        <w:ind w:left="1800" w:hanging="180"/>
      </w:pPr>
    </w:lvl>
    <w:lvl w:ilvl="3" w:tplc="D97C1622" w:tentative="1">
      <w:start w:val="1"/>
      <w:numFmt w:val="decimal"/>
      <w:lvlText w:val="%4."/>
      <w:lvlJc w:val="left"/>
      <w:pPr>
        <w:ind w:left="2520" w:hanging="360"/>
      </w:pPr>
    </w:lvl>
    <w:lvl w:ilvl="4" w:tplc="8EE6A480" w:tentative="1">
      <w:start w:val="1"/>
      <w:numFmt w:val="lowerLetter"/>
      <w:lvlText w:val="%5."/>
      <w:lvlJc w:val="left"/>
      <w:pPr>
        <w:ind w:left="3240" w:hanging="360"/>
      </w:pPr>
    </w:lvl>
    <w:lvl w:ilvl="5" w:tplc="395CCED8" w:tentative="1">
      <w:start w:val="1"/>
      <w:numFmt w:val="lowerRoman"/>
      <w:lvlText w:val="%6."/>
      <w:lvlJc w:val="right"/>
      <w:pPr>
        <w:ind w:left="3960" w:hanging="180"/>
      </w:pPr>
    </w:lvl>
    <w:lvl w:ilvl="6" w:tplc="B6F0B60C" w:tentative="1">
      <w:start w:val="1"/>
      <w:numFmt w:val="decimal"/>
      <w:lvlText w:val="%7."/>
      <w:lvlJc w:val="left"/>
      <w:pPr>
        <w:ind w:left="4680" w:hanging="360"/>
      </w:pPr>
    </w:lvl>
    <w:lvl w:ilvl="7" w:tplc="7562BB32" w:tentative="1">
      <w:start w:val="1"/>
      <w:numFmt w:val="lowerLetter"/>
      <w:lvlText w:val="%8."/>
      <w:lvlJc w:val="left"/>
      <w:pPr>
        <w:ind w:left="5400" w:hanging="360"/>
      </w:pPr>
    </w:lvl>
    <w:lvl w:ilvl="8" w:tplc="0E2286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3C49B3"/>
    <w:multiLevelType w:val="hybridMultilevel"/>
    <w:tmpl w:val="2C18E2D2"/>
    <w:lvl w:ilvl="0" w:tplc="C4EE6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1EF69C" w:tentative="1">
      <w:start w:val="1"/>
      <w:numFmt w:val="lowerLetter"/>
      <w:lvlText w:val="%2."/>
      <w:lvlJc w:val="left"/>
      <w:pPr>
        <w:ind w:left="1440" w:hanging="360"/>
      </w:pPr>
    </w:lvl>
    <w:lvl w:ilvl="2" w:tplc="88D0274C" w:tentative="1">
      <w:start w:val="1"/>
      <w:numFmt w:val="lowerRoman"/>
      <w:lvlText w:val="%3."/>
      <w:lvlJc w:val="right"/>
      <w:pPr>
        <w:ind w:left="2160" w:hanging="180"/>
      </w:pPr>
    </w:lvl>
    <w:lvl w:ilvl="3" w:tplc="FE00DD8A" w:tentative="1">
      <w:start w:val="1"/>
      <w:numFmt w:val="decimal"/>
      <w:lvlText w:val="%4."/>
      <w:lvlJc w:val="left"/>
      <w:pPr>
        <w:ind w:left="2880" w:hanging="360"/>
      </w:pPr>
    </w:lvl>
    <w:lvl w:ilvl="4" w:tplc="92AA2A76" w:tentative="1">
      <w:start w:val="1"/>
      <w:numFmt w:val="lowerLetter"/>
      <w:lvlText w:val="%5."/>
      <w:lvlJc w:val="left"/>
      <w:pPr>
        <w:ind w:left="3600" w:hanging="360"/>
      </w:pPr>
    </w:lvl>
    <w:lvl w:ilvl="5" w:tplc="5F305064" w:tentative="1">
      <w:start w:val="1"/>
      <w:numFmt w:val="lowerRoman"/>
      <w:lvlText w:val="%6."/>
      <w:lvlJc w:val="right"/>
      <w:pPr>
        <w:ind w:left="4320" w:hanging="180"/>
      </w:pPr>
    </w:lvl>
    <w:lvl w:ilvl="6" w:tplc="63C01DFE" w:tentative="1">
      <w:start w:val="1"/>
      <w:numFmt w:val="decimal"/>
      <w:lvlText w:val="%7."/>
      <w:lvlJc w:val="left"/>
      <w:pPr>
        <w:ind w:left="5040" w:hanging="360"/>
      </w:pPr>
    </w:lvl>
    <w:lvl w:ilvl="7" w:tplc="EDDA58BC" w:tentative="1">
      <w:start w:val="1"/>
      <w:numFmt w:val="lowerLetter"/>
      <w:lvlText w:val="%8."/>
      <w:lvlJc w:val="left"/>
      <w:pPr>
        <w:ind w:left="5760" w:hanging="360"/>
      </w:pPr>
    </w:lvl>
    <w:lvl w:ilvl="8" w:tplc="BAB8D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921FF"/>
    <w:multiLevelType w:val="hybridMultilevel"/>
    <w:tmpl w:val="10F2622C"/>
    <w:lvl w:ilvl="0" w:tplc="155601C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E3F00E00" w:tentative="1">
      <w:start w:val="1"/>
      <w:numFmt w:val="lowerLetter"/>
      <w:lvlText w:val="%2."/>
      <w:lvlJc w:val="left"/>
      <w:pPr>
        <w:ind w:left="1440" w:hanging="360"/>
      </w:pPr>
    </w:lvl>
    <w:lvl w:ilvl="2" w:tplc="89864FC0" w:tentative="1">
      <w:start w:val="1"/>
      <w:numFmt w:val="lowerRoman"/>
      <w:lvlText w:val="%3."/>
      <w:lvlJc w:val="right"/>
      <w:pPr>
        <w:ind w:left="2160" w:hanging="180"/>
      </w:pPr>
    </w:lvl>
    <w:lvl w:ilvl="3" w:tplc="E09C3D42" w:tentative="1">
      <w:start w:val="1"/>
      <w:numFmt w:val="decimal"/>
      <w:lvlText w:val="%4."/>
      <w:lvlJc w:val="left"/>
      <w:pPr>
        <w:ind w:left="2880" w:hanging="360"/>
      </w:pPr>
    </w:lvl>
    <w:lvl w:ilvl="4" w:tplc="9C4CA990" w:tentative="1">
      <w:start w:val="1"/>
      <w:numFmt w:val="lowerLetter"/>
      <w:lvlText w:val="%5."/>
      <w:lvlJc w:val="left"/>
      <w:pPr>
        <w:ind w:left="3600" w:hanging="360"/>
      </w:pPr>
    </w:lvl>
    <w:lvl w:ilvl="5" w:tplc="7C22AC38" w:tentative="1">
      <w:start w:val="1"/>
      <w:numFmt w:val="lowerRoman"/>
      <w:lvlText w:val="%6."/>
      <w:lvlJc w:val="right"/>
      <w:pPr>
        <w:ind w:left="4320" w:hanging="180"/>
      </w:pPr>
    </w:lvl>
    <w:lvl w:ilvl="6" w:tplc="4FF02772" w:tentative="1">
      <w:start w:val="1"/>
      <w:numFmt w:val="decimal"/>
      <w:lvlText w:val="%7."/>
      <w:lvlJc w:val="left"/>
      <w:pPr>
        <w:ind w:left="5040" w:hanging="360"/>
      </w:pPr>
    </w:lvl>
    <w:lvl w:ilvl="7" w:tplc="962A5864" w:tentative="1">
      <w:start w:val="1"/>
      <w:numFmt w:val="lowerLetter"/>
      <w:lvlText w:val="%8."/>
      <w:lvlJc w:val="left"/>
      <w:pPr>
        <w:ind w:left="5760" w:hanging="360"/>
      </w:pPr>
    </w:lvl>
    <w:lvl w:ilvl="8" w:tplc="45820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7341BC"/>
    <w:multiLevelType w:val="hybridMultilevel"/>
    <w:tmpl w:val="5282A304"/>
    <w:lvl w:ilvl="0" w:tplc="81867E62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E9ACF2F4" w:tentative="1">
      <w:start w:val="1"/>
      <w:numFmt w:val="lowerLetter"/>
      <w:lvlText w:val="%2."/>
      <w:lvlJc w:val="left"/>
      <w:pPr>
        <w:ind w:left="1800" w:hanging="360"/>
      </w:pPr>
    </w:lvl>
    <w:lvl w:ilvl="2" w:tplc="1570BB26" w:tentative="1">
      <w:start w:val="1"/>
      <w:numFmt w:val="lowerRoman"/>
      <w:lvlText w:val="%3."/>
      <w:lvlJc w:val="right"/>
      <w:pPr>
        <w:ind w:left="2520" w:hanging="180"/>
      </w:pPr>
    </w:lvl>
    <w:lvl w:ilvl="3" w:tplc="41D87FF0" w:tentative="1">
      <w:start w:val="1"/>
      <w:numFmt w:val="decimal"/>
      <w:lvlText w:val="%4."/>
      <w:lvlJc w:val="left"/>
      <w:pPr>
        <w:ind w:left="3240" w:hanging="360"/>
      </w:pPr>
    </w:lvl>
    <w:lvl w:ilvl="4" w:tplc="B4187886" w:tentative="1">
      <w:start w:val="1"/>
      <w:numFmt w:val="lowerLetter"/>
      <w:lvlText w:val="%5."/>
      <w:lvlJc w:val="left"/>
      <w:pPr>
        <w:ind w:left="3960" w:hanging="360"/>
      </w:pPr>
    </w:lvl>
    <w:lvl w:ilvl="5" w:tplc="359AE4C2" w:tentative="1">
      <w:start w:val="1"/>
      <w:numFmt w:val="lowerRoman"/>
      <w:lvlText w:val="%6."/>
      <w:lvlJc w:val="right"/>
      <w:pPr>
        <w:ind w:left="4680" w:hanging="180"/>
      </w:pPr>
    </w:lvl>
    <w:lvl w:ilvl="6" w:tplc="9E7A5E20" w:tentative="1">
      <w:start w:val="1"/>
      <w:numFmt w:val="decimal"/>
      <w:lvlText w:val="%7."/>
      <w:lvlJc w:val="left"/>
      <w:pPr>
        <w:ind w:left="5400" w:hanging="360"/>
      </w:pPr>
    </w:lvl>
    <w:lvl w:ilvl="7" w:tplc="6AF80C04" w:tentative="1">
      <w:start w:val="1"/>
      <w:numFmt w:val="lowerLetter"/>
      <w:lvlText w:val="%8."/>
      <w:lvlJc w:val="left"/>
      <w:pPr>
        <w:ind w:left="6120" w:hanging="360"/>
      </w:pPr>
    </w:lvl>
    <w:lvl w:ilvl="8" w:tplc="5DD40F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EC134BD"/>
    <w:multiLevelType w:val="hybridMultilevel"/>
    <w:tmpl w:val="7FCAFDC8"/>
    <w:lvl w:ilvl="0" w:tplc="1E52730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C472FEBA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D8B05486" w:tentative="1">
      <w:start w:val="1"/>
      <w:numFmt w:val="lowerRoman"/>
      <w:lvlText w:val="%3."/>
      <w:lvlJc w:val="right"/>
      <w:pPr>
        <w:ind w:left="2367" w:hanging="180"/>
      </w:pPr>
    </w:lvl>
    <w:lvl w:ilvl="3" w:tplc="0A4C5624" w:tentative="1">
      <w:start w:val="1"/>
      <w:numFmt w:val="decimal"/>
      <w:lvlText w:val="%4."/>
      <w:lvlJc w:val="left"/>
      <w:pPr>
        <w:ind w:left="3087" w:hanging="360"/>
      </w:pPr>
    </w:lvl>
    <w:lvl w:ilvl="4" w:tplc="1D267DB0" w:tentative="1">
      <w:start w:val="1"/>
      <w:numFmt w:val="lowerLetter"/>
      <w:lvlText w:val="%5."/>
      <w:lvlJc w:val="left"/>
      <w:pPr>
        <w:ind w:left="3807" w:hanging="360"/>
      </w:pPr>
    </w:lvl>
    <w:lvl w:ilvl="5" w:tplc="6BAAF3CE" w:tentative="1">
      <w:start w:val="1"/>
      <w:numFmt w:val="lowerRoman"/>
      <w:lvlText w:val="%6."/>
      <w:lvlJc w:val="right"/>
      <w:pPr>
        <w:ind w:left="4527" w:hanging="180"/>
      </w:pPr>
    </w:lvl>
    <w:lvl w:ilvl="6" w:tplc="B090F3D8" w:tentative="1">
      <w:start w:val="1"/>
      <w:numFmt w:val="decimal"/>
      <w:lvlText w:val="%7."/>
      <w:lvlJc w:val="left"/>
      <w:pPr>
        <w:ind w:left="5247" w:hanging="360"/>
      </w:pPr>
    </w:lvl>
    <w:lvl w:ilvl="7" w:tplc="2F308922" w:tentative="1">
      <w:start w:val="1"/>
      <w:numFmt w:val="lowerLetter"/>
      <w:lvlText w:val="%8."/>
      <w:lvlJc w:val="left"/>
      <w:pPr>
        <w:ind w:left="5967" w:hanging="360"/>
      </w:pPr>
    </w:lvl>
    <w:lvl w:ilvl="8" w:tplc="5340427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0C21E23"/>
    <w:multiLevelType w:val="hybridMultilevel"/>
    <w:tmpl w:val="C0DADD7A"/>
    <w:lvl w:ilvl="0" w:tplc="BA500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7447A0" w:tentative="1">
      <w:start w:val="1"/>
      <w:numFmt w:val="lowerLetter"/>
      <w:lvlText w:val="%2."/>
      <w:lvlJc w:val="left"/>
      <w:pPr>
        <w:ind w:left="1440" w:hanging="360"/>
      </w:pPr>
    </w:lvl>
    <w:lvl w:ilvl="2" w:tplc="55143996" w:tentative="1">
      <w:start w:val="1"/>
      <w:numFmt w:val="lowerRoman"/>
      <w:lvlText w:val="%3."/>
      <w:lvlJc w:val="right"/>
      <w:pPr>
        <w:ind w:left="2160" w:hanging="180"/>
      </w:pPr>
    </w:lvl>
    <w:lvl w:ilvl="3" w:tplc="A5B80282" w:tentative="1">
      <w:start w:val="1"/>
      <w:numFmt w:val="decimal"/>
      <w:lvlText w:val="%4."/>
      <w:lvlJc w:val="left"/>
      <w:pPr>
        <w:ind w:left="2880" w:hanging="360"/>
      </w:pPr>
    </w:lvl>
    <w:lvl w:ilvl="4" w:tplc="B4161F30" w:tentative="1">
      <w:start w:val="1"/>
      <w:numFmt w:val="lowerLetter"/>
      <w:lvlText w:val="%5."/>
      <w:lvlJc w:val="left"/>
      <w:pPr>
        <w:ind w:left="3600" w:hanging="360"/>
      </w:pPr>
    </w:lvl>
    <w:lvl w:ilvl="5" w:tplc="E4C4DE36" w:tentative="1">
      <w:start w:val="1"/>
      <w:numFmt w:val="lowerRoman"/>
      <w:lvlText w:val="%6."/>
      <w:lvlJc w:val="right"/>
      <w:pPr>
        <w:ind w:left="4320" w:hanging="180"/>
      </w:pPr>
    </w:lvl>
    <w:lvl w:ilvl="6" w:tplc="5E56A2BA" w:tentative="1">
      <w:start w:val="1"/>
      <w:numFmt w:val="decimal"/>
      <w:lvlText w:val="%7."/>
      <w:lvlJc w:val="left"/>
      <w:pPr>
        <w:ind w:left="5040" w:hanging="360"/>
      </w:pPr>
    </w:lvl>
    <w:lvl w:ilvl="7" w:tplc="26DC213A" w:tentative="1">
      <w:start w:val="1"/>
      <w:numFmt w:val="lowerLetter"/>
      <w:lvlText w:val="%8."/>
      <w:lvlJc w:val="left"/>
      <w:pPr>
        <w:ind w:left="5760" w:hanging="360"/>
      </w:pPr>
    </w:lvl>
    <w:lvl w:ilvl="8" w:tplc="083A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42E04"/>
    <w:multiLevelType w:val="hybridMultilevel"/>
    <w:tmpl w:val="FEB289C0"/>
    <w:lvl w:ilvl="0" w:tplc="11228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1A7EB0" w:tentative="1">
      <w:start w:val="1"/>
      <w:numFmt w:val="lowerLetter"/>
      <w:lvlText w:val="%2."/>
      <w:lvlJc w:val="left"/>
      <w:pPr>
        <w:ind w:left="1440" w:hanging="360"/>
      </w:pPr>
    </w:lvl>
    <w:lvl w:ilvl="2" w:tplc="97F40D36" w:tentative="1">
      <w:start w:val="1"/>
      <w:numFmt w:val="lowerRoman"/>
      <w:lvlText w:val="%3."/>
      <w:lvlJc w:val="right"/>
      <w:pPr>
        <w:ind w:left="2160" w:hanging="180"/>
      </w:pPr>
    </w:lvl>
    <w:lvl w:ilvl="3" w:tplc="132A7EB4" w:tentative="1">
      <w:start w:val="1"/>
      <w:numFmt w:val="decimal"/>
      <w:lvlText w:val="%4."/>
      <w:lvlJc w:val="left"/>
      <w:pPr>
        <w:ind w:left="2880" w:hanging="360"/>
      </w:pPr>
    </w:lvl>
    <w:lvl w:ilvl="4" w:tplc="4042AD42" w:tentative="1">
      <w:start w:val="1"/>
      <w:numFmt w:val="lowerLetter"/>
      <w:lvlText w:val="%5."/>
      <w:lvlJc w:val="left"/>
      <w:pPr>
        <w:ind w:left="3600" w:hanging="360"/>
      </w:pPr>
    </w:lvl>
    <w:lvl w:ilvl="5" w:tplc="46D0E736" w:tentative="1">
      <w:start w:val="1"/>
      <w:numFmt w:val="lowerRoman"/>
      <w:lvlText w:val="%6."/>
      <w:lvlJc w:val="right"/>
      <w:pPr>
        <w:ind w:left="4320" w:hanging="180"/>
      </w:pPr>
    </w:lvl>
    <w:lvl w:ilvl="6" w:tplc="BE38106E" w:tentative="1">
      <w:start w:val="1"/>
      <w:numFmt w:val="decimal"/>
      <w:lvlText w:val="%7."/>
      <w:lvlJc w:val="left"/>
      <w:pPr>
        <w:ind w:left="5040" w:hanging="360"/>
      </w:pPr>
    </w:lvl>
    <w:lvl w:ilvl="7" w:tplc="C7F80160" w:tentative="1">
      <w:start w:val="1"/>
      <w:numFmt w:val="lowerLetter"/>
      <w:lvlText w:val="%8."/>
      <w:lvlJc w:val="left"/>
      <w:pPr>
        <w:ind w:left="5760" w:hanging="360"/>
      </w:pPr>
    </w:lvl>
    <w:lvl w:ilvl="8" w:tplc="237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05A30"/>
    <w:multiLevelType w:val="hybridMultilevel"/>
    <w:tmpl w:val="66821118"/>
    <w:lvl w:ilvl="0" w:tplc="AEF685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1C2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23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E9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2D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EA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CB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E3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03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F0533A"/>
    <w:multiLevelType w:val="hybridMultilevel"/>
    <w:tmpl w:val="F64C7AB4"/>
    <w:lvl w:ilvl="0" w:tplc="6394B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B12F464">
      <w:start w:val="1"/>
      <w:numFmt w:val="lowerLetter"/>
      <w:lvlText w:val="%2."/>
      <w:lvlJc w:val="left"/>
      <w:pPr>
        <w:ind w:left="1440" w:hanging="360"/>
      </w:pPr>
    </w:lvl>
    <w:lvl w:ilvl="2" w:tplc="51C433D2">
      <w:start w:val="1"/>
      <w:numFmt w:val="lowerRoman"/>
      <w:lvlText w:val="%3."/>
      <w:lvlJc w:val="right"/>
      <w:pPr>
        <w:ind w:left="2160" w:hanging="180"/>
      </w:pPr>
    </w:lvl>
    <w:lvl w:ilvl="3" w:tplc="45982C3E">
      <w:start w:val="1"/>
      <w:numFmt w:val="decimal"/>
      <w:lvlText w:val="%4."/>
      <w:lvlJc w:val="left"/>
      <w:pPr>
        <w:ind w:left="2880" w:hanging="360"/>
      </w:pPr>
    </w:lvl>
    <w:lvl w:ilvl="4" w:tplc="9782C1B8">
      <w:start w:val="1"/>
      <w:numFmt w:val="lowerLetter"/>
      <w:lvlText w:val="%5."/>
      <w:lvlJc w:val="left"/>
      <w:pPr>
        <w:ind w:left="3600" w:hanging="360"/>
      </w:pPr>
    </w:lvl>
    <w:lvl w:ilvl="5" w:tplc="3D28B99C">
      <w:start w:val="1"/>
      <w:numFmt w:val="lowerRoman"/>
      <w:lvlText w:val="%6."/>
      <w:lvlJc w:val="right"/>
      <w:pPr>
        <w:ind w:left="4320" w:hanging="180"/>
      </w:pPr>
    </w:lvl>
    <w:lvl w:ilvl="6" w:tplc="0F84A674">
      <w:start w:val="1"/>
      <w:numFmt w:val="decimal"/>
      <w:lvlText w:val="%7."/>
      <w:lvlJc w:val="left"/>
      <w:pPr>
        <w:ind w:left="5040" w:hanging="360"/>
      </w:pPr>
    </w:lvl>
    <w:lvl w:ilvl="7" w:tplc="1A8010DA">
      <w:start w:val="1"/>
      <w:numFmt w:val="lowerLetter"/>
      <w:lvlText w:val="%8."/>
      <w:lvlJc w:val="left"/>
      <w:pPr>
        <w:ind w:left="5760" w:hanging="360"/>
      </w:pPr>
    </w:lvl>
    <w:lvl w:ilvl="8" w:tplc="C412898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57353"/>
    <w:multiLevelType w:val="hybridMultilevel"/>
    <w:tmpl w:val="E5360E10"/>
    <w:lvl w:ilvl="0" w:tplc="B1720C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9A8E8CE" w:tentative="1">
      <w:start w:val="1"/>
      <w:numFmt w:val="lowerLetter"/>
      <w:lvlText w:val="%2."/>
      <w:lvlJc w:val="left"/>
      <w:pPr>
        <w:ind w:left="1440" w:hanging="360"/>
      </w:pPr>
    </w:lvl>
    <w:lvl w:ilvl="2" w:tplc="A6603474" w:tentative="1">
      <w:start w:val="1"/>
      <w:numFmt w:val="lowerRoman"/>
      <w:lvlText w:val="%3."/>
      <w:lvlJc w:val="right"/>
      <w:pPr>
        <w:ind w:left="2160" w:hanging="180"/>
      </w:pPr>
    </w:lvl>
    <w:lvl w:ilvl="3" w:tplc="D3A8796E" w:tentative="1">
      <w:start w:val="1"/>
      <w:numFmt w:val="decimal"/>
      <w:lvlText w:val="%4."/>
      <w:lvlJc w:val="left"/>
      <w:pPr>
        <w:ind w:left="2880" w:hanging="360"/>
      </w:pPr>
    </w:lvl>
    <w:lvl w:ilvl="4" w:tplc="F9560018" w:tentative="1">
      <w:start w:val="1"/>
      <w:numFmt w:val="lowerLetter"/>
      <w:lvlText w:val="%5."/>
      <w:lvlJc w:val="left"/>
      <w:pPr>
        <w:ind w:left="3600" w:hanging="360"/>
      </w:pPr>
    </w:lvl>
    <w:lvl w:ilvl="5" w:tplc="F30CADAC" w:tentative="1">
      <w:start w:val="1"/>
      <w:numFmt w:val="lowerRoman"/>
      <w:lvlText w:val="%6."/>
      <w:lvlJc w:val="right"/>
      <w:pPr>
        <w:ind w:left="4320" w:hanging="180"/>
      </w:pPr>
    </w:lvl>
    <w:lvl w:ilvl="6" w:tplc="42622C98" w:tentative="1">
      <w:start w:val="1"/>
      <w:numFmt w:val="decimal"/>
      <w:lvlText w:val="%7."/>
      <w:lvlJc w:val="left"/>
      <w:pPr>
        <w:ind w:left="5040" w:hanging="360"/>
      </w:pPr>
    </w:lvl>
    <w:lvl w:ilvl="7" w:tplc="4014A73E" w:tentative="1">
      <w:start w:val="1"/>
      <w:numFmt w:val="lowerLetter"/>
      <w:lvlText w:val="%8."/>
      <w:lvlJc w:val="left"/>
      <w:pPr>
        <w:ind w:left="5760" w:hanging="360"/>
      </w:pPr>
    </w:lvl>
    <w:lvl w:ilvl="8" w:tplc="83F03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D1795"/>
    <w:multiLevelType w:val="hybridMultilevel"/>
    <w:tmpl w:val="BAE47182"/>
    <w:lvl w:ilvl="0" w:tplc="E21E5A4E">
      <w:start w:val="1"/>
      <w:numFmt w:val="lowerLetter"/>
      <w:lvlText w:val="%1)"/>
      <w:lvlJc w:val="left"/>
      <w:pPr>
        <w:ind w:left="9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6D6F3DC">
      <w:numFmt w:val="bullet"/>
      <w:lvlText w:val="•"/>
      <w:lvlJc w:val="left"/>
      <w:pPr>
        <w:ind w:left="1894" w:hanging="246"/>
      </w:pPr>
      <w:rPr>
        <w:rFonts w:hint="default"/>
        <w:lang w:val="tr-TR" w:eastAsia="en-US" w:bidi="ar-SA"/>
      </w:rPr>
    </w:lvl>
    <w:lvl w:ilvl="2" w:tplc="07465DE0">
      <w:numFmt w:val="bullet"/>
      <w:lvlText w:val="•"/>
      <w:lvlJc w:val="left"/>
      <w:pPr>
        <w:ind w:left="2849" w:hanging="246"/>
      </w:pPr>
      <w:rPr>
        <w:rFonts w:hint="default"/>
        <w:lang w:val="tr-TR" w:eastAsia="en-US" w:bidi="ar-SA"/>
      </w:rPr>
    </w:lvl>
    <w:lvl w:ilvl="3" w:tplc="F25660CC">
      <w:numFmt w:val="bullet"/>
      <w:lvlText w:val="•"/>
      <w:lvlJc w:val="left"/>
      <w:pPr>
        <w:ind w:left="3803" w:hanging="246"/>
      </w:pPr>
      <w:rPr>
        <w:rFonts w:hint="default"/>
        <w:lang w:val="tr-TR" w:eastAsia="en-US" w:bidi="ar-SA"/>
      </w:rPr>
    </w:lvl>
    <w:lvl w:ilvl="4" w:tplc="E6FA8EF0">
      <w:numFmt w:val="bullet"/>
      <w:lvlText w:val="•"/>
      <w:lvlJc w:val="left"/>
      <w:pPr>
        <w:ind w:left="4758" w:hanging="246"/>
      </w:pPr>
      <w:rPr>
        <w:rFonts w:hint="default"/>
        <w:lang w:val="tr-TR" w:eastAsia="en-US" w:bidi="ar-SA"/>
      </w:rPr>
    </w:lvl>
    <w:lvl w:ilvl="5" w:tplc="02B2ACB4">
      <w:numFmt w:val="bullet"/>
      <w:lvlText w:val="•"/>
      <w:lvlJc w:val="left"/>
      <w:pPr>
        <w:ind w:left="5713" w:hanging="246"/>
      </w:pPr>
      <w:rPr>
        <w:rFonts w:hint="default"/>
        <w:lang w:val="tr-TR" w:eastAsia="en-US" w:bidi="ar-SA"/>
      </w:rPr>
    </w:lvl>
    <w:lvl w:ilvl="6" w:tplc="246A7856">
      <w:numFmt w:val="bullet"/>
      <w:lvlText w:val="•"/>
      <w:lvlJc w:val="left"/>
      <w:pPr>
        <w:ind w:left="6667" w:hanging="246"/>
      </w:pPr>
      <w:rPr>
        <w:rFonts w:hint="default"/>
        <w:lang w:val="tr-TR" w:eastAsia="en-US" w:bidi="ar-SA"/>
      </w:rPr>
    </w:lvl>
    <w:lvl w:ilvl="7" w:tplc="112285D6">
      <w:numFmt w:val="bullet"/>
      <w:lvlText w:val="•"/>
      <w:lvlJc w:val="left"/>
      <w:pPr>
        <w:ind w:left="7622" w:hanging="246"/>
      </w:pPr>
      <w:rPr>
        <w:rFonts w:hint="default"/>
        <w:lang w:val="tr-TR" w:eastAsia="en-US" w:bidi="ar-SA"/>
      </w:rPr>
    </w:lvl>
    <w:lvl w:ilvl="8" w:tplc="FE887536">
      <w:numFmt w:val="bullet"/>
      <w:lvlText w:val="•"/>
      <w:lvlJc w:val="left"/>
      <w:pPr>
        <w:ind w:left="8577" w:hanging="246"/>
      </w:pPr>
      <w:rPr>
        <w:rFonts w:hint="default"/>
        <w:lang w:val="tr-TR" w:eastAsia="en-US" w:bidi="ar-SA"/>
      </w:rPr>
    </w:lvl>
  </w:abstractNum>
  <w:abstractNum w:abstractNumId="32" w15:restartNumberingAfterBreak="0">
    <w:nsid w:val="1FB50CEB"/>
    <w:multiLevelType w:val="hybridMultilevel"/>
    <w:tmpl w:val="A2B0C174"/>
    <w:lvl w:ilvl="0" w:tplc="F2D21608">
      <w:start w:val="1"/>
      <w:numFmt w:val="decimal"/>
      <w:lvlText w:val="%1."/>
      <w:lvlJc w:val="left"/>
      <w:pPr>
        <w:ind w:left="502" w:hanging="360"/>
      </w:pPr>
    </w:lvl>
    <w:lvl w:ilvl="1" w:tplc="ABBCF352" w:tentative="1">
      <w:start w:val="1"/>
      <w:numFmt w:val="lowerLetter"/>
      <w:lvlText w:val="%2."/>
      <w:lvlJc w:val="left"/>
      <w:pPr>
        <w:ind w:left="1440" w:hanging="360"/>
      </w:pPr>
    </w:lvl>
    <w:lvl w:ilvl="2" w:tplc="379CA410" w:tentative="1">
      <w:start w:val="1"/>
      <w:numFmt w:val="lowerRoman"/>
      <w:lvlText w:val="%3."/>
      <w:lvlJc w:val="right"/>
      <w:pPr>
        <w:ind w:left="2160" w:hanging="180"/>
      </w:pPr>
    </w:lvl>
    <w:lvl w:ilvl="3" w:tplc="92F8BD00" w:tentative="1">
      <w:start w:val="1"/>
      <w:numFmt w:val="decimal"/>
      <w:lvlText w:val="%4."/>
      <w:lvlJc w:val="left"/>
      <w:pPr>
        <w:ind w:left="2880" w:hanging="360"/>
      </w:pPr>
    </w:lvl>
    <w:lvl w:ilvl="4" w:tplc="63DA15D6" w:tentative="1">
      <w:start w:val="1"/>
      <w:numFmt w:val="lowerLetter"/>
      <w:lvlText w:val="%5."/>
      <w:lvlJc w:val="left"/>
      <w:pPr>
        <w:ind w:left="3600" w:hanging="360"/>
      </w:pPr>
    </w:lvl>
    <w:lvl w:ilvl="5" w:tplc="21B2FFE4" w:tentative="1">
      <w:start w:val="1"/>
      <w:numFmt w:val="lowerRoman"/>
      <w:lvlText w:val="%6."/>
      <w:lvlJc w:val="right"/>
      <w:pPr>
        <w:ind w:left="4320" w:hanging="180"/>
      </w:pPr>
    </w:lvl>
    <w:lvl w:ilvl="6" w:tplc="5FC69EE0" w:tentative="1">
      <w:start w:val="1"/>
      <w:numFmt w:val="decimal"/>
      <w:lvlText w:val="%7."/>
      <w:lvlJc w:val="left"/>
      <w:pPr>
        <w:ind w:left="5040" w:hanging="360"/>
      </w:pPr>
    </w:lvl>
    <w:lvl w:ilvl="7" w:tplc="5E4885D0" w:tentative="1">
      <w:start w:val="1"/>
      <w:numFmt w:val="lowerLetter"/>
      <w:lvlText w:val="%8."/>
      <w:lvlJc w:val="left"/>
      <w:pPr>
        <w:ind w:left="5760" w:hanging="360"/>
      </w:pPr>
    </w:lvl>
    <w:lvl w:ilvl="8" w:tplc="EFB0C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30A66"/>
    <w:multiLevelType w:val="hybridMultilevel"/>
    <w:tmpl w:val="165C0C92"/>
    <w:lvl w:ilvl="0" w:tplc="5F90ACE2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  <w:sz w:val="27"/>
      </w:rPr>
    </w:lvl>
    <w:lvl w:ilvl="1" w:tplc="E89E7ED2" w:tentative="1">
      <w:start w:val="1"/>
      <w:numFmt w:val="lowerLetter"/>
      <w:lvlText w:val="%2."/>
      <w:lvlJc w:val="left"/>
      <w:pPr>
        <w:ind w:left="2340" w:hanging="360"/>
      </w:pPr>
    </w:lvl>
    <w:lvl w:ilvl="2" w:tplc="B964C324" w:tentative="1">
      <w:start w:val="1"/>
      <w:numFmt w:val="lowerRoman"/>
      <w:lvlText w:val="%3."/>
      <w:lvlJc w:val="right"/>
      <w:pPr>
        <w:ind w:left="3060" w:hanging="180"/>
      </w:pPr>
    </w:lvl>
    <w:lvl w:ilvl="3" w:tplc="E9C82740" w:tentative="1">
      <w:start w:val="1"/>
      <w:numFmt w:val="decimal"/>
      <w:lvlText w:val="%4."/>
      <w:lvlJc w:val="left"/>
      <w:pPr>
        <w:ind w:left="3780" w:hanging="360"/>
      </w:pPr>
    </w:lvl>
    <w:lvl w:ilvl="4" w:tplc="09685554" w:tentative="1">
      <w:start w:val="1"/>
      <w:numFmt w:val="lowerLetter"/>
      <w:lvlText w:val="%5."/>
      <w:lvlJc w:val="left"/>
      <w:pPr>
        <w:ind w:left="4500" w:hanging="360"/>
      </w:pPr>
    </w:lvl>
    <w:lvl w:ilvl="5" w:tplc="E5429AF2" w:tentative="1">
      <w:start w:val="1"/>
      <w:numFmt w:val="lowerRoman"/>
      <w:lvlText w:val="%6."/>
      <w:lvlJc w:val="right"/>
      <w:pPr>
        <w:ind w:left="5220" w:hanging="180"/>
      </w:pPr>
    </w:lvl>
    <w:lvl w:ilvl="6" w:tplc="E132BE1A" w:tentative="1">
      <w:start w:val="1"/>
      <w:numFmt w:val="decimal"/>
      <w:lvlText w:val="%7."/>
      <w:lvlJc w:val="left"/>
      <w:pPr>
        <w:ind w:left="5940" w:hanging="360"/>
      </w:pPr>
    </w:lvl>
    <w:lvl w:ilvl="7" w:tplc="A27865C8" w:tentative="1">
      <w:start w:val="1"/>
      <w:numFmt w:val="lowerLetter"/>
      <w:lvlText w:val="%8."/>
      <w:lvlJc w:val="left"/>
      <w:pPr>
        <w:ind w:left="6660" w:hanging="360"/>
      </w:pPr>
    </w:lvl>
    <w:lvl w:ilvl="8" w:tplc="1658B53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27B90EF7"/>
    <w:multiLevelType w:val="hybridMultilevel"/>
    <w:tmpl w:val="2E7A560C"/>
    <w:lvl w:ilvl="0" w:tplc="765642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270A0A9C" w:tentative="1">
      <w:start w:val="1"/>
      <w:numFmt w:val="lowerLetter"/>
      <w:lvlText w:val="%2."/>
      <w:lvlJc w:val="left"/>
      <w:pPr>
        <w:ind w:left="1724" w:hanging="360"/>
      </w:pPr>
    </w:lvl>
    <w:lvl w:ilvl="2" w:tplc="49A00D5C" w:tentative="1">
      <w:start w:val="1"/>
      <w:numFmt w:val="lowerRoman"/>
      <w:lvlText w:val="%3."/>
      <w:lvlJc w:val="right"/>
      <w:pPr>
        <w:ind w:left="2444" w:hanging="180"/>
      </w:pPr>
    </w:lvl>
    <w:lvl w:ilvl="3" w:tplc="E16EF47E" w:tentative="1">
      <w:start w:val="1"/>
      <w:numFmt w:val="decimal"/>
      <w:lvlText w:val="%4."/>
      <w:lvlJc w:val="left"/>
      <w:pPr>
        <w:ind w:left="3164" w:hanging="360"/>
      </w:pPr>
    </w:lvl>
    <w:lvl w:ilvl="4" w:tplc="4F888562" w:tentative="1">
      <w:start w:val="1"/>
      <w:numFmt w:val="lowerLetter"/>
      <w:lvlText w:val="%5."/>
      <w:lvlJc w:val="left"/>
      <w:pPr>
        <w:ind w:left="3884" w:hanging="360"/>
      </w:pPr>
    </w:lvl>
    <w:lvl w:ilvl="5" w:tplc="94D8B05C" w:tentative="1">
      <w:start w:val="1"/>
      <w:numFmt w:val="lowerRoman"/>
      <w:lvlText w:val="%6."/>
      <w:lvlJc w:val="right"/>
      <w:pPr>
        <w:ind w:left="4604" w:hanging="180"/>
      </w:pPr>
    </w:lvl>
    <w:lvl w:ilvl="6" w:tplc="2A8CAE76" w:tentative="1">
      <w:start w:val="1"/>
      <w:numFmt w:val="decimal"/>
      <w:lvlText w:val="%7."/>
      <w:lvlJc w:val="left"/>
      <w:pPr>
        <w:ind w:left="5324" w:hanging="360"/>
      </w:pPr>
    </w:lvl>
    <w:lvl w:ilvl="7" w:tplc="8E666874" w:tentative="1">
      <w:start w:val="1"/>
      <w:numFmt w:val="lowerLetter"/>
      <w:lvlText w:val="%8."/>
      <w:lvlJc w:val="left"/>
      <w:pPr>
        <w:ind w:left="6044" w:hanging="360"/>
      </w:pPr>
    </w:lvl>
    <w:lvl w:ilvl="8" w:tplc="AF8058D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9AD02A1"/>
    <w:multiLevelType w:val="hybridMultilevel"/>
    <w:tmpl w:val="69D47210"/>
    <w:lvl w:ilvl="0" w:tplc="22BE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8E582" w:tentative="1">
      <w:start w:val="1"/>
      <w:numFmt w:val="lowerLetter"/>
      <w:lvlText w:val="%2."/>
      <w:lvlJc w:val="left"/>
      <w:pPr>
        <w:ind w:left="1440" w:hanging="360"/>
      </w:pPr>
    </w:lvl>
    <w:lvl w:ilvl="2" w:tplc="7018DC74" w:tentative="1">
      <w:start w:val="1"/>
      <w:numFmt w:val="lowerRoman"/>
      <w:lvlText w:val="%3."/>
      <w:lvlJc w:val="right"/>
      <w:pPr>
        <w:ind w:left="2160" w:hanging="180"/>
      </w:pPr>
    </w:lvl>
    <w:lvl w:ilvl="3" w:tplc="CEB0D63A" w:tentative="1">
      <w:start w:val="1"/>
      <w:numFmt w:val="decimal"/>
      <w:lvlText w:val="%4."/>
      <w:lvlJc w:val="left"/>
      <w:pPr>
        <w:ind w:left="2880" w:hanging="360"/>
      </w:pPr>
    </w:lvl>
    <w:lvl w:ilvl="4" w:tplc="0BFE7136" w:tentative="1">
      <w:start w:val="1"/>
      <w:numFmt w:val="lowerLetter"/>
      <w:lvlText w:val="%5."/>
      <w:lvlJc w:val="left"/>
      <w:pPr>
        <w:ind w:left="3600" w:hanging="360"/>
      </w:pPr>
    </w:lvl>
    <w:lvl w:ilvl="5" w:tplc="C842159E" w:tentative="1">
      <w:start w:val="1"/>
      <w:numFmt w:val="lowerRoman"/>
      <w:lvlText w:val="%6."/>
      <w:lvlJc w:val="right"/>
      <w:pPr>
        <w:ind w:left="4320" w:hanging="180"/>
      </w:pPr>
    </w:lvl>
    <w:lvl w:ilvl="6" w:tplc="B8869F68" w:tentative="1">
      <w:start w:val="1"/>
      <w:numFmt w:val="decimal"/>
      <w:lvlText w:val="%7."/>
      <w:lvlJc w:val="left"/>
      <w:pPr>
        <w:ind w:left="5040" w:hanging="360"/>
      </w:pPr>
    </w:lvl>
    <w:lvl w:ilvl="7" w:tplc="F1305A1E" w:tentative="1">
      <w:start w:val="1"/>
      <w:numFmt w:val="lowerLetter"/>
      <w:lvlText w:val="%8."/>
      <w:lvlJc w:val="left"/>
      <w:pPr>
        <w:ind w:left="5760" w:hanging="360"/>
      </w:pPr>
    </w:lvl>
    <w:lvl w:ilvl="8" w:tplc="A0D20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956C2"/>
    <w:multiLevelType w:val="hybridMultilevel"/>
    <w:tmpl w:val="39B66918"/>
    <w:lvl w:ilvl="0" w:tplc="5BF4395C">
      <w:start w:val="1"/>
      <w:numFmt w:val="decimal"/>
      <w:lvlText w:val="%1."/>
      <w:lvlJc w:val="left"/>
      <w:pPr>
        <w:ind w:left="360" w:hanging="360"/>
      </w:pPr>
    </w:lvl>
    <w:lvl w:ilvl="1" w:tplc="CBD0A0FA" w:tentative="1">
      <w:start w:val="1"/>
      <w:numFmt w:val="lowerLetter"/>
      <w:lvlText w:val="%2."/>
      <w:lvlJc w:val="left"/>
      <w:pPr>
        <w:ind w:left="1080" w:hanging="360"/>
      </w:pPr>
    </w:lvl>
    <w:lvl w:ilvl="2" w:tplc="12AE106A" w:tentative="1">
      <w:start w:val="1"/>
      <w:numFmt w:val="lowerRoman"/>
      <w:lvlText w:val="%3."/>
      <w:lvlJc w:val="right"/>
      <w:pPr>
        <w:ind w:left="1800" w:hanging="180"/>
      </w:pPr>
    </w:lvl>
    <w:lvl w:ilvl="3" w:tplc="31944122" w:tentative="1">
      <w:start w:val="1"/>
      <w:numFmt w:val="decimal"/>
      <w:lvlText w:val="%4."/>
      <w:lvlJc w:val="left"/>
      <w:pPr>
        <w:ind w:left="2520" w:hanging="360"/>
      </w:pPr>
    </w:lvl>
    <w:lvl w:ilvl="4" w:tplc="04709B54" w:tentative="1">
      <w:start w:val="1"/>
      <w:numFmt w:val="lowerLetter"/>
      <w:lvlText w:val="%5."/>
      <w:lvlJc w:val="left"/>
      <w:pPr>
        <w:ind w:left="3240" w:hanging="360"/>
      </w:pPr>
    </w:lvl>
    <w:lvl w:ilvl="5" w:tplc="95CEA336" w:tentative="1">
      <w:start w:val="1"/>
      <w:numFmt w:val="lowerRoman"/>
      <w:lvlText w:val="%6."/>
      <w:lvlJc w:val="right"/>
      <w:pPr>
        <w:ind w:left="3960" w:hanging="180"/>
      </w:pPr>
    </w:lvl>
    <w:lvl w:ilvl="6" w:tplc="D57A4CB6" w:tentative="1">
      <w:start w:val="1"/>
      <w:numFmt w:val="decimal"/>
      <w:lvlText w:val="%7."/>
      <w:lvlJc w:val="left"/>
      <w:pPr>
        <w:ind w:left="4680" w:hanging="360"/>
      </w:pPr>
    </w:lvl>
    <w:lvl w:ilvl="7" w:tplc="54E0A59A" w:tentative="1">
      <w:start w:val="1"/>
      <w:numFmt w:val="lowerLetter"/>
      <w:lvlText w:val="%8."/>
      <w:lvlJc w:val="left"/>
      <w:pPr>
        <w:ind w:left="5400" w:hanging="360"/>
      </w:pPr>
    </w:lvl>
    <w:lvl w:ilvl="8" w:tplc="848465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9E5329"/>
    <w:multiLevelType w:val="hybridMultilevel"/>
    <w:tmpl w:val="F42CC93E"/>
    <w:lvl w:ilvl="0" w:tplc="54CCA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683308" w:tentative="1">
      <w:start w:val="1"/>
      <w:numFmt w:val="lowerLetter"/>
      <w:lvlText w:val="%2."/>
      <w:lvlJc w:val="left"/>
      <w:pPr>
        <w:ind w:left="1080" w:hanging="360"/>
      </w:pPr>
    </w:lvl>
    <w:lvl w:ilvl="2" w:tplc="225C8BC8" w:tentative="1">
      <w:start w:val="1"/>
      <w:numFmt w:val="lowerRoman"/>
      <w:lvlText w:val="%3."/>
      <w:lvlJc w:val="right"/>
      <w:pPr>
        <w:ind w:left="1800" w:hanging="180"/>
      </w:pPr>
    </w:lvl>
    <w:lvl w:ilvl="3" w:tplc="12D285FC" w:tentative="1">
      <w:start w:val="1"/>
      <w:numFmt w:val="decimal"/>
      <w:lvlText w:val="%4."/>
      <w:lvlJc w:val="left"/>
      <w:pPr>
        <w:ind w:left="2520" w:hanging="360"/>
      </w:pPr>
    </w:lvl>
    <w:lvl w:ilvl="4" w:tplc="98A8E992" w:tentative="1">
      <w:start w:val="1"/>
      <w:numFmt w:val="lowerLetter"/>
      <w:lvlText w:val="%5."/>
      <w:lvlJc w:val="left"/>
      <w:pPr>
        <w:ind w:left="3240" w:hanging="360"/>
      </w:pPr>
    </w:lvl>
    <w:lvl w:ilvl="5" w:tplc="15244536" w:tentative="1">
      <w:start w:val="1"/>
      <w:numFmt w:val="lowerRoman"/>
      <w:lvlText w:val="%6."/>
      <w:lvlJc w:val="right"/>
      <w:pPr>
        <w:ind w:left="3960" w:hanging="180"/>
      </w:pPr>
    </w:lvl>
    <w:lvl w:ilvl="6" w:tplc="AB2A1E5E" w:tentative="1">
      <w:start w:val="1"/>
      <w:numFmt w:val="decimal"/>
      <w:lvlText w:val="%7."/>
      <w:lvlJc w:val="left"/>
      <w:pPr>
        <w:ind w:left="4680" w:hanging="360"/>
      </w:pPr>
    </w:lvl>
    <w:lvl w:ilvl="7" w:tplc="5B9A9A92" w:tentative="1">
      <w:start w:val="1"/>
      <w:numFmt w:val="lowerLetter"/>
      <w:lvlText w:val="%8."/>
      <w:lvlJc w:val="left"/>
      <w:pPr>
        <w:ind w:left="5400" w:hanging="360"/>
      </w:pPr>
    </w:lvl>
    <w:lvl w:ilvl="8" w:tplc="481832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00580F"/>
    <w:multiLevelType w:val="hybridMultilevel"/>
    <w:tmpl w:val="3A100B74"/>
    <w:lvl w:ilvl="0" w:tplc="CAACC34E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2B34C558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6D164914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DC5C395E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2BE8E324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605C47A6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2D047CA8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DB8AFFF8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5C409B8E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39" w15:restartNumberingAfterBreak="0">
    <w:nsid w:val="2F7428F0"/>
    <w:multiLevelType w:val="hybridMultilevel"/>
    <w:tmpl w:val="FC9691A4"/>
    <w:lvl w:ilvl="0" w:tplc="5A8AC358">
      <w:start w:val="1"/>
      <w:numFmt w:val="decimal"/>
      <w:lvlText w:val="%1."/>
      <w:lvlJc w:val="left"/>
      <w:pPr>
        <w:ind w:left="360" w:hanging="360"/>
      </w:pPr>
    </w:lvl>
    <w:lvl w:ilvl="1" w:tplc="C0C24262" w:tentative="1">
      <w:start w:val="1"/>
      <w:numFmt w:val="lowerLetter"/>
      <w:lvlText w:val="%2."/>
      <w:lvlJc w:val="left"/>
      <w:pPr>
        <w:ind w:left="1080" w:hanging="360"/>
      </w:pPr>
    </w:lvl>
    <w:lvl w:ilvl="2" w:tplc="0AB2BEC8" w:tentative="1">
      <w:start w:val="1"/>
      <w:numFmt w:val="lowerRoman"/>
      <w:lvlText w:val="%3."/>
      <w:lvlJc w:val="right"/>
      <w:pPr>
        <w:ind w:left="1800" w:hanging="180"/>
      </w:pPr>
    </w:lvl>
    <w:lvl w:ilvl="3" w:tplc="AA2AA1C0" w:tentative="1">
      <w:start w:val="1"/>
      <w:numFmt w:val="decimal"/>
      <w:lvlText w:val="%4."/>
      <w:lvlJc w:val="left"/>
      <w:pPr>
        <w:ind w:left="2520" w:hanging="360"/>
      </w:pPr>
    </w:lvl>
    <w:lvl w:ilvl="4" w:tplc="E0F0DD86" w:tentative="1">
      <w:start w:val="1"/>
      <w:numFmt w:val="lowerLetter"/>
      <w:lvlText w:val="%5."/>
      <w:lvlJc w:val="left"/>
      <w:pPr>
        <w:ind w:left="3240" w:hanging="360"/>
      </w:pPr>
    </w:lvl>
    <w:lvl w:ilvl="5" w:tplc="F3769E2E" w:tentative="1">
      <w:start w:val="1"/>
      <w:numFmt w:val="lowerRoman"/>
      <w:lvlText w:val="%6."/>
      <w:lvlJc w:val="right"/>
      <w:pPr>
        <w:ind w:left="3960" w:hanging="180"/>
      </w:pPr>
    </w:lvl>
    <w:lvl w:ilvl="6" w:tplc="E2F2E6DE" w:tentative="1">
      <w:start w:val="1"/>
      <w:numFmt w:val="decimal"/>
      <w:lvlText w:val="%7."/>
      <w:lvlJc w:val="left"/>
      <w:pPr>
        <w:ind w:left="4680" w:hanging="360"/>
      </w:pPr>
    </w:lvl>
    <w:lvl w:ilvl="7" w:tplc="57247324" w:tentative="1">
      <w:start w:val="1"/>
      <w:numFmt w:val="lowerLetter"/>
      <w:lvlText w:val="%8."/>
      <w:lvlJc w:val="left"/>
      <w:pPr>
        <w:ind w:left="5400" w:hanging="360"/>
      </w:pPr>
    </w:lvl>
    <w:lvl w:ilvl="8" w:tplc="9092BD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B937E2"/>
    <w:multiLevelType w:val="hybridMultilevel"/>
    <w:tmpl w:val="3BC2E938"/>
    <w:lvl w:ilvl="0" w:tplc="B476B9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AA685E" w:tentative="1">
      <w:start w:val="1"/>
      <w:numFmt w:val="lowerLetter"/>
      <w:lvlText w:val="%2."/>
      <w:lvlJc w:val="left"/>
      <w:pPr>
        <w:ind w:left="1440" w:hanging="360"/>
      </w:pPr>
    </w:lvl>
    <w:lvl w:ilvl="2" w:tplc="4A3A11F2" w:tentative="1">
      <w:start w:val="1"/>
      <w:numFmt w:val="lowerRoman"/>
      <w:lvlText w:val="%3."/>
      <w:lvlJc w:val="right"/>
      <w:pPr>
        <w:ind w:left="2160" w:hanging="180"/>
      </w:pPr>
    </w:lvl>
    <w:lvl w:ilvl="3" w:tplc="E63C086C" w:tentative="1">
      <w:start w:val="1"/>
      <w:numFmt w:val="decimal"/>
      <w:lvlText w:val="%4."/>
      <w:lvlJc w:val="left"/>
      <w:pPr>
        <w:ind w:left="2880" w:hanging="360"/>
      </w:pPr>
    </w:lvl>
    <w:lvl w:ilvl="4" w:tplc="88940CC4" w:tentative="1">
      <w:start w:val="1"/>
      <w:numFmt w:val="lowerLetter"/>
      <w:lvlText w:val="%5."/>
      <w:lvlJc w:val="left"/>
      <w:pPr>
        <w:ind w:left="3600" w:hanging="360"/>
      </w:pPr>
    </w:lvl>
    <w:lvl w:ilvl="5" w:tplc="38AEDDD8" w:tentative="1">
      <w:start w:val="1"/>
      <w:numFmt w:val="lowerRoman"/>
      <w:lvlText w:val="%6."/>
      <w:lvlJc w:val="right"/>
      <w:pPr>
        <w:ind w:left="4320" w:hanging="180"/>
      </w:pPr>
    </w:lvl>
    <w:lvl w:ilvl="6" w:tplc="41E8CE8A" w:tentative="1">
      <w:start w:val="1"/>
      <w:numFmt w:val="decimal"/>
      <w:lvlText w:val="%7."/>
      <w:lvlJc w:val="left"/>
      <w:pPr>
        <w:ind w:left="5040" w:hanging="360"/>
      </w:pPr>
    </w:lvl>
    <w:lvl w:ilvl="7" w:tplc="00645960" w:tentative="1">
      <w:start w:val="1"/>
      <w:numFmt w:val="lowerLetter"/>
      <w:lvlText w:val="%8."/>
      <w:lvlJc w:val="left"/>
      <w:pPr>
        <w:ind w:left="5760" w:hanging="360"/>
      </w:pPr>
    </w:lvl>
    <w:lvl w:ilvl="8" w:tplc="34D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E3237"/>
    <w:multiLevelType w:val="hybridMultilevel"/>
    <w:tmpl w:val="5FF48298"/>
    <w:lvl w:ilvl="0" w:tplc="758AA8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EC4E6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5AF272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DBA2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8426C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68C9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0543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82D474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ADAE7E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4197733F"/>
    <w:multiLevelType w:val="hybridMultilevel"/>
    <w:tmpl w:val="A192070A"/>
    <w:lvl w:ilvl="0" w:tplc="B7BC1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E66424" w:tentative="1">
      <w:start w:val="1"/>
      <w:numFmt w:val="lowerLetter"/>
      <w:lvlText w:val="%2."/>
      <w:lvlJc w:val="left"/>
      <w:pPr>
        <w:ind w:left="1440" w:hanging="360"/>
      </w:pPr>
    </w:lvl>
    <w:lvl w:ilvl="2" w:tplc="1FD809B2" w:tentative="1">
      <w:start w:val="1"/>
      <w:numFmt w:val="lowerRoman"/>
      <w:lvlText w:val="%3."/>
      <w:lvlJc w:val="right"/>
      <w:pPr>
        <w:ind w:left="2160" w:hanging="180"/>
      </w:pPr>
    </w:lvl>
    <w:lvl w:ilvl="3" w:tplc="32287CCA" w:tentative="1">
      <w:start w:val="1"/>
      <w:numFmt w:val="decimal"/>
      <w:lvlText w:val="%4."/>
      <w:lvlJc w:val="left"/>
      <w:pPr>
        <w:ind w:left="2880" w:hanging="360"/>
      </w:pPr>
    </w:lvl>
    <w:lvl w:ilvl="4" w:tplc="D318DB14" w:tentative="1">
      <w:start w:val="1"/>
      <w:numFmt w:val="lowerLetter"/>
      <w:lvlText w:val="%5."/>
      <w:lvlJc w:val="left"/>
      <w:pPr>
        <w:ind w:left="3600" w:hanging="360"/>
      </w:pPr>
    </w:lvl>
    <w:lvl w:ilvl="5" w:tplc="39888DDA" w:tentative="1">
      <w:start w:val="1"/>
      <w:numFmt w:val="lowerRoman"/>
      <w:lvlText w:val="%6."/>
      <w:lvlJc w:val="right"/>
      <w:pPr>
        <w:ind w:left="4320" w:hanging="180"/>
      </w:pPr>
    </w:lvl>
    <w:lvl w:ilvl="6" w:tplc="8EA6E784" w:tentative="1">
      <w:start w:val="1"/>
      <w:numFmt w:val="decimal"/>
      <w:lvlText w:val="%7."/>
      <w:lvlJc w:val="left"/>
      <w:pPr>
        <w:ind w:left="5040" w:hanging="360"/>
      </w:pPr>
    </w:lvl>
    <w:lvl w:ilvl="7" w:tplc="686429D2" w:tentative="1">
      <w:start w:val="1"/>
      <w:numFmt w:val="lowerLetter"/>
      <w:lvlText w:val="%8."/>
      <w:lvlJc w:val="left"/>
      <w:pPr>
        <w:ind w:left="5760" w:hanging="360"/>
      </w:pPr>
    </w:lvl>
    <w:lvl w:ilvl="8" w:tplc="DA466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F79E8"/>
    <w:multiLevelType w:val="hybridMultilevel"/>
    <w:tmpl w:val="03D8E820"/>
    <w:lvl w:ilvl="0" w:tplc="3152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B8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65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EB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0F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60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0A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22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BE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C7C37"/>
    <w:multiLevelType w:val="hybridMultilevel"/>
    <w:tmpl w:val="471EA100"/>
    <w:lvl w:ilvl="0" w:tplc="32D21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33E1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6D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0D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4E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B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45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C8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28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BF3B9E"/>
    <w:multiLevelType w:val="hybridMultilevel"/>
    <w:tmpl w:val="037CF86A"/>
    <w:lvl w:ilvl="0" w:tplc="44387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55AD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24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CF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E5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6D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49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3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2E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FC6D99"/>
    <w:multiLevelType w:val="hybridMultilevel"/>
    <w:tmpl w:val="FCAA91EC"/>
    <w:lvl w:ilvl="0" w:tplc="F25C5C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906C0022" w:tentative="1">
      <w:start w:val="1"/>
      <w:numFmt w:val="lowerLetter"/>
      <w:lvlText w:val="%2."/>
      <w:lvlJc w:val="left"/>
      <w:pPr>
        <w:ind w:left="1364" w:hanging="360"/>
      </w:pPr>
    </w:lvl>
    <w:lvl w:ilvl="2" w:tplc="6A629BE4" w:tentative="1">
      <w:start w:val="1"/>
      <w:numFmt w:val="lowerRoman"/>
      <w:lvlText w:val="%3."/>
      <w:lvlJc w:val="right"/>
      <w:pPr>
        <w:ind w:left="2084" w:hanging="180"/>
      </w:pPr>
    </w:lvl>
    <w:lvl w:ilvl="3" w:tplc="236E92CE" w:tentative="1">
      <w:start w:val="1"/>
      <w:numFmt w:val="decimal"/>
      <w:lvlText w:val="%4."/>
      <w:lvlJc w:val="left"/>
      <w:pPr>
        <w:ind w:left="2804" w:hanging="360"/>
      </w:pPr>
    </w:lvl>
    <w:lvl w:ilvl="4" w:tplc="702E112E" w:tentative="1">
      <w:start w:val="1"/>
      <w:numFmt w:val="lowerLetter"/>
      <w:lvlText w:val="%5."/>
      <w:lvlJc w:val="left"/>
      <w:pPr>
        <w:ind w:left="3524" w:hanging="360"/>
      </w:pPr>
    </w:lvl>
    <w:lvl w:ilvl="5" w:tplc="7A06D36C" w:tentative="1">
      <w:start w:val="1"/>
      <w:numFmt w:val="lowerRoman"/>
      <w:lvlText w:val="%6."/>
      <w:lvlJc w:val="right"/>
      <w:pPr>
        <w:ind w:left="4244" w:hanging="180"/>
      </w:pPr>
    </w:lvl>
    <w:lvl w:ilvl="6" w:tplc="751AF46E" w:tentative="1">
      <w:start w:val="1"/>
      <w:numFmt w:val="decimal"/>
      <w:lvlText w:val="%7."/>
      <w:lvlJc w:val="left"/>
      <w:pPr>
        <w:ind w:left="4964" w:hanging="360"/>
      </w:pPr>
    </w:lvl>
    <w:lvl w:ilvl="7" w:tplc="DF46110C" w:tentative="1">
      <w:start w:val="1"/>
      <w:numFmt w:val="lowerLetter"/>
      <w:lvlText w:val="%8."/>
      <w:lvlJc w:val="left"/>
      <w:pPr>
        <w:ind w:left="5684" w:hanging="360"/>
      </w:pPr>
    </w:lvl>
    <w:lvl w:ilvl="8" w:tplc="4FC6BBB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93E3974"/>
    <w:multiLevelType w:val="hybridMultilevel"/>
    <w:tmpl w:val="91FCE36A"/>
    <w:lvl w:ilvl="0" w:tplc="EB467542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D8D4C5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DAC64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1E0F9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CEC02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1014F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3ABC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BC33E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A8F3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C4E3CC3"/>
    <w:multiLevelType w:val="hybridMultilevel"/>
    <w:tmpl w:val="0576F07E"/>
    <w:lvl w:ilvl="0" w:tplc="6E5E8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BC8EB8" w:tentative="1">
      <w:start w:val="1"/>
      <w:numFmt w:val="lowerLetter"/>
      <w:lvlText w:val="%2."/>
      <w:lvlJc w:val="left"/>
      <w:pPr>
        <w:ind w:left="1440" w:hanging="360"/>
      </w:pPr>
    </w:lvl>
    <w:lvl w:ilvl="2" w:tplc="D3C6ECDE" w:tentative="1">
      <w:start w:val="1"/>
      <w:numFmt w:val="lowerRoman"/>
      <w:lvlText w:val="%3."/>
      <w:lvlJc w:val="right"/>
      <w:pPr>
        <w:ind w:left="2160" w:hanging="180"/>
      </w:pPr>
    </w:lvl>
    <w:lvl w:ilvl="3" w:tplc="936AF54C" w:tentative="1">
      <w:start w:val="1"/>
      <w:numFmt w:val="decimal"/>
      <w:lvlText w:val="%4."/>
      <w:lvlJc w:val="left"/>
      <w:pPr>
        <w:ind w:left="2880" w:hanging="360"/>
      </w:pPr>
    </w:lvl>
    <w:lvl w:ilvl="4" w:tplc="EC10C27E" w:tentative="1">
      <w:start w:val="1"/>
      <w:numFmt w:val="lowerLetter"/>
      <w:lvlText w:val="%5."/>
      <w:lvlJc w:val="left"/>
      <w:pPr>
        <w:ind w:left="3600" w:hanging="360"/>
      </w:pPr>
    </w:lvl>
    <w:lvl w:ilvl="5" w:tplc="E28CAC68" w:tentative="1">
      <w:start w:val="1"/>
      <w:numFmt w:val="lowerRoman"/>
      <w:lvlText w:val="%6."/>
      <w:lvlJc w:val="right"/>
      <w:pPr>
        <w:ind w:left="4320" w:hanging="180"/>
      </w:pPr>
    </w:lvl>
    <w:lvl w:ilvl="6" w:tplc="84BA3256" w:tentative="1">
      <w:start w:val="1"/>
      <w:numFmt w:val="decimal"/>
      <w:lvlText w:val="%7."/>
      <w:lvlJc w:val="left"/>
      <w:pPr>
        <w:ind w:left="5040" w:hanging="360"/>
      </w:pPr>
    </w:lvl>
    <w:lvl w:ilvl="7" w:tplc="9B4C31DE" w:tentative="1">
      <w:start w:val="1"/>
      <w:numFmt w:val="lowerLetter"/>
      <w:lvlText w:val="%8."/>
      <w:lvlJc w:val="left"/>
      <w:pPr>
        <w:ind w:left="5760" w:hanging="360"/>
      </w:pPr>
    </w:lvl>
    <w:lvl w:ilvl="8" w:tplc="918AB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E63B0"/>
    <w:multiLevelType w:val="hybridMultilevel"/>
    <w:tmpl w:val="20024F30"/>
    <w:lvl w:ilvl="0" w:tplc="2B9A03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AA86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487A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3E60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08B0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448D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5019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FC59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CA44D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8E750D"/>
    <w:multiLevelType w:val="hybridMultilevel"/>
    <w:tmpl w:val="A3545D66"/>
    <w:lvl w:ilvl="0" w:tplc="8FA0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326C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06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A0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E1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09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AE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0C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A04D7"/>
    <w:multiLevelType w:val="hybridMultilevel"/>
    <w:tmpl w:val="44480BB0"/>
    <w:lvl w:ilvl="0" w:tplc="BFD60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CF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8E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E1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EA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80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A9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3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E0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813598"/>
    <w:multiLevelType w:val="hybridMultilevel"/>
    <w:tmpl w:val="920C59C0"/>
    <w:lvl w:ilvl="0" w:tplc="7F4AC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68F290" w:tentative="1">
      <w:start w:val="1"/>
      <w:numFmt w:val="lowerLetter"/>
      <w:lvlText w:val="%2."/>
      <w:lvlJc w:val="left"/>
      <w:pPr>
        <w:ind w:left="1440" w:hanging="360"/>
      </w:pPr>
    </w:lvl>
    <w:lvl w:ilvl="2" w:tplc="2EDAE13C" w:tentative="1">
      <w:start w:val="1"/>
      <w:numFmt w:val="lowerRoman"/>
      <w:lvlText w:val="%3."/>
      <w:lvlJc w:val="right"/>
      <w:pPr>
        <w:ind w:left="2160" w:hanging="180"/>
      </w:pPr>
    </w:lvl>
    <w:lvl w:ilvl="3" w:tplc="792E6DF8" w:tentative="1">
      <w:start w:val="1"/>
      <w:numFmt w:val="decimal"/>
      <w:lvlText w:val="%4."/>
      <w:lvlJc w:val="left"/>
      <w:pPr>
        <w:ind w:left="2880" w:hanging="360"/>
      </w:pPr>
    </w:lvl>
    <w:lvl w:ilvl="4" w:tplc="616001FE" w:tentative="1">
      <w:start w:val="1"/>
      <w:numFmt w:val="lowerLetter"/>
      <w:lvlText w:val="%5."/>
      <w:lvlJc w:val="left"/>
      <w:pPr>
        <w:ind w:left="3600" w:hanging="360"/>
      </w:pPr>
    </w:lvl>
    <w:lvl w:ilvl="5" w:tplc="AB0EB5B8" w:tentative="1">
      <w:start w:val="1"/>
      <w:numFmt w:val="lowerRoman"/>
      <w:lvlText w:val="%6."/>
      <w:lvlJc w:val="right"/>
      <w:pPr>
        <w:ind w:left="4320" w:hanging="180"/>
      </w:pPr>
    </w:lvl>
    <w:lvl w:ilvl="6" w:tplc="C19402BE" w:tentative="1">
      <w:start w:val="1"/>
      <w:numFmt w:val="decimal"/>
      <w:lvlText w:val="%7."/>
      <w:lvlJc w:val="left"/>
      <w:pPr>
        <w:ind w:left="5040" w:hanging="360"/>
      </w:pPr>
    </w:lvl>
    <w:lvl w:ilvl="7" w:tplc="AC860246" w:tentative="1">
      <w:start w:val="1"/>
      <w:numFmt w:val="lowerLetter"/>
      <w:lvlText w:val="%8."/>
      <w:lvlJc w:val="left"/>
      <w:pPr>
        <w:ind w:left="5760" w:hanging="360"/>
      </w:pPr>
    </w:lvl>
    <w:lvl w:ilvl="8" w:tplc="AFBAF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2515447"/>
    <w:multiLevelType w:val="hybridMultilevel"/>
    <w:tmpl w:val="301E5228"/>
    <w:lvl w:ilvl="0" w:tplc="00A4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24E00E" w:tentative="1">
      <w:start w:val="1"/>
      <w:numFmt w:val="lowerLetter"/>
      <w:lvlText w:val="%2."/>
      <w:lvlJc w:val="left"/>
      <w:pPr>
        <w:ind w:left="1440" w:hanging="360"/>
      </w:pPr>
    </w:lvl>
    <w:lvl w:ilvl="2" w:tplc="18EECAFE" w:tentative="1">
      <w:start w:val="1"/>
      <w:numFmt w:val="lowerRoman"/>
      <w:lvlText w:val="%3."/>
      <w:lvlJc w:val="right"/>
      <w:pPr>
        <w:ind w:left="2160" w:hanging="180"/>
      </w:pPr>
    </w:lvl>
    <w:lvl w:ilvl="3" w:tplc="F59AC3EE" w:tentative="1">
      <w:start w:val="1"/>
      <w:numFmt w:val="decimal"/>
      <w:lvlText w:val="%4."/>
      <w:lvlJc w:val="left"/>
      <w:pPr>
        <w:ind w:left="2880" w:hanging="360"/>
      </w:pPr>
    </w:lvl>
    <w:lvl w:ilvl="4" w:tplc="087CC3CE" w:tentative="1">
      <w:start w:val="1"/>
      <w:numFmt w:val="lowerLetter"/>
      <w:lvlText w:val="%5."/>
      <w:lvlJc w:val="left"/>
      <w:pPr>
        <w:ind w:left="3600" w:hanging="360"/>
      </w:pPr>
    </w:lvl>
    <w:lvl w:ilvl="5" w:tplc="68E0D116" w:tentative="1">
      <w:start w:val="1"/>
      <w:numFmt w:val="lowerRoman"/>
      <w:lvlText w:val="%6."/>
      <w:lvlJc w:val="right"/>
      <w:pPr>
        <w:ind w:left="4320" w:hanging="180"/>
      </w:pPr>
    </w:lvl>
    <w:lvl w:ilvl="6" w:tplc="BD52A148" w:tentative="1">
      <w:start w:val="1"/>
      <w:numFmt w:val="decimal"/>
      <w:lvlText w:val="%7."/>
      <w:lvlJc w:val="left"/>
      <w:pPr>
        <w:ind w:left="5040" w:hanging="360"/>
      </w:pPr>
    </w:lvl>
    <w:lvl w:ilvl="7" w:tplc="DE2E1E62" w:tentative="1">
      <w:start w:val="1"/>
      <w:numFmt w:val="lowerLetter"/>
      <w:lvlText w:val="%8."/>
      <w:lvlJc w:val="left"/>
      <w:pPr>
        <w:ind w:left="5760" w:hanging="360"/>
      </w:pPr>
    </w:lvl>
    <w:lvl w:ilvl="8" w:tplc="E37C8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CF44CF"/>
    <w:multiLevelType w:val="hybridMultilevel"/>
    <w:tmpl w:val="0B9E1186"/>
    <w:lvl w:ilvl="0" w:tplc="E6CC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42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E3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8E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9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25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CA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E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E68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1"/>
  </w:num>
  <w:num w:numId="3">
    <w:abstractNumId w:val="51"/>
  </w:num>
  <w:num w:numId="4">
    <w:abstractNumId w:val="28"/>
  </w:num>
  <w:num w:numId="5">
    <w:abstractNumId w:val="45"/>
  </w:num>
  <w:num w:numId="6">
    <w:abstractNumId w:val="33"/>
  </w:num>
  <w:num w:numId="7">
    <w:abstractNumId w:val="42"/>
  </w:num>
  <w:num w:numId="8">
    <w:abstractNumId w:val="31"/>
  </w:num>
  <w:num w:numId="9">
    <w:abstractNumId w:val="19"/>
  </w:num>
  <w:num w:numId="10">
    <w:abstractNumId w:val="17"/>
  </w:num>
  <w:num w:numId="11">
    <w:abstractNumId w:val="43"/>
  </w:num>
  <w:num w:numId="12">
    <w:abstractNumId w:val="50"/>
  </w:num>
  <w:num w:numId="13">
    <w:abstractNumId w:val="44"/>
  </w:num>
  <w:num w:numId="14">
    <w:abstractNumId w:val="35"/>
  </w:num>
  <w:num w:numId="15">
    <w:abstractNumId w:val="52"/>
  </w:num>
  <w:num w:numId="16">
    <w:abstractNumId w:val="23"/>
  </w:num>
  <w:num w:numId="17">
    <w:abstractNumId w:val="54"/>
  </w:num>
  <w:num w:numId="18">
    <w:abstractNumId w:val="39"/>
  </w:num>
  <w:num w:numId="19">
    <w:abstractNumId w:val="37"/>
  </w:num>
  <w:num w:numId="20">
    <w:abstractNumId w:val="26"/>
  </w:num>
  <w:num w:numId="21">
    <w:abstractNumId w:val="22"/>
  </w:num>
  <w:num w:numId="22">
    <w:abstractNumId w:val="36"/>
  </w:num>
  <w:num w:numId="23">
    <w:abstractNumId w:val="18"/>
  </w:num>
  <w:num w:numId="24">
    <w:abstractNumId w:val="46"/>
  </w:num>
  <w:num w:numId="25">
    <w:abstractNumId w:val="34"/>
  </w:num>
  <w:num w:numId="26">
    <w:abstractNumId w:val="25"/>
  </w:num>
  <w:num w:numId="27">
    <w:abstractNumId w:val="4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32"/>
  </w:num>
  <w:num w:numId="32">
    <w:abstractNumId w:val="48"/>
  </w:num>
  <w:num w:numId="33">
    <w:abstractNumId w:val="49"/>
  </w:num>
  <w:num w:numId="34">
    <w:abstractNumId w:val="30"/>
  </w:num>
  <w:num w:numId="35">
    <w:abstractNumId w:val="20"/>
  </w:num>
  <w:num w:numId="36">
    <w:abstractNumId w:val="55"/>
  </w:num>
  <w:num w:numId="37">
    <w:abstractNumId w:val="40"/>
  </w:num>
  <w:num w:numId="38">
    <w:abstractNumId w:val="2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8C"/>
    <w:rsid w:val="0000268D"/>
    <w:rsid w:val="00002BB0"/>
    <w:rsid w:val="000103F8"/>
    <w:rsid w:val="00010D8E"/>
    <w:rsid w:val="00011285"/>
    <w:rsid w:val="00012DEB"/>
    <w:rsid w:val="00013077"/>
    <w:rsid w:val="000139B6"/>
    <w:rsid w:val="00015DB2"/>
    <w:rsid w:val="00016D2B"/>
    <w:rsid w:val="0002087A"/>
    <w:rsid w:val="000211E9"/>
    <w:rsid w:val="00021CA5"/>
    <w:rsid w:val="00023B29"/>
    <w:rsid w:val="000246FA"/>
    <w:rsid w:val="000257A5"/>
    <w:rsid w:val="00025B7E"/>
    <w:rsid w:val="00027FE1"/>
    <w:rsid w:val="000313EB"/>
    <w:rsid w:val="000345D9"/>
    <w:rsid w:val="00035D6F"/>
    <w:rsid w:val="0003794B"/>
    <w:rsid w:val="00041EA7"/>
    <w:rsid w:val="00046F32"/>
    <w:rsid w:val="000525F7"/>
    <w:rsid w:val="0005415A"/>
    <w:rsid w:val="00054D54"/>
    <w:rsid w:val="00056B7D"/>
    <w:rsid w:val="0006033A"/>
    <w:rsid w:val="00063814"/>
    <w:rsid w:val="000644A5"/>
    <w:rsid w:val="00066061"/>
    <w:rsid w:val="00066FD9"/>
    <w:rsid w:val="000679E5"/>
    <w:rsid w:val="00067C1E"/>
    <w:rsid w:val="00070BB4"/>
    <w:rsid w:val="00070CF5"/>
    <w:rsid w:val="0007163C"/>
    <w:rsid w:val="00073188"/>
    <w:rsid w:val="000750C5"/>
    <w:rsid w:val="00075697"/>
    <w:rsid w:val="00077CBC"/>
    <w:rsid w:val="00082F03"/>
    <w:rsid w:val="00083501"/>
    <w:rsid w:val="0008486E"/>
    <w:rsid w:val="00085F35"/>
    <w:rsid w:val="0008604C"/>
    <w:rsid w:val="000874CF"/>
    <w:rsid w:val="00090C60"/>
    <w:rsid w:val="00092191"/>
    <w:rsid w:val="00093C09"/>
    <w:rsid w:val="000950B1"/>
    <w:rsid w:val="0009579C"/>
    <w:rsid w:val="00096259"/>
    <w:rsid w:val="00096995"/>
    <w:rsid w:val="00096FA3"/>
    <w:rsid w:val="00097A7C"/>
    <w:rsid w:val="00097C54"/>
    <w:rsid w:val="000A0EEE"/>
    <w:rsid w:val="000A1A28"/>
    <w:rsid w:val="000A2CC7"/>
    <w:rsid w:val="000A3254"/>
    <w:rsid w:val="000A5CFC"/>
    <w:rsid w:val="000A66DC"/>
    <w:rsid w:val="000B1D09"/>
    <w:rsid w:val="000B2744"/>
    <w:rsid w:val="000B359A"/>
    <w:rsid w:val="000B4E9B"/>
    <w:rsid w:val="000B4FF6"/>
    <w:rsid w:val="000C11A5"/>
    <w:rsid w:val="000C20EA"/>
    <w:rsid w:val="000C3554"/>
    <w:rsid w:val="000C4696"/>
    <w:rsid w:val="000C4771"/>
    <w:rsid w:val="000C7909"/>
    <w:rsid w:val="000C7DE4"/>
    <w:rsid w:val="000D06C5"/>
    <w:rsid w:val="000D3D20"/>
    <w:rsid w:val="000D58B6"/>
    <w:rsid w:val="000D5D56"/>
    <w:rsid w:val="000D673B"/>
    <w:rsid w:val="000D6EF6"/>
    <w:rsid w:val="000E008C"/>
    <w:rsid w:val="000E1C1E"/>
    <w:rsid w:val="000E22B8"/>
    <w:rsid w:val="000E265C"/>
    <w:rsid w:val="000E270A"/>
    <w:rsid w:val="000E290C"/>
    <w:rsid w:val="000E3646"/>
    <w:rsid w:val="000E5718"/>
    <w:rsid w:val="000E5B0C"/>
    <w:rsid w:val="000E5E99"/>
    <w:rsid w:val="000E60CF"/>
    <w:rsid w:val="000E6B2E"/>
    <w:rsid w:val="000F0417"/>
    <w:rsid w:val="000F1150"/>
    <w:rsid w:val="000F1FFE"/>
    <w:rsid w:val="000F4BB8"/>
    <w:rsid w:val="000F5CD0"/>
    <w:rsid w:val="000F721C"/>
    <w:rsid w:val="00103DF2"/>
    <w:rsid w:val="0010553D"/>
    <w:rsid w:val="001062E1"/>
    <w:rsid w:val="00112184"/>
    <w:rsid w:val="001149B1"/>
    <w:rsid w:val="001203E5"/>
    <w:rsid w:val="0012398A"/>
    <w:rsid w:val="0012624E"/>
    <w:rsid w:val="001274F6"/>
    <w:rsid w:val="00127D65"/>
    <w:rsid w:val="00131821"/>
    <w:rsid w:val="00131C2F"/>
    <w:rsid w:val="00136246"/>
    <w:rsid w:val="0013629B"/>
    <w:rsid w:val="00137EFA"/>
    <w:rsid w:val="00137F61"/>
    <w:rsid w:val="00140125"/>
    <w:rsid w:val="00145924"/>
    <w:rsid w:val="0014796B"/>
    <w:rsid w:val="00147C94"/>
    <w:rsid w:val="001500C6"/>
    <w:rsid w:val="00150917"/>
    <w:rsid w:val="001509E7"/>
    <w:rsid w:val="00150C9D"/>
    <w:rsid w:val="00150F44"/>
    <w:rsid w:val="00151074"/>
    <w:rsid w:val="001517F8"/>
    <w:rsid w:val="00153AA2"/>
    <w:rsid w:val="00153D51"/>
    <w:rsid w:val="00154E0F"/>
    <w:rsid w:val="00156862"/>
    <w:rsid w:val="00162645"/>
    <w:rsid w:val="00164D01"/>
    <w:rsid w:val="00170170"/>
    <w:rsid w:val="001722A0"/>
    <w:rsid w:val="00172BD1"/>
    <w:rsid w:val="0017311A"/>
    <w:rsid w:val="001733CA"/>
    <w:rsid w:val="00173613"/>
    <w:rsid w:val="00173F85"/>
    <w:rsid w:val="00177E05"/>
    <w:rsid w:val="00180423"/>
    <w:rsid w:val="00180573"/>
    <w:rsid w:val="00181D0E"/>
    <w:rsid w:val="001826EA"/>
    <w:rsid w:val="00182910"/>
    <w:rsid w:val="00183380"/>
    <w:rsid w:val="0018367A"/>
    <w:rsid w:val="00183FFD"/>
    <w:rsid w:val="00185F02"/>
    <w:rsid w:val="00186482"/>
    <w:rsid w:val="0018754C"/>
    <w:rsid w:val="00187A5B"/>
    <w:rsid w:val="00187F77"/>
    <w:rsid w:val="001930AA"/>
    <w:rsid w:val="00194018"/>
    <w:rsid w:val="0019585A"/>
    <w:rsid w:val="00195886"/>
    <w:rsid w:val="00195A05"/>
    <w:rsid w:val="00196958"/>
    <w:rsid w:val="00197831"/>
    <w:rsid w:val="00197C94"/>
    <w:rsid w:val="00197FCC"/>
    <w:rsid w:val="001A0CA1"/>
    <w:rsid w:val="001A1084"/>
    <w:rsid w:val="001A277B"/>
    <w:rsid w:val="001A2C34"/>
    <w:rsid w:val="001A2CA7"/>
    <w:rsid w:val="001A3E08"/>
    <w:rsid w:val="001A6843"/>
    <w:rsid w:val="001A6E93"/>
    <w:rsid w:val="001A7989"/>
    <w:rsid w:val="001A7AF9"/>
    <w:rsid w:val="001B1CD3"/>
    <w:rsid w:val="001B573F"/>
    <w:rsid w:val="001B5A28"/>
    <w:rsid w:val="001C082B"/>
    <w:rsid w:val="001C26DB"/>
    <w:rsid w:val="001C3877"/>
    <w:rsid w:val="001C469C"/>
    <w:rsid w:val="001C7CB4"/>
    <w:rsid w:val="001D05BC"/>
    <w:rsid w:val="001D2180"/>
    <w:rsid w:val="001D3CDE"/>
    <w:rsid w:val="001D3ECA"/>
    <w:rsid w:val="001D5CBE"/>
    <w:rsid w:val="001E0273"/>
    <w:rsid w:val="001E17E9"/>
    <w:rsid w:val="001E1F6E"/>
    <w:rsid w:val="001E3706"/>
    <w:rsid w:val="001E52B0"/>
    <w:rsid w:val="001E5F43"/>
    <w:rsid w:val="001E795F"/>
    <w:rsid w:val="001E7E2E"/>
    <w:rsid w:val="001F2646"/>
    <w:rsid w:val="001F3FA1"/>
    <w:rsid w:val="001F49E3"/>
    <w:rsid w:val="001F5D34"/>
    <w:rsid w:val="001F5FD7"/>
    <w:rsid w:val="001F62A2"/>
    <w:rsid w:val="00201576"/>
    <w:rsid w:val="00202031"/>
    <w:rsid w:val="00203495"/>
    <w:rsid w:val="002045C5"/>
    <w:rsid w:val="002047B8"/>
    <w:rsid w:val="0020494D"/>
    <w:rsid w:val="00205B65"/>
    <w:rsid w:val="00205BD8"/>
    <w:rsid w:val="002070B1"/>
    <w:rsid w:val="00207B5D"/>
    <w:rsid w:val="0021168A"/>
    <w:rsid w:val="00211F9B"/>
    <w:rsid w:val="00212686"/>
    <w:rsid w:val="00213606"/>
    <w:rsid w:val="00213D34"/>
    <w:rsid w:val="0021400E"/>
    <w:rsid w:val="00220345"/>
    <w:rsid w:val="002208AF"/>
    <w:rsid w:val="00220C86"/>
    <w:rsid w:val="002228FC"/>
    <w:rsid w:val="00223544"/>
    <w:rsid w:val="002241D9"/>
    <w:rsid w:val="002260E9"/>
    <w:rsid w:val="0022731D"/>
    <w:rsid w:val="0023035A"/>
    <w:rsid w:val="00230AA9"/>
    <w:rsid w:val="0023108A"/>
    <w:rsid w:val="00232CEC"/>
    <w:rsid w:val="00233834"/>
    <w:rsid w:val="002349EF"/>
    <w:rsid w:val="00235149"/>
    <w:rsid w:val="00236DFC"/>
    <w:rsid w:val="002400B5"/>
    <w:rsid w:val="002417DF"/>
    <w:rsid w:val="0024181E"/>
    <w:rsid w:val="00242FF7"/>
    <w:rsid w:val="00244667"/>
    <w:rsid w:val="0024593E"/>
    <w:rsid w:val="00245ED8"/>
    <w:rsid w:val="00246995"/>
    <w:rsid w:val="002507D1"/>
    <w:rsid w:val="0025101A"/>
    <w:rsid w:val="00251D80"/>
    <w:rsid w:val="00251E00"/>
    <w:rsid w:val="00253587"/>
    <w:rsid w:val="0025445D"/>
    <w:rsid w:val="00255D1F"/>
    <w:rsid w:val="002574D2"/>
    <w:rsid w:val="00260AC0"/>
    <w:rsid w:val="002614B9"/>
    <w:rsid w:val="00261D2E"/>
    <w:rsid w:val="00261E60"/>
    <w:rsid w:val="00263294"/>
    <w:rsid w:val="002634FE"/>
    <w:rsid w:val="00264E6A"/>
    <w:rsid w:val="002671F9"/>
    <w:rsid w:val="00267495"/>
    <w:rsid w:val="00267F80"/>
    <w:rsid w:val="002709A4"/>
    <w:rsid w:val="00270E98"/>
    <w:rsid w:val="00275FEE"/>
    <w:rsid w:val="00277606"/>
    <w:rsid w:val="00280969"/>
    <w:rsid w:val="00280DC0"/>
    <w:rsid w:val="00283AE6"/>
    <w:rsid w:val="00284734"/>
    <w:rsid w:val="00284EF3"/>
    <w:rsid w:val="00285779"/>
    <w:rsid w:val="00286588"/>
    <w:rsid w:val="00287999"/>
    <w:rsid w:val="00291ED9"/>
    <w:rsid w:val="00295682"/>
    <w:rsid w:val="002A083E"/>
    <w:rsid w:val="002A0F23"/>
    <w:rsid w:val="002A1623"/>
    <w:rsid w:val="002A1A41"/>
    <w:rsid w:val="002A3EA8"/>
    <w:rsid w:val="002A509E"/>
    <w:rsid w:val="002A5742"/>
    <w:rsid w:val="002A6E70"/>
    <w:rsid w:val="002B05C2"/>
    <w:rsid w:val="002B0776"/>
    <w:rsid w:val="002B1E13"/>
    <w:rsid w:val="002B2DB9"/>
    <w:rsid w:val="002C0850"/>
    <w:rsid w:val="002C106F"/>
    <w:rsid w:val="002C1617"/>
    <w:rsid w:val="002C39DF"/>
    <w:rsid w:val="002C6D70"/>
    <w:rsid w:val="002D0AFA"/>
    <w:rsid w:val="002D3E5B"/>
    <w:rsid w:val="002D5FD0"/>
    <w:rsid w:val="002D7B9B"/>
    <w:rsid w:val="002E1331"/>
    <w:rsid w:val="002E1341"/>
    <w:rsid w:val="002E29CB"/>
    <w:rsid w:val="002E40E0"/>
    <w:rsid w:val="002E5FED"/>
    <w:rsid w:val="002F0927"/>
    <w:rsid w:val="002F3A81"/>
    <w:rsid w:val="002F5CC6"/>
    <w:rsid w:val="002F792F"/>
    <w:rsid w:val="002F7BBD"/>
    <w:rsid w:val="00301847"/>
    <w:rsid w:val="0030339E"/>
    <w:rsid w:val="00303947"/>
    <w:rsid w:val="003052E2"/>
    <w:rsid w:val="0030553F"/>
    <w:rsid w:val="00305755"/>
    <w:rsid w:val="0030595A"/>
    <w:rsid w:val="00306519"/>
    <w:rsid w:val="00307E79"/>
    <w:rsid w:val="00310100"/>
    <w:rsid w:val="00311B27"/>
    <w:rsid w:val="0031282B"/>
    <w:rsid w:val="003128B4"/>
    <w:rsid w:val="00313227"/>
    <w:rsid w:val="0031414A"/>
    <w:rsid w:val="00315573"/>
    <w:rsid w:val="003158EA"/>
    <w:rsid w:val="0031595E"/>
    <w:rsid w:val="00315E2D"/>
    <w:rsid w:val="00317582"/>
    <w:rsid w:val="003218D3"/>
    <w:rsid w:val="003246D1"/>
    <w:rsid w:val="00332518"/>
    <w:rsid w:val="00332DBF"/>
    <w:rsid w:val="00333B14"/>
    <w:rsid w:val="0033629C"/>
    <w:rsid w:val="00337321"/>
    <w:rsid w:val="00340DF8"/>
    <w:rsid w:val="00345692"/>
    <w:rsid w:val="00346DB7"/>
    <w:rsid w:val="00346E87"/>
    <w:rsid w:val="003519E2"/>
    <w:rsid w:val="00352ECD"/>
    <w:rsid w:val="0035310D"/>
    <w:rsid w:val="00353AF3"/>
    <w:rsid w:val="003559F3"/>
    <w:rsid w:val="00356BBC"/>
    <w:rsid w:val="0036232D"/>
    <w:rsid w:val="003627AE"/>
    <w:rsid w:val="00364D3B"/>
    <w:rsid w:val="003653BA"/>
    <w:rsid w:val="00366543"/>
    <w:rsid w:val="00366DE7"/>
    <w:rsid w:val="00367656"/>
    <w:rsid w:val="00367C1A"/>
    <w:rsid w:val="00372290"/>
    <w:rsid w:val="003731A9"/>
    <w:rsid w:val="00373E7B"/>
    <w:rsid w:val="0037598B"/>
    <w:rsid w:val="003773FC"/>
    <w:rsid w:val="00380AB1"/>
    <w:rsid w:val="0038290D"/>
    <w:rsid w:val="00385862"/>
    <w:rsid w:val="00385A12"/>
    <w:rsid w:val="00385C47"/>
    <w:rsid w:val="0038600F"/>
    <w:rsid w:val="00391CDF"/>
    <w:rsid w:val="00393EB1"/>
    <w:rsid w:val="0039746A"/>
    <w:rsid w:val="003A000E"/>
    <w:rsid w:val="003A11A1"/>
    <w:rsid w:val="003A225F"/>
    <w:rsid w:val="003A6977"/>
    <w:rsid w:val="003A70EA"/>
    <w:rsid w:val="003A7B08"/>
    <w:rsid w:val="003A7BDC"/>
    <w:rsid w:val="003B141F"/>
    <w:rsid w:val="003B4987"/>
    <w:rsid w:val="003B4A68"/>
    <w:rsid w:val="003B4BF4"/>
    <w:rsid w:val="003B54C0"/>
    <w:rsid w:val="003B63ED"/>
    <w:rsid w:val="003B7042"/>
    <w:rsid w:val="003C0E55"/>
    <w:rsid w:val="003C1AA5"/>
    <w:rsid w:val="003C3C76"/>
    <w:rsid w:val="003C5229"/>
    <w:rsid w:val="003D0250"/>
    <w:rsid w:val="003D205B"/>
    <w:rsid w:val="003D5628"/>
    <w:rsid w:val="003D6C3E"/>
    <w:rsid w:val="003D70C0"/>
    <w:rsid w:val="003E1013"/>
    <w:rsid w:val="003E2174"/>
    <w:rsid w:val="003E2515"/>
    <w:rsid w:val="003E34D3"/>
    <w:rsid w:val="003E5057"/>
    <w:rsid w:val="003E540A"/>
    <w:rsid w:val="003F06C5"/>
    <w:rsid w:val="003F09B8"/>
    <w:rsid w:val="003F0D39"/>
    <w:rsid w:val="003F2422"/>
    <w:rsid w:val="003F2BA8"/>
    <w:rsid w:val="003F3135"/>
    <w:rsid w:val="003F3566"/>
    <w:rsid w:val="003F531C"/>
    <w:rsid w:val="003F7762"/>
    <w:rsid w:val="00400699"/>
    <w:rsid w:val="00400C96"/>
    <w:rsid w:val="004038D8"/>
    <w:rsid w:val="004049C9"/>
    <w:rsid w:val="004110F2"/>
    <w:rsid w:val="00412354"/>
    <w:rsid w:val="004131A5"/>
    <w:rsid w:val="00414078"/>
    <w:rsid w:val="004146A9"/>
    <w:rsid w:val="00416AB3"/>
    <w:rsid w:val="00416FE4"/>
    <w:rsid w:val="004178C7"/>
    <w:rsid w:val="004233AB"/>
    <w:rsid w:val="00423DD1"/>
    <w:rsid w:val="004247F8"/>
    <w:rsid w:val="00425C7C"/>
    <w:rsid w:val="00427DAD"/>
    <w:rsid w:val="00432525"/>
    <w:rsid w:val="00432D86"/>
    <w:rsid w:val="00435E86"/>
    <w:rsid w:val="00435EF8"/>
    <w:rsid w:val="00440C8A"/>
    <w:rsid w:val="004415CF"/>
    <w:rsid w:val="00442819"/>
    <w:rsid w:val="004478E4"/>
    <w:rsid w:val="004502E7"/>
    <w:rsid w:val="004507C0"/>
    <w:rsid w:val="00451740"/>
    <w:rsid w:val="00453251"/>
    <w:rsid w:val="0045372B"/>
    <w:rsid w:val="00454192"/>
    <w:rsid w:val="00455B48"/>
    <w:rsid w:val="00461480"/>
    <w:rsid w:val="00461ACB"/>
    <w:rsid w:val="00462492"/>
    <w:rsid w:val="00463B33"/>
    <w:rsid w:val="00463EB3"/>
    <w:rsid w:val="004655B4"/>
    <w:rsid w:val="0046568A"/>
    <w:rsid w:val="00467707"/>
    <w:rsid w:val="00467952"/>
    <w:rsid w:val="00470B61"/>
    <w:rsid w:val="004738D2"/>
    <w:rsid w:val="00475A5A"/>
    <w:rsid w:val="00475B06"/>
    <w:rsid w:val="004777AC"/>
    <w:rsid w:val="0048175E"/>
    <w:rsid w:val="00483569"/>
    <w:rsid w:val="00484A41"/>
    <w:rsid w:val="00485902"/>
    <w:rsid w:val="004879AA"/>
    <w:rsid w:val="004934E9"/>
    <w:rsid w:val="00493B57"/>
    <w:rsid w:val="00495A91"/>
    <w:rsid w:val="0049682F"/>
    <w:rsid w:val="004973CC"/>
    <w:rsid w:val="004A15D1"/>
    <w:rsid w:val="004A4AE7"/>
    <w:rsid w:val="004A57EB"/>
    <w:rsid w:val="004A5F10"/>
    <w:rsid w:val="004A6E79"/>
    <w:rsid w:val="004A7E19"/>
    <w:rsid w:val="004B0B7D"/>
    <w:rsid w:val="004B191E"/>
    <w:rsid w:val="004B4CA4"/>
    <w:rsid w:val="004B640F"/>
    <w:rsid w:val="004C27FA"/>
    <w:rsid w:val="004C3B18"/>
    <w:rsid w:val="004C4ABA"/>
    <w:rsid w:val="004C594F"/>
    <w:rsid w:val="004C6628"/>
    <w:rsid w:val="004D22B2"/>
    <w:rsid w:val="004D305D"/>
    <w:rsid w:val="004D333D"/>
    <w:rsid w:val="004D7F13"/>
    <w:rsid w:val="004E0724"/>
    <w:rsid w:val="004E2835"/>
    <w:rsid w:val="004E28E6"/>
    <w:rsid w:val="004E38DA"/>
    <w:rsid w:val="004E42D2"/>
    <w:rsid w:val="004E4A7E"/>
    <w:rsid w:val="004E5744"/>
    <w:rsid w:val="004F3050"/>
    <w:rsid w:val="004F3169"/>
    <w:rsid w:val="004F42E6"/>
    <w:rsid w:val="004F45EF"/>
    <w:rsid w:val="004F5A8F"/>
    <w:rsid w:val="004F6F90"/>
    <w:rsid w:val="004F778F"/>
    <w:rsid w:val="005004F6"/>
    <w:rsid w:val="00500C1A"/>
    <w:rsid w:val="00501862"/>
    <w:rsid w:val="005031FB"/>
    <w:rsid w:val="00512299"/>
    <w:rsid w:val="00514DA9"/>
    <w:rsid w:val="005217E3"/>
    <w:rsid w:val="00523316"/>
    <w:rsid w:val="005234AC"/>
    <w:rsid w:val="005236AC"/>
    <w:rsid w:val="00525260"/>
    <w:rsid w:val="0053074A"/>
    <w:rsid w:val="00530955"/>
    <w:rsid w:val="00532C5F"/>
    <w:rsid w:val="00534BAA"/>
    <w:rsid w:val="005406C3"/>
    <w:rsid w:val="00544F56"/>
    <w:rsid w:val="0054621D"/>
    <w:rsid w:val="00551CA1"/>
    <w:rsid w:val="00551DD4"/>
    <w:rsid w:val="005521DA"/>
    <w:rsid w:val="00552FF6"/>
    <w:rsid w:val="00554727"/>
    <w:rsid w:val="00555A80"/>
    <w:rsid w:val="0055612C"/>
    <w:rsid w:val="00563EF3"/>
    <w:rsid w:val="00566D45"/>
    <w:rsid w:val="00566FC9"/>
    <w:rsid w:val="00567CE7"/>
    <w:rsid w:val="00571BE5"/>
    <w:rsid w:val="00572C81"/>
    <w:rsid w:val="00575009"/>
    <w:rsid w:val="0057734E"/>
    <w:rsid w:val="00580416"/>
    <w:rsid w:val="005816D8"/>
    <w:rsid w:val="0058171E"/>
    <w:rsid w:val="00581826"/>
    <w:rsid w:val="00584A51"/>
    <w:rsid w:val="00586216"/>
    <w:rsid w:val="00586275"/>
    <w:rsid w:val="00586C2A"/>
    <w:rsid w:val="00586C83"/>
    <w:rsid w:val="005870FC"/>
    <w:rsid w:val="005904F0"/>
    <w:rsid w:val="0059056E"/>
    <w:rsid w:val="00590643"/>
    <w:rsid w:val="00590824"/>
    <w:rsid w:val="00593D9C"/>
    <w:rsid w:val="00594DCB"/>
    <w:rsid w:val="005956D4"/>
    <w:rsid w:val="0059782D"/>
    <w:rsid w:val="005A0393"/>
    <w:rsid w:val="005A0791"/>
    <w:rsid w:val="005A0D14"/>
    <w:rsid w:val="005A1210"/>
    <w:rsid w:val="005A1B36"/>
    <w:rsid w:val="005A2444"/>
    <w:rsid w:val="005A4E0D"/>
    <w:rsid w:val="005A4FE2"/>
    <w:rsid w:val="005A5AC8"/>
    <w:rsid w:val="005A7352"/>
    <w:rsid w:val="005B0CB4"/>
    <w:rsid w:val="005B4BF6"/>
    <w:rsid w:val="005B7183"/>
    <w:rsid w:val="005B732F"/>
    <w:rsid w:val="005B7B9F"/>
    <w:rsid w:val="005B7C0F"/>
    <w:rsid w:val="005C0EB2"/>
    <w:rsid w:val="005C1560"/>
    <w:rsid w:val="005C68AF"/>
    <w:rsid w:val="005C7233"/>
    <w:rsid w:val="005D05EE"/>
    <w:rsid w:val="005D19E1"/>
    <w:rsid w:val="005D31F5"/>
    <w:rsid w:val="005D35AE"/>
    <w:rsid w:val="005D3CFF"/>
    <w:rsid w:val="005D3D81"/>
    <w:rsid w:val="005D611E"/>
    <w:rsid w:val="005D7301"/>
    <w:rsid w:val="005E4D9F"/>
    <w:rsid w:val="005F0933"/>
    <w:rsid w:val="005F1F5D"/>
    <w:rsid w:val="005F6E3D"/>
    <w:rsid w:val="00600C40"/>
    <w:rsid w:val="00600D5E"/>
    <w:rsid w:val="00603173"/>
    <w:rsid w:val="00604575"/>
    <w:rsid w:val="006048F9"/>
    <w:rsid w:val="00604AB4"/>
    <w:rsid w:val="0060622B"/>
    <w:rsid w:val="0060710B"/>
    <w:rsid w:val="006071C4"/>
    <w:rsid w:val="00610CF4"/>
    <w:rsid w:val="00611E33"/>
    <w:rsid w:val="00617851"/>
    <w:rsid w:val="006179A2"/>
    <w:rsid w:val="00620948"/>
    <w:rsid w:val="00625DCB"/>
    <w:rsid w:val="006262D5"/>
    <w:rsid w:val="0062658F"/>
    <w:rsid w:val="006271E6"/>
    <w:rsid w:val="00630BF1"/>
    <w:rsid w:val="00631DCA"/>
    <w:rsid w:val="0063330C"/>
    <w:rsid w:val="00633753"/>
    <w:rsid w:val="00634663"/>
    <w:rsid w:val="0063518D"/>
    <w:rsid w:val="00635FA5"/>
    <w:rsid w:val="006362CA"/>
    <w:rsid w:val="00636730"/>
    <w:rsid w:val="00640AC3"/>
    <w:rsid w:val="00644BF2"/>
    <w:rsid w:val="00644DF0"/>
    <w:rsid w:val="0064540B"/>
    <w:rsid w:val="0064546A"/>
    <w:rsid w:val="006470F5"/>
    <w:rsid w:val="00652156"/>
    <w:rsid w:val="00652305"/>
    <w:rsid w:val="00652F75"/>
    <w:rsid w:val="0065471B"/>
    <w:rsid w:val="00654952"/>
    <w:rsid w:val="00654DE0"/>
    <w:rsid w:val="00656E1F"/>
    <w:rsid w:val="006635B4"/>
    <w:rsid w:val="00663860"/>
    <w:rsid w:val="00663979"/>
    <w:rsid w:val="00664351"/>
    <w:rsid w:val="00664F93"/>
    <w:rsid w:val="006673BE"/>
    <w:rsid w:val="00667857"/>
    <w:rsid w:val="006713BD"/>
    <w:rsid w:val="006719BF"/>
    <w:rsid w:val="00672103"/>
    <w:rsid w:val="00674F52"/>
    <w:rsid w:val="006769F9"/>
    <w:rsid w:val="00680542"/>
    <w:rsid w:val="00683485"/>
    <w:rsid w:val="00683A77"/>
    <w:rsid w:val="00684023"/>
    <w:rsid w:val="00686275"/>
    <w:rsid w:val="00690ACA"/>
    <w:rsid w:val="00690D52"/>
    <w:rsid w:val="006926A0"/>
    <w:rsid w:val="006976D3"/>
    <w:rsid w:val="006A0F29"/>
    <w:rsid w:val="006A1FDD"/>
    <w:rsid w:val="006A2516"/>
    <w:rsid w:val="006A252E"/>
    <w:rsid w:val="006A2FA5"/>
    <w:rsid w:val="006A5D1C"/>
    <w:rsid w:val="006A61E6"/>
    <w:rsid w:val="006A642A"/>
    <w:rsid w:val="006A7C74"/>
    <w:rsid w:val="006B0B3B"/>
    <w:rsid w:val="006B1D4A"/>
    <w:rsid w:val="006B29BA"/>
    <w:rsid w:val="006B3870"/>
    <w:rsid w:val="006B42D4"/>
    <w:rsid w:val="006B448C"/>
    <w:rsid w:val="006B47FD"/>
    <w:rsid w:val="006B4810"/>
    <w:rsid w:val="006B542A"/>
    <w:rsid w:val="006B5775"/>
    <w:rsid w:val="006B7472"/>
    <w:rsid w:val="006B75F3"/>
    <w:rsid w:val="006C10F0"/>
    <w:rsid w:val="006C1787"/>
    <w:rsid w:val="006C200D"/>
    <w:rsid w:val="006D082B"/>
    <w:rsid w:val="006D0945"/>
    <w:rsid w:val="006D0D47"/>
    <w:rsid w:val="006D1547"/>
    <w:rsid w:val="006D24AF"/>
    <w:rsid w:val="006D5654"/>
    <w:rsid w:val="006D5EA0"/>
    <w:rsid w:val="006D6599"/>
    <w:rsid w:val="006D6682"/>
    <w:rsid w:val="006E02F1"/>
    <w:rsid w:val="006E18EC"/>
    <w:rsid w:val="006E2AA2"/>
    <w:rsid w:val="006E5381"/>
    <w:rsid w:val="006E72BB"/>
    <w:rsid w:val="006F12B5"/>
    <w:rsid w:val="006F1B37"/>
    <w:rsid w:val="006F2A87"/>
    <w:rsid w:val="006F4951"/>
    <w:rsid w:val="006F53A2"/>
    <w:rsid w:val="006F54CA"/>
    <w:rsid w:val="006F5B80"/>
    <w:rsid w:val="006F6C69"/>
    <w:rsid w:val="007001EC"/>
    <w:rsid w:val="00701A9E"/>
    <w:rsid w:val="007032A6"/>
    <w:rsid w:val="00703C3E"/>
    <w:rsid w:val="00704A3C"/>
    <w:rsid w:val="00705F7D"/>
    <w:rsid w:val="00706550"/>
    <w:rsid w:val="00707DE5"/>
    <w:rsid w:val="00707E84"/>
    <w:rsid w:val="00710AB3"/>
    <w:rsid w:val="00711059"/>
    <w:rsid w:val="007140B2"/>
    <w:rsid w:val="0071692F"/>
    <w:rsid w:val="00717C8F"/>
    <w:rsid w:val="00717D6C"/>
    <w:rsid w:val="00723D53"/>
    <w:rsid w:val="00725E92"/>
    <w:rsid w:val="00726E2C"/>
    <w:rsid w:val="00727710"/>
    <w:rsid w:val="00727900"/>
    <w:rsid w:val="00727F76"/>
    <w:rsid w:val="00730EEF"/>
    <w:rsid w:val="00732B62"/>
    <w:rsid w:val="00732CE2"/>
    <w:rsid w:val="00732F04"/>
    <w:rsid w:val="00732F27"/>
    <w:rsid w:val="00733215"/>
    <w:rsid w:val="00735193"/>
    <w:rsid w:val="007379CD"/>
    <w:rsid w:val="00741778"/>
    <w:rsid w:val="00741BE8"/>
    <w:rsid w:val="00741CC9"/>
    <w:rsid w:val="0074699E"/>
    <w:rsid w:val="007505E4"/>
    <w:rsid w:val="00750745"/>
    <w:rsid w:val="00750CD1"/>
    <w:rsid w:val="00752FFF"/>
    <w:rsid w:val="0075324B"/>
    <w:rsid w:val="007567BA"/>
    <w:rsid w:val="00760287"/>
    <w:rsid w:val="00761109"/>
    <w:rsid w:val="00766727"/>
    <w:rsid w:val="00766AFC"/>
    <w:rsid w:val="0076780B"/>
    <w:rsid w:val="007708A6"/>
    <w:rsid w:val="0077229B"/>
    <w:rsid w:val="007726FB"/>
    <w:rsid w:val="007747B9"/>
    <w:rsid w:val="00776533"/>
    <w:rsid w:val="00777350"/>
    <w:rsid w:val="00782BBA"/>
    <w:rsid w:val="00783F6D"/>
    <w:rsid w:val="0078637B"/>
    <w:rsid w:val="007867F6"/>
    <w:rsid w:val="00790842"/>
    <w:rsid w:val="00792D03"/>
    <w:rsid w:val="007931B5"/>
    <w:rsid w:val="00793361"/>
    <w:rsid w:val="00793549"/>
    <w:rsid w:val="00793F35"/>
    <w:rsid w:val="007A1C73"/>
    <w:rsid w:val="007A2D92"/>
    <w:rsid w:val="007A2E92"/>
    <w:rsid w:val="007A56FC"/>
    <w:rsid w:val="007A7F11"/>
    <w:rsid w:val="007B2CAB"/>
    <w:rsid w:val="007B40CD"/>
    <w:rsid w:val="007B4608"/>
    <w:rsid w:val="007B6730"/>
    <w:rsid w:val="007C0E26"/>
    <w:rsid w:val="007C1F53"/>
    <w:rsid w:val="007C4829"/>
    <w:rsid w:val="007C642E"/>
    <w:rsid w:val="007C65F7"/>
    <w:rsid w:val="007D2EC1"/>
    <w:rsid w:val="007D4469"/>
    <w:rsid w:val="007D4793"/>
    <w:rsid w:val="007D4801"/>
    <w:rsid w:val="007D5A73"/>
    <w:rsid w:val="007D5DAB"/>
    <w:rsid w:val="007D653C"/>
    <w:rsid w:val="007E0EF6"/>
    <w:rsid w:val="007E15E5"/>
    <w:rsid w:val="007E2D8D"/>
    <w:rsid w:val="007E4530"/>
    <w:rsid w:val="007F15AE"/>
    <w:rsid w:val="007F2921"/>
    <w:rsid w:val="007F5FA1"/>
    <w:rsid w:val="007F6148"/>
    <w:rsid w:val="007F64B4"/>
    <w:rsid w:val="007F6A81"/>
    <w:rsid w:val="007F6B55"/>
    <w:rsid w:val="007F6C72"/>
    <w:rsid w:val="007F7182"/>
    <w:rsid w:val="007F7948"/>
    <w:rsid w:val="00801599"/>
    <w:rsid w:val="008032C6"/>
    <w:rsid w:val="00803CED"/>
    <w:rsid w:val="008075B3"/>
    <w:rsid w:val="008076F9"/>
    <w:rsid w:val="00811178"/>
    <w:rsid w:val="00813C35"/>
    <w:rsid w:val="008141D3"/>
    <w:rsid w:val="00814B7C"/>
    <w:rsid w:val="0081562D"/>
    <w:rsid w:val="00815F84"/>
    <w:rsid w:val="00816695"/>
    <w:rsid w:val="00817C9D"/>
    <w:rsid w:val="00820080"/>
    <w:rsid w:val="008214B7"/>
    <w:rsid w:val="00822020"/>
    <w:rsid w:val="0082259F"/>
    <w:rsid w:val="00822A9D"/>
    <w:rsid w:val="0082547B"/>
    <w:rsid w:val="00825608"/>
    <w:rsid w:val="0083061F"/>
    <w:rsid w:val="008315C3"/>
    <w:rsid w:val="0083221F"/>
    <w:rsid w:val="00832B2E"/>
    <w:rsid w:val="00833FB2"/>
    <w:rsid w:val="00834A78"/>
    <w:rsid w:val="008352AD"/>
    <w:rsid w:val="0083593C"/>
    <w:rsid w:val="008367C6"/>
    <w:rsid w:val="00836BF9"/>
    <w:rsid w:val="00836ECF"/>
    <w:rsid w:val="00837CA5"/>
    <w:rsid w:val="008403BA"/>
    <w:rsid w:val="008410AB"/>
    <w:rsid w:val="008444D8"/>
    <w:rsid w:val="00845A25"/>
    <w:rsid w:val="00845D72"/>
    <w:rsid w:val="00852542"/>
    <w:rsid w:val="008537ED"/>
    <w:rsid w:val="00854977"/>
    <w:rsid w:val="008609F1"/>
    <w:rsid w:val="008612DD"/>
    <w:rsid w:val="00863321"/>
    <w:rsid w:val="008636E1"/>
    <w:rsid w:val="0086386E"/>
    <w:rsid w:val="00863B45"/>
    <w:rsid w:val="00866AF0"/>
    <w:rsid w:val="00867404"/>
    <w:rsid w:val="00872744"/>
    <w:rsid w:val="00874B1F"/>
    <w:rsid w:val="00876AE2"/>
    <w:rsid w:val="00877B1B"/>
    <w:rsid w:val="008807D5"/>
    <w:rsid w:val="008809BC"/>
    <w:rsid w:val="0088117D"/>
    <w:rsid w:val="0088447B"/>
    <w:rsid w:val="00886F71"/>
    <w:rsid w:val="008918FF"/>
    <w:rsid w:val="00891A26"/>
    <w:rsid w:val="00893267"/>
    <w:rsid w:val="00894655"/>
    <w:rsid w:val="00895277"/>
    <w:rsid w:val="00896117"/>
    <w:rsid w:val="00897A4F"/>
    <w:rsid w:val="00897B84"/>
    <w:rsid w:val="008A050E"/>
    <w:rsid w:val="008A0A15"/>
    <w:rsid w:val="008A136C"/>
    <w:rsid w:val="008A1A3B"/>
    <w:rsid w:val="008A1E7D"/>
    <w:rsid w:val="008A1F81"/>
    <w:rsid w:val="008A2598"/>
    <w:rsid w:val="008A44D4"/>
    <w:rsid w:val="008A58EA"/>
    <w:rsid w:val="008A6827"/>
    <w:rsid w:val="008A7B8B"/>
    <w:rsid w:val="008B192B"/>
    <w:rsid w:val="008B1FD7"/>
    <w:rsid w:val="008B25BB"/>
    <w:rsid w:val="008B2EA3"/>
    <w:rsid w:val="008B6B8F"/>
    <w:rsid w:val="008C03CB"/>
    <w:rsid w:val="008C0765"/>
    <w:rsid w:val="008C1935"/>
    <w:rsid w:val="008C1B2A"/>
    <w:rsid w:val="008C22D7"/>
    <w:rsid w:val="008C2DBC"/>
    <w:rsid w:val="008C3A4A"/>
    <w:rsid w:val="008C4CE0"/>
    <w:rsid w:val="008C641F"/>
    <w:rsid w:val="008C7214"/>
    <w:rsid w:val="008D1B1F"/>
    <w:rsid w:val="008D1ED9"/>
    <w:rsid w:val="008D340E"/>
    <w:rsid w:val="008D568B"/>
    <w:rsid w:val="008D7E0F"/>
    <w:rsid w:val="008E03FE"/>
    <w:rsid w:val="008E0574"/>
    <w:rsid w:val="008E05ED"/>
    <w:rsid w:val="008E2BD1"/>
    <w:rsid w:val="008E3AE3"/>
    <w:rsid w:val="008E4BD9"/>
    <w:rsid w:val="008E4C95"/>
    <w:rsid w:val="008E68FC"/>
    <w:rsid w:val="008E762E"/>
    <w:rsid w:val="008E770A"/>
    <w:rsid w:val="008E7AC5"/>
    <w:rsid w:val="008E7CB8"/>
    <w:rsid w:val="008E7F29"/>
    <w:rsid w:val="008F27FA"/>
    <w:rsid w:val="008F2C8C"/>
    <w:rsid w:val="008F2CC5"/>
    <w:rsid w:val="008F2F38"/>
    <w:rsid w:val="008F795D"/>
    <w:rsid w:val="008F7C7B"/>
    <w:rsid w:val="00900531"/>
    <w:rsid w:val="00901A42"/>
    <w:rsid w:val="009021C6"/>
    <w:rsid w:val="00903A74"/>
    <w:rsid w:val="009051E3"/>
    <w:rsid w:val="00907697"/>
    <w:rsid w:val="00911D23"/>
    <w:rsid w:val="009127D0"/>
    <w:rsid w:val="00913517"/>
    <w:rsid w:val="00913620"/>
    <w:rsid w:val="009138C1"/>
    <w:rsid w:val="0091476C"/>
    <w:rsid w:val="00915B3C"/>
    <w:rsid w:val="00915E75"/>
    <w:rsid w:val="00916753"/>
    <w:rsid w:val="0092400A"/>
    <w:rsid w:val="009335DA"/>
    <w:rsid w:val="00940194"/>
    <w:rsid w:val="00940AE5"/>
    <w:rsid w:val="0094217C"/>
    <w:rsid w:val="00942B3F"/>
    <w:rsid w:val="00943086"/>
    <w:rsid w:val="009434A9"/>
    <w:rsid w:val="009463F3"/>
    <w:rsid w:val="00952838"/>
    <w:rsid w:val="00952B65"/>
    <w:rsid w:val="00953AEB"/>
    <w:rsid w:val="009554FB"/>
    <w:rsid w:val="00960097"/>
    <w:rsid w:val="00960FBA"/>
    <w:rsid w:val="00961103"/>
    <w:rsid w:val="0096493C"/>
    <w:rsid w:val="009651C1"/>
    <w:rsid w:val="0096599B"/>
    <w:rsid w:val="00965F07"/>
    <w:rsid w:val="00967384"/>
    <w:rsid w:val="009675C4"/>
    <w:rsid w:val="00967B49"/>
    <w:rsid w:val="009706A2"/>
    <w:rsid w:val="009734DB"/>
    <w:rsid w:val="00973982"/>
    <w:rsid w:val="0097605A"/>
    <w:rsid w:val="009764FB"/>
    <w:rsid w:val="00976EA6"/>
    <w:rsid w:val="00977B5B"/>
    <w:rsid w:val="00981367"/>
    <w:rsid w:val="009855C9"/>
    <w:rsid w:val="009860DD"/>
    <w:rsid w:val="00990B73"/>
    <w:rsid w:val="00991DC1"/>
    <w:rsid w:val="00992F6F"/>
    <w:rsid w:val="00994467"/>
    <w:rsid w:val="00994CE3"/>
    <w:rsid w:val="00995ADB"/>
    <w:rsid w:val="00996506"/>
    <w:rsid w:val="0099748D"/>
    <w:rsid w:val="009A007E"/>
    <w:rsid w:val="009A4192"/>
    <w:rsid w:val="009A476B"/>
    <w:rsid w:val="009A58E4"/>
    <w:rsid w:val="009A60FD"/>
    <w:rsid w:val="009A73EA"/>
    <w:rsid w:val="009B1148"/>
    <w:rsid w:val="009B119C"/>
    <w:rsid w:val="009B314D"/>
    <w:rsid w:val="009B5F67"/>
    <w:rsid w:val="009B73B7"/>
    <w:rsid w:val="009C0296"/>
    <w:rsid w:val="009C0720"/>
    <w:rsid w:val="009C222F"/>
    <w:rsid w:val="009C2BAA"/>
    <w:rsid w:val="009C3B0E"/>
    <w:rsid w:val="009C78F1"/>
    <w:rsid w:val="009D009A"/>
    <w:rsid w:val="009D1282"/>
    <w:rsid w:val="009D3910"/>
    <w:rsid w:val="009D3F64"/>
    <w:rsid w:val="009D6D73"/>
    <w:rsid w:val="009D7849"/>
    <w:rsid w:val="009E0047"/>
    <w:rsid w:val="009E04CB"/>
    <w:rsid w:val="009E0CDB"/>
    <w:rsid w:val="009E1C1A"/>
    <w:rsid w:val="009E218F"/>
    <w:rsid w:val="009E2BF4"/>
    <w:rsid w:val="009E53F8"/>
    <w:rsid w:val="009F0EBC"/>
    <w:rsid w:val="009F146F"/>
    <w:rsid w:val="009F19C7"/>
    <w:rsid w:val="009F2E2C"/>
    <w:rsid w:val="009F3829"/>
    <w:rsid w:val="009F3836"/>
    <w:rsid w:val="009F4563"/>
    <w:rsid w:val="009F4C42"/>
    <w:rsid w:val="009F511A"/>
    <w:rsid w:val="009F531E"/>
    <w:rsid w:val="00A00723"/>
    <w:rsid w:val="00A024F2"/>
    <w:rsid w:val="00A03F7E"/>
    <w:rsid w:val="00A06C78"/>
    <w:rsid w:val="00A11EF9"/>
    <w:rsid w:val="00A11FA2"/>
    <w:rsid w:val="00A12210"/>
    <w:rsid w:val="00A12D81"/>
    <w:rsid w:val="00A1303E"/>
    <w:rsid w:val="00A15EF5"/>
    <w:rsid w:val="00A16518"/>
    <w:rsid w:val="00A22909"/>
    <w:rsid w:val="00A235DB"/>
    <w:rsid w:val="00A24307"/>
    <w:rsid w:val="00A24575"/>
    <w:rsid w:val="00A24B9E"/>
    <w:rsid w:val="00A26179"/>
    <w:rsid w:val="00A27008"/>
    <w:rsid w:val="00A27E08"/>
    <w:rsid w:val="00A31050"/>
    <w:rsid w:val="00A3185C"/>
    <w:rsid w:val="00A32790"/>
    <w:rsid w:val="00A32C97"/>
    <w:rsid w:val="00A332B3"/>
    <w:rsid w:val="00A3396A"/>
    <w:rsid w:val="00A35810"/>
    <w:rsid w:val="00A36548"/>
    <w:rsid w:val="00A36F6F"/>
    <w:rsid w:val="00A37F92"/>
    <w:rsid w:val="00A40E09"/>
    <w:rsid w:val="00A41524"/>
    <w:rsid w:val="00A42890"/>
    <w:rsid w:val="00A42D92"/>
    <w:rsid w:val="00A42EC1"/>
    <w:rsid w:val="00A4315C"/>
    <w:rsid w:val="00A43C5F"/>
    <w:rsid w:val="00A5166D"/>
    <w:rsid w:val="00A5416D"/>
    <w:rsid w:val="00A55BB0"/>
    <w:rsid w:val="00A55C3A"/>
    <w:rsid w:val="00A57164"/>
    <w:rsid w:val="00A616F9"/>
    <w:rsid w:val="00A63894"/>
    <w:rsid w:val="00A6423E"/>
    <w:rsid w:val="00A6551A"/>
    <w:rsid w:val="00A67D16"/>
    <w:rsid w:val="00A70B39"/>
    <w:rsid w:val="00A72F65"/>
    <w:rsid w:val="00A736CF"/>
    <w:rsid w:val="00A758D2"/>
    <w:rsid w:val="00A75FD7"/>
    <w:rsid w:val="00A801B1"/>
    <w:rsid w:val="00A81A96"/>
    <w:rsid w:val="00A837C0"/>
    <w:rsid w:val="00A84064"/>
    <w:rsid w:val="00A905E3"/>
    <w:rsid w:val="00A91C52"/>
    <w:rsid w:val="00A91DC7"/>
    <w:rsid w:val="00A92AB3"/>
    <w:rsid w:val="00A96563"/>
    <w:rsid w:val="00A970E7"/>
    <w:rsid w:val="00AA067A"/>
    <w:rsid w:val="00AA1EB6"/>
    <w:rsid w:val="00AA284A"/>
    <w:rsid w:val="00AA29E1"/>
    <w:rsid w:val="00AA674A"/>
    <w:rsid w:val="00AA7B0A"/>
    <w:rsid w:val="00AB012C"/>
    <w:rsid w:val="00AB05DF"/>
    <w:rsid w:val="00AB36E6"/>
    <w:rsid w:val="00AB4C22"/>
    <w:rsid w:val="00AB626D"/>
    <w:rsid w:val="00AB70C8"/>
    <w:rsid w:val="00AC0936"/>
    <w:rsid w:val="00AC32E0"/>
    <w:rsid w:val="00AC4086"/>
    <w:rsid w:val="00AC5F8C"/>
    <w:rsid w:val="00AD04F6"/>
    <w:rsid w:val="00AD19E7"/>
    <w:rsid w:val="00AD2C75"/>
    <w:rsid w:val="00AD40E4"/>
    <w:rsid w:val="00AD52B1"/>
    <w:rsid w:val="00AE0351"/>
    <w:rsid w:val="00AE1713"/>
    <w:rsid w:val="00AE4C68"/>
    <w:rsid w:val="00AE55EF"/>
    <w:rsid w:val="00AF2928"/>
    <w:rsid w:val="00AF365E"/>
    <w:rsid w:val="00AF4352"/>
    <w:rsid w:val="00AF577F"/>
    <w:rsid w:val="00AF5E38"/>
    <w:rsid w:val="00AF68BC"/>
    <w:rsid w:val="00AF7D78"/>
    <w:rsid w:val="00B02002"/>
    <w:rsid w:val="00B031DF"/>
    <w:rsid w:val="00B049A7"/>
    <w:rsid w:val="00B04BD2"/>
    <w:rsid w:val="00B0551D"/>
    <w:rsid w:val="00B06D72"/>
    <w:rsid w:val="00B0790F"/>
    <w:rsid w:val="00B100C2"/>
    <w:rsid w:val="00B10B3C"/>
    <w:rsid w:val="00B1308C"/>
    <w:rsid w:val="00B13205"/>
    <w:rsid w:val="00B14237"/>
    <w:rsid w:val="00B14446"/>
    <w:rsid w:val="00B1672A"/>
    <w:rsid w:val="00B16DFE"/>
    <w:rsid w:val="00B20ABA"/>
    <w:rsid w:val="00B21F5E"/>
    <w:rsid w:val="00B23264"/>
    <w:rsid w:val="00B2380C"/>
    <w:rsid w:val="00B24B39"/>
    <w:rsid w:val="00B24CDC"/>
    <w:rsid w:val="00B266A0"/>
    <w:rsid w:val="00B26BFC"/>
    <w:rsid w:val="00B27A0D"/>
    <w:rsid w:val="00B3274E"/>
    <w:rsid w:val="00B32A8C"/>
    <w:rsid w:val="00B349D2"/>
    <w:rsid w:val="00B365F9"/>
    <w:rsid w:val="00B375DF"/>
    <w:rsid w:val="00B40AFE"/>
    <w:rsid w:val="00B40E21"/>
    <w:rsid w:val="00B40EB2"/>
    <w:rsid w:val="00B4627B"/>
    <w:rsid w:val="00B46987"/>
    <w:rsid w:val="00B4772D"/>
    <w:rsid w:val="00B47EB0"/>
    <w:rsid w:val="00B50565"/>
    <w:rsid w:val="00B50AAA"/>
    <w:rsid w:val="00B51E8B"/>
    <w:rsid w:val="00B52422"/>
    <w:rsid w:val="00B549A9"/>
    <w:rsid w:val="00B54B60"/>
    <w:rsid w:val="00B54CB6"/>
    <w:rsid w:val="00B5792A"/>
    <w:rsid w:val="00B6333F"/>
    <w:rsid w:val="00B63C93"/>
    <w:rsid w:val="00B679EB"/>
    <w:rsid w:val="00B75D2C"/>
    <w:rsid w:val="00B7630B"/>
    <w:rsid w:val="00B76363"/>
    <w:rsid w:val="00B7660C"/>
    <w:rsid w:val="00B77937"/>
    <w:rsid w:val="00B808D4"/>
    <w:rsid w:val="00B82185"/>
    <w:rsid w:val="00B855B1"/>
    <w:rsid w:val="00B873D2"/>
    <w:rsid w:val="00B90EEE"/>
    <w:rsid w:val="00B93522"/>
    <w:rsid w:val="00BA1420"/>
    <w:rsid w:val="00BA1E77"/>
    <w:rsid w:val="00BA2872"/>
    <w:rsid w:val="00BA28D8"/>
    <w:rsid w:val="00BA4591"/>
    <w:rsid w:val="00BA4615"/>
    <w:rsid w:val="00BA5AB1"/>
    <w:rsid w:val="00BA5B68"/>
    <w:rsid w:val="00BB05DB"/>
    <w:rsid w:val="00BB07E2"/>
    <w:rsid w:val="00BB17E5"/>
    <w:rsid w:val="00BB374F"/>
    <w:rsid w:val="00BB507B"/>
    <w:rsid w:val="00BB5630"/>
    <w:rsid w:val="00BB7D81"/>
    <w:rsid w:val="00BC100E"/>
    <w:rsid w:val="00BC30A2"/>
    <w:rsid w:val="00BC75EE"/>
    <w:rsid w:val="00BD107F"/>
    <w:rsid w:val="00BD24CC"/>
    <w:rsid w:val="00BD2704"/>
    <w:rsid w:val="00BD4183"/>
    <w:rsid w:val="00BD421C"/>
    <w:rsid w:val="00BD52E7"/>
    <w:rsid w:val="00BD53F9"/>
    <w:rsid w:val="00BD6893"/>
    <w:rsid w:val="00BE0C73"/>
    <w:rsid w:val="00BE0E86"/>
    <w:rsid w:val="00BE22D8"/>
    <w:rsid w:val="00BE22F5"/>
    <w:rsid w:val="00BE2524"/>
    <w:rsid w:val="00BE408B"/>
    <w:rsid w:val="00BE49E9"/>
    <w:rsid w:val="00BE4CA9"/>
    <w:rsid w:val="00BE5A26"/>
    <w:rsid w:val="00BF344A"/>
    <w:rsid w:val="00BF6EE3"/>
    <w:rsid w:val="00BF7630"/>
    <w:rsid w:val="00C015BD"/>
    <w:rsid w:val="00C03FED"/>
    <w:rsid w:val="00C06535"/>
    <w:rsid w:val="00C07430"/>
    <w:rsid w:val="00C10E81"/>
    <w:rsid w:val="00C126A2"/>
    <w:rsid w:val="00C130BF"/>
    <w:rsid w:val="00C1402E"/>
    <w:rsid w:val="00C142BC"/>
    <w:rsid w:val="00C15C34"/>
    <w:rsid w:val="00C16248"/>
    <w:rsid w:val="00C17592"/>
    <w:rsid w:val="00C21954"/>
    <w:rsid w:val="00C248D5"/>
    <w:rsid w:val="00C2748C"/>
    <w:rsid w:val="00C30084"/>
    <w:rsid w:val="00C310F7"/>
    <w:rsid w:val="00C32FD8"/>
    <w:rsid w:val="00C3367F"/>
    <w:rsid w:val="00C34809"/>
    <w:rsid w:val="00C34E16"/>
    <w:rsid w:val="00C35029"/>
    <w:rsid w:val="00C3643F"/>
    <w:rsid w:val="00C4039E"/>
    <w:rsid w:val="00C40922"/>
    <w:rsid w:val="00C418B6"/>
    <w:rsid w:val="00C41AF2"/>
    <w:rsid w:val="00C42CE9"/>
    <w:rsid w:val="00C4352D"/>
    <w:rsid w:val="00C47DA7"/>
    <w:rsid w:val="00C47F07"/>
    <w:rsid w:val="00C51665"/>
    <w:rsid w:val="00C54018"/>
    <w:rsid w:val="00C55773"/>
    <w:rsid w:val="00C56E5F"/>
    <w:rsid w:val="00C622EE"/>
    <w:rsid w:val="00C64C1B"/>
    <w:rsid w:val="00C71754"/>
    <w:rsid w:val="00C723DE"/>
    <w:rsid w:val="00C7262D"/>
    <w:rsid w:val="00C73B2E"/>
    <w:rsid w:val="00C7401E"/>
    <w:rsid w:val="00C74063"/>
    <w:rsid w:val="00C74622"/>
    <w:rsid w:val="00C75D5C"/>
    <w:rsid w:val="00C762A9"/>
    <w:rsid w:val="00C81833"/>
    <w:rsid w:val="00C840A6"/>
    <w:rsid w:val="00C85AAE"/>
    <w:rsid w:val="00C86AFD"/>
    <w:rsid w:val="00C86E55"/>
    <w:rsid w:val="00C875E6"/>
    <w:rsid w:val="00C90828"/>
    <w:rsid w:val="00C913D2"/>
    <w:rsid w:val="00C92E37"/>
    <w:rsid w:val="00C934FE"/>
    <w:rsid w:val="00C93FAD"/>
    <w:rsid w:val="00C9443C"/>
    <w:rsid w:val="00C956F2"/>
    <w:rsid w:val="00C959B6"/>
    <w:rsid w:val="00C959C4"/>
    <w:rsid w:val="00C95FF3"/>
    <w:rsid w:val="00C96B9E"/>
    <w:rsid w:val="00C97883"/>
    <w:rsid w:val="00CA1CD9"/>
    <w:rsid w:val="00CA211D"/>
    <w:rsid w:val="00CA2729"/>
    <w:rsid w:val="00CA3A74"/>
    <w:rsid w:val="00CA3ABC"/>
    <w:rsid w:val="00CA493F"/>
    <w:rsid w:val="00CA529B"/>
    <w:rsid w:val="00CA59F3"/>
    <w:rsid w:val="00CB05F4"/>
    <w:rsid w:val="00CB0E79"/>
    <w:rsid w:val="00CB2296"/>
    <w:rsid w:val="00CB39E5"/>
    <w:rsid w:val="00CB5A78"/>
    <w:rsid w:val="00CB5F15"/>
    <w:rsid w:val="00CB6C58"/>
    <w:rsid w:val="00CC0F5D"/>
    <w:rsid w:val="00CC49C5"/>
    <w:rsid w:val="00CC5127"/>
    <w:rsid w:val="00CC528D"/>
    <w:rsid w:val="00CD0441"/>
    <w:rsid w:val="00CD0571"/>
    <w:rsid w:val="00CD0D57"/>
    <w:rsid w:val="00CD2975"/>
    <w:rsid w:val="00CD2C61"/>
    <w:rsid w:val="00CD2D67"/>
    <w:rsid w:val="00CD4528"/>
    <w:rsid w:val="00CD5254"/>
    <w:rsid w:val="00CD5270"/>
    <w:rsid w:val="00CD554F"/>
    <w:rsid w:val="00CD5C6B"/>
    <w:rsid w:val="00CD6C01"/>
    <w:rsid w:val="00CD7707"/>
    <w:rsid w:val="00CD7D90"/>
    <w:rsid w:val="00CE009A"/>
    <w:rsid w:val="00CE7D7E"/>
    <w:rsid w:val="00CF0A30"/>
    <w:rsid w:val="00CF1215"/>
    <w:rsid w:val="00CF1C0C"/>
    <w:rsid w:val="00CF2246"/>
    <w:rsid w:val="00CF2A6B"/>
    <w:rsid w:val="00CF2E88"/>
    <w:rsid w:val="00CF49B1"/>
    <w:rsid w:val="00CF725F"/>
    <w:rsid w:val="00D00476"/>
    <w:rsid w:val="00D01A01"/>
    <w:rsid w:val="00D04DB1"/>
    <w:rsid w:val="00D06757"/>
    <w:rsid w:val="00D06D2F"/>
    <w:rsid w:val="00D1038E"/>
    <w:rsid w:val="00D114AD"/>
    <w:rsid w:val="00D114D8"/>
    <w:rsid w:val="00D11E37"/>
    <w:rsid w:val="00D125B9"/>
    <w:rsid w:val="00D13D66"/>
    <w:rsid w:val="00D14C2C"/>
    <w:rsid w:val="00D173E3"/>
    <w:rsid w:val="00D20AA1"/>
    <w:rsid w:val="00D2273F"/>
    <w:rsid w:val="00D22EF1"/>
    <w:rsid w:val="00D23240"/>
    <w:rsid w:val="00D2324D"/>
    <w:rsid w:val="00D248D8"/>
    <w:rsid w:val="00D25B7B"/>
    <w:rsid w:val="00D266CD"/>
    <w:rsid w:val="00D27C9D"/>
    <w:rsid w:val="00D30BD0"/>
    <w:rsid w:val="00D35144"/>
    <w:rsid w:val="00D35F71"/>
    <w:rsid w:val="00D361FD"/>
    <w:rsid w:val="00D406A0"/>
    <w:rsid w:val="00D4178B"/>
    <w:rsid w:val="00D41FBF"/>
    <w:rsid w:val="00D4250B"/>
    <w:rsid w:val="00D43138"/>
    <w:rsid w:val="00D44D6F"/>
    <w:rsid w:val="00D45CDF"/>
    <w:rsid w:val="00D4697A"/>
    <w:rsid w:val="00D46998"/>
    <w:rsid w:val="00D4731E"/>
    <w:rsid w:val="00D5270F"/>
    <w:rsid w:val="00D52E50"/>
    <w:rsid w:val="00D53AB7"/>
    <w:rsid w:val="00D55D19"/>
    <w:rsid w:val="00D60041"/>
    <w:rsid w:val="00D603B2"/>
    <w:rsid w:val="00D61BA4"/>
    <w:rsid w:val="00D62525"/>
    <w:rsid w:val="00D62F5F"/>
    <w:rsid w:val="00D6568F"/>
    <w:rsid w:val="00D6763D"/>
    <w:rsid w:val="00D709F8"/>
    <w:rsid w:val="00D710E6"/>
    <w:rsid w:val="00D7410A"/>
    <w:rsid w:val="00D74BA5"/>
    <w:rsid w:val="00D761F3"/>
    <w:rsid w:val="00D77718"/>
    <w:rsid w:val="00D80A76"/>
    <w:rsid w:val="00D80CFA"/>
    <w:rsid w:val="00D81DCC"/>
    <w:rsid w:val="00D844A3"/>
    <w:rsid w:val="00D91156"/>
    <w:rsid w:val="00D91D60"/>
    <w:rsid w:val="00D939CB"/>
    <w:rsid w:val="00D93E85"/>
    <w:rsid w:val="00D9411A"/>
    <w:rsid w:val="00D94567"/>
    <w:rsid w:val="00DA0302"/>
    <w:rsid w:val="00DA049D"/>
    <w:rsid w:val="00DA1A34"/>
    <w:rsid w:val="00DA219D"/>
    <w:rsid w:val="00DA332D"/>
    <w:rsid w:val="00DA3EF6"/>
    <w:rsid w:val="00DA4513"/>
    <w:rsid w:val="00DA5713"/>
    <w:rsid w:val="00DB1703"/>
    <w:rsid w:val="00DB21F0"/>
    <w:rsid w:val="00DB45E3"/>
    <w:rsid w:val="00DB4FAA"/>
    <w:rsid w:val="00DB75A5"/>
    <w:rsid w:val="00DC2419"/>
    <w:rsid w:val="00DC49EF"/>
    <w:rsid w:val="00DC50FA"/>
    <w:rsid w:val="00DC57EF"/>
    <w:rsid w:val="00DD0A71"/>
    <w:rsid w:val="00DD0C70"/>
    <w:rsid w:val="00DD15B8"/>
    <w:rsid w:val="00DD1CCB"/>
    <w:rsid w:val="00DD2A98"/>
    <w:rsid w:val="00DD3E71"/>
    <w:rsid w:val="00DD46CD"/>
    <w:rsid w:val="00DD5D17"/>
    <w:rsid w:val="00DE132B"/>
    <w:rsid w:val="00DE2A79"/>
    <w:rsid w:val="00DE30E0"/>
    <w:rsid w:val="00DE3266"/>
    <w:rsid w:val="00DE337F"/>
    <w:rsid w:val="00DE33CF"/>
    <w:rsid w:val="00DE3695"/>
    <w:rsid w:val="00DE424A"/>
    <w:rsid w:val="00DE6942"/>
    <w:rsid w:val="00DE7102"/>
    <w:rsid w:val="00DF0832"/>
    <w:rsid w:val="00DF334D"/>
    <w:rsid w:val="00DF4A75"/>
    <w:rsid w:val="00DF5BB0"/>
    <w:rsid w:val="00DF6812"/>
    <w:rsid w:val="00DF7916"/>
    <w:rsid w:val="00E0034D"/>
    <w:rsid w:val="00E018C2"/>
    <w:rsid w:val="00E0216A"/>
    <w:rsid w:val="00E068EC"/>
    <w:rsid w:val="00E07C25"/>
    <w:rsid w:val="00E10025"/>
    <w:rsid w:val="00E132E3"/>
    <w:rsid w:val="00E1465C"/>
    <w:rsid w:val="00E15B43"/>
    <w:rsid w:val="00E15B8F"/>
    <w:rsid w:val="00E1633C"/>
    <w:rsid w:val="00E16598"/>
    <w:rsid w:val="00E166D0"/>
    <w:rsid w:val="00E16916"/>
    <w:rsid w:val="00E170AD"/>
    <w:rsid w:val="00E207E7"/>
    <w:rsid w:val="00E2121B"/>
    <w:rsid w:val="00E222C8"/>
    <w:rsid w:val="00E2235F"/>
    <w:rsid w:val="00E22819"/>
    <w:rsid w:val="00E23865"/>
    <w:rsid w:val="00E239D6"/>
    <w:rsid w:val="00E240CA"/>
    <w:rsid w:val="00E245EC"/>
    <w:rsid w:val="00E250CD"/>
    <w:rsid w:val="00E2742B"/>
    <w:rsid w:val="00E278E1"/>
    <w:rsid w:val="00E30750"/>
    <w:rsid w:val="00E30E39"/>
    <w:rsid w:val="00E31412"/>
    <w:rsid w:val="00E31F44"/>
    <w:rsid w:val="00E33B59"/>
    <w:rsid w:val="00E36E7B"/>
    <w:rsid w:val="00E403B3"/>
    <w:rsid w:val="00E417FF"/>
    <w:rsid w:val="00E425BC"/>
    <w:rsid w:val="00E4316A"/>
    <w:rsid w:val="00E473C1"/>
    <w:rsid w:val="00E47940"/>
    <w:rsid w:val="00E47EE2"/>
    <w:rsid w:val="00E50A5F"/>
    <w:rsid w:val="00E54E2C"/>
    <w:rsid w:val="00E5509E"/>
    <w:rsid w:val="00E63F13"/>
    <w:rsid w:val="00E650A2"/>
    <w:rsid w:val="00E667FE"/>
    <w:rsid w:val="00E71C44"/>
    <w:rsid w:val="00E72439"/>
    <w:rsid w:val="00E72FDF"/>
    <w:rsid w:val="00E739C3"/>
    <w:rsid w:val="00E7535B"/>
    <w:rsid w:val="00E757A0"/>
    <w:rsid w:val="00E76EA0"/>
    <w:rsid w:val="00E77431"/>
    <w:rsid w:val="00E77D01"/>
    <w:rsid w:val="00E84255"/>
    <w:rsid w:val="00E86029"/>
    <w:rsid w:val="00E869A6"/>
    <w:rsid w:val="00E86A10"/>
    <w:rsid w:val="00E90046"/>
    <w:rsid w:val="00E90621"/>
    <w:rsid w:val="00E90E16"/>
    <w:rsid w:val="00E92019"/>
    <w:rsid w:val="00E923E0"/>
    <w:rsid w:val="00E9325B"/>
    <w:rsid w:val="00E9453B"/>
    <w:rsid w:val="00E95F56"/>
    <w:rsid w:val="00E96974"/>
    <w:rsid w:val="00E969D7"/>
    <w:rsid w:val="00E96A58"/>
    <w:rsid w:val="00E97234"/>
    <w:rsid w:val="00EA3E79"/>
    <w:rsid w:val="00EA417D"/>
    <w:rsid w:val="00EA5CCD"/>
    <w:rsid w:val="00EA6F02"/>
    <w:rsid w:val="00EA73EA"/>
    <w:rsid w:val="00EB0573"/>
    <w:rsid w:val="00EB1D70"/>
    <w:rsid w:val="00EB225D"/>
    <w:rsid w:val="00EC47C2"/>
    <w:rsid w:val="00EC4AB4"/>
    <w:rsid w:val="00EC5830"/>
    <w:rsid w:val="00EC60D0"/>
    <w:rsid w:val="00EC7F35"/>
    <w:rsid w:val="00ED4D3C"/>
    <w:rsid w:val="00ED61B7"/>
    <w:rsid w:val="00EE0649"/>
    <w:rsid w:val="00EE2658"/>
    <w:rsid w:val="00EE3CB1"/>
    <w:rsid w:val="00EE5CAF"/>
    <w:rsid w:val="00EE6038"/>
    <w:rsid w:val="00EF02B0"/>
    <w:rsid w:val="00EF0EAE"/>
    <w:rsid w:val="00EF3188"/>
    <w:rsid w:val="00EF33D3"/>
    <w:rsid w:val="00EF4B7A"/>
    <w:rsid w:val="00EF5825"/>
    <w:rsid w:val="00EF6315"/>
    <w:rsid w:val="00EF6596"/>
    <w:rsid w:val="00EF6820"/>
    <w:rsid w:val="00EF70E0"/>
    <w:rsid w:val="00F0314D"/>
    <w:rsid w:val="00F04D87"/>
    <w:rsid w:val="00F05508"/>
    <w:rsid w:val="00F05E63"/>
    <w:rsid w:val="00F06688"/>
    <w:rsid w:val="00F07225"/>
    <w:rsid w:val="00F0786F"/>
    <w:rsid w:val="00F07AA2"/>
    <w:rsid w:val="00F07FB8"/>
    <w:rsid w:val="00F1335E"/>
    <w:rsid w:val="00F137F7"/>
    <w:rsid w:val="00F14639"/>
    <w:rsid w:val="00F15872"/>
    <w:rsid w:val="00F15FF4"/>
    <w:rsid w:val="00F1630D"/>
    <w:rsid w:val="00F16C1F"/>
    <w:rsid w:val="00F22247"/>
    <w:rsid w:val="00F22941"/>
    <w:rsid w:val="00F25E58"/>
    <w:rsid w:val="00F26CBA"/>
    <w:rsid w:val="00F27A08"/>
    <w:rsid w:val="00F31ED3"/>
    <w:rsid w:val="00F326F0"/>
    <w:rsid w:val="00F332FA"/>
    <w:rsid w:val="00F36C17"/>
    <w:rsid w:val="00F36CDC"/>
    <w:rsid w:val="00F40A3F"/>
    <w:rsid w:val="00F40B05"/>
    <w:rsid w:val="00F4220D"/>
    <w:rsid w:val="00F423E4"/>
    <w:rsid w:val="00F4294A"/>
    <w:rsid w:val="00F43D2C"/>
    <w:rsid w:val="00F447A3"/>
    <w:rsid w:val="00F4600C"/>
    <w:rsid w:val="00F4664B"/>
    <w:rsid w:val="00F50786"/>
    <w:rsid w:val="00F51A4E"/>
    <w:rsid w:val="00F51FFA"/>
    <w:rsid w:val="00F5358E"/>
    <w:rsid w:val="00F537A1"/>
    <w:rsid w:val="00F543C4"/>
    <w:rsid w:val="00F544C9"/>
    <w:rsid w:val="00F55A94"/>
    <w:rsid w:val="00F56548"/>
    <w:rsid w:val="00F577D5"/>
    <w:rsid w:val="00F60FB2"/>
    <w:rsid w:val="00F639D4"/>
    <w:rsid w:val="00F64CD3"/>
    <w:rsid w:val="00F663D0"/>
    <w:rsid w:val="00F66CCF"/>
    <w:rsid w:val="00F675ED"/>
    <w:rsid w:val="00F70080"/>
    <w:rsid w:val="00F710DC"/>
    <w:rsid w:val="00F7134F"/>
    <w:rsid w:val="00F72ECB"/>
    <w:rsid w:val="00F77832"/>
    <w:rsid w:val="00F803A7"/>
    <w:rsid w:val="00F80D32"/>
    <w:rsid w:val="00F81D3E"/>
    <w:rsid w:val="00F845AE"/>
    <w:rsid w:val="00F84CD4"/>
    <w:rsid w:val="00F84CFC"/>
    <w:rsid w:val="00F85320"/>
    <w:rsid w:val="00F86432"/>
    <w:rsid w:val="00F8686C"/>
    <w:rsid w:val="00F87469"/>
    <w:rsid w:val="00F90138"/>
    <w:rsid w:val="00F9225C"/>
    <w:rsid w:val="00F93B40"/>
    <w:rsid w:val="00F93F35"/>
    <w:rsid w:val="00F94EE9"/>
    <w:rsid w:val="00F95772"/>
    <w:rsid w:val="00F96CA2"/>
    <w:rsid w:val="00F97050"/>
    <w:rsid w:val="00F97E33"/>
    <w:rsid w:val="00FA2CE4"/>
    <w:rsid w:val="00FB170F"/>
    <w:rsid w:val="00FB3C1B"/>
    <w:rsid w:val="00FB7D42"/>
    <w:rsid w:val="00FC20E1"/>
    <w:rsid w:val="00FC44C6"/>
    <w:rsid w:val="00FC4D87"/>
    <w:rsid w:val="00FC507D"/>
    <w:rsid w:val="00FC5358"/>
    <w:rsid w:val="00FD0E7F"/>
    <w:rsid w:val="00FD2AA4"/>
    <w:rsid w:val="00FD4623"/>
    <w:rsid w:val="00FD53D5"/>
    <w:rsid w:val="00FD5B00"/>
    <w:rsid w:val="00FD6CF6"/>
    <w:rsid w:val="00FD6F57"/>
    <w:rsid w:val="00FD7B67"/>
    <w:rsid w:val="00FE1360"/>
    <w:rsid w:val="00FE2703"/>
    <w:rsid w:val="00FE3C4E"/>
    <w:rsid w:val="00FE5A20"/>
    <w:rsid w:val="00FE7174"/>
    <w:rsid w:val="00FE785D"/>
    <w:rsid w:val="00FF0F66"/>
    <w:rsid w:val="00FF2BDA"/>
    <w:rsid w:val="00FF3ECD"/>
    <w:rsid w:val="00FF48A5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D207D"/>
  <w15:docId w15:val="{62CBB172-C15B-4B68-93BB-4B9F697C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Title" w:qFormat="1"/>
    <w:lsdException w:name="Body Text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B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F2C8C"/>
    <w:pPr>
      <w:keepNext/>
      <w:outlineLvl w:val="0"/>
    </w:pPr>
    <w:rPr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8F2C8C"/>
    <w:pPr>
      <w:keepNext/>
      <w:outlineLvl w:val="1"/>
    </w:pPr>
    <w:rPr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8F2C8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F2C8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8F2C8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8F2C8C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FF6"/>
    <w:pPr>
      <w:spacing w:before="240" w:after="60"/>
      <w:outlineLvl w:val="6"/>
    </w:pPr>
    <w:rPr>
      <w:color w:val="59595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FF6"/>
    <w:pPr>
      <w:spacing w:before="240" w:after="60"/>
      <w:outlineLvl w:val="7"/>
    </w:pPr>
    <w:rPr>
      <w:i/>
      <w:iCs/>
      <w:color w:val="272727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FF6"/>
    <w:pPr>
      <w:spacing w:before="240" w:after="60"/>
      <w:outlineLvl w:val="8"/>
    </w:pPr>
    <w:rPr>
      <w:color w:val="272727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"/>
    <w:rsid w:val="008F2C8C"/>
    <w:rPr>
      <w:b/>
      <w:bCs/>
      <w:sz w:val="22"/>
      <w:szCs w:val="22"/>
      <w:lang w:val="tr-TR" w:eastAsia="tr-TR" w:bidi="ar-SA"/>
    </w:rPr>
  </w:style>
  <w:style w:type="paragraph" w:styleId="AltBilgi">
    <w:name w:val="footer"/>
    <w:basedOn w:val="Normal"/>
    <w:link w:val="Al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8F2C8C"/>
  </w:style>
  <w:style w:type="paragraph" w:styleId="stBilgi">
    <w:name w:val="header"/>
    <w:basedOn w:val="Normal"/>
    <w:link w:val="s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uiPriority w:val="99"/>
    <w:qFormat/>
    <w:rsid w:val="008F2C8C"/>
    <w:pPr>
      <w:jc w:val="both"/>
    </w:pPr>
    <w:rPr>
      <w:rFonts w:ascii="Arial" w:hAnsi="Arial"/>
      <w:b/>
      <w:szCs w:val="20"/>
      <w:lang w:val="x-none" w:eastAsia="x-none"/>
    </w:rPr>
  </w:style>
  <w:style w:type="paragraph" w:styleId="GvdeMetni2">
    <w:name w:val="Body Text 2"/>
    <w:basedOn w:val="Normal"/>
    <w:link w:val="GvdeMetni2Char"/>
    <w:uiPriority w:val="99"/>
    <w:rsid w:val="008F2C8C"/>
    <w:pPr>
      <w:spacing w:after="120" w:line="480" w:lineRule="auto"/>
    </w:pPr>
    <w:rPr>
      <w:lang w:val="x-none" w:eastAsia="x-none"/>
    </w:rPr>
  </w:style>
  <w:style w:type="paragraph" w:styleId="GvdeMetniGirintisi">
    <w:name w:val="Body Text Indent"/>
    <w:basedOn w:val="Normal"/>
    <w:link w:val="GvdeMetniGirintisiChar"/>
    <w:rsid w:val="008F2C8C"/>
    <w:pPr>
      <w:spacing w:after="120"/>
      <w:ind w:left="283"/>
    </w:pPr>
    <w:rPr>
      <w:lang w:val="x-none" w:eastAsia="x-none"/>
    </w:rPr>
  </w:style>
  <w:style w:type="character" w:styleId="Kpr">
    <w:name w:val="Hyperlink"/>
    <w:rsid w:val="008F2C8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8F2C8C"/>
    <w:rPr>
      <w:rFonts w:ascii="Tahoma" w:hAnsi="Tahoma"/>
      <w:sz w:val="16"/>
      <w:szCs w:val="16"/>
      <w:lang w:val="x-none" w:eastAsia="x-none"/>
    </w:rPr>
  </w:style>
  <w:style w:type="character" w:styleId="AklamaBavurusu">
    <w:name w:val="annotation reference"/>
    <w:semiHidden/>
    <w:rsid w:val="008F2C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F2C8C"/>
    <w:rPr>
      <w:sz w:val="20"/>
      <w:szCs w:val="20"/>
    </w:rPr>
  </w:style>
  <w:style w:type="character" w:customStyle="1" w:styleId="WW8Num2z0">
    <w:name w:val="WW8Num2z0"/>
    <w:rsid w:val="00B549A9"/>
    <w:rPr>
      <w:rFonts w:ascii="Wingdings" w:hAnsi="Wingdings"/>
    </w:rPr>
  </w:style>
  <w:style w:type="character" w:customStyle="1" w:styleId="WW8Num2z1">
    <w:name w:val="WW8Num2z1"/>
    <w:rsid w:val="00B549A9"/>
    <w:rPr>
      <w:rFonts w:ascii="Courier New" w:hAnsi="Courier New" w:cs="Courier New"/>
    </w:rPr>
  </w:style>
  <w:style w:type="character" w:customStyle="1" w:styleId="WW8Num2z3">
    <w:name w:val="WW8Num2z3"/>
    <w:rsid w:val="00B549A9"/>
    <w:rPr>
      <w:rFonts w:ascii="Symbol" w:hAnsi="Symbol"/>
    </w:rPr>
  </w:style>
  <w:style w:type="character" w:customStyle="1" w:styleId="WW8Num6z0">
    <w:name w:val="WW8Num6z0"/>
    <w:rsid w:val="00B549A9"/>
    <w:rPr>
      <w:rFonts w:ascii="Wingdings" w:hAnsi="Wingdings"/>
    </w:rPr>
  </w:style>
  <w:style w:type="character" w:customStyle="1" w:styleId="WW8Num6z1">
    <w:name w:val="WW8Num6z1"/>
    <w:rsid w:val="00B549A9"/>
    <w:rPr>
      <w:rFonts w:ascii="Courier New" w:hAnsi="Courier New" w:cs="Courier New"/>
    </w:rPr>
  </w:style>
  <w:style w:type="character" w:customStyle="1" w:styleId="WW8Num6z3">
    <w:name w:val="WW8Num6z3"/>
    <w:rsid w:val="00B549A9"/>
    <w:rPr>
      <w:rFonts w:ascii="Symbol" w:hAnsi="Symbol"/>
    </w:rPr>
  </w:style>
  <w:style w:type="character" w:customStyle="1" w:styleId="WW8Num13z0">
    <w:name w:val="WW8Num13z0"/>
    <w:rsid w:val="00B549A9"/>
    <w:rPr>
      <w:rFonts w:ascii="Symbol" w:eastAsia="Times New Roman" w:hAnsi="Symbol" w:cs="Times New Roman"/>
    </w:rPr>
  </w:style>
  <w:style w:type="character" w:customStyle="1" w:styleId="WW8Num13z1">
    <w:name w:val="WW8Num13z1"/>
    <w:rsid w:val="00B549A9"/>
    <w:rPr>
      <w:rFonts w:ascii="Courier New" w:hAnsi="Courier New" w:cs="Courier New"/>
    </w:rPr>
  </w:style>
  <w:style w:type="character" w:customStyle="1" w:styleId="WW8Num13z2">
    <w:name w:val="WW8Num13z2"/>
    <w:rsid w:val="00B549A9"/>
    <w:rPr>
      <w:rFonts w:ascii="Wingdings" w:hAnsi="Wingdings"/>
    </w:rPr>
  </w:style>
  <w:style w:type="character" w:customStyle="1" w:styleId="WW8Num13z3">
    <w:name w:val="WW8Num13z3"/>
    <w:rsid w:val="00B549A9"/>
    <w:rPr>
      <w:rFonts w:ascii="Symbol" w:hAnsi="Symbol"/>
    </w:rPr>
  </w:style>
  <w:style w:type="character" w:customStyle="1" w:styleId="WW8Num14z0">
    <w:name w:val="WW8Num14z0"/>
    <w:rsid w:val="00B549A9"/>
    <w:rPr>
      <w:b/>
    </w:rPr>
  </w:style>
  <w:style w:type="character" w:customStyle="1" w:styleId="WW8Num17z0">
    <w:name w:val="WW8Num17z0"/>
    <w:rsid w:val="00B549A9"/>
    <w:rPr>
      <w:b/>
    </w:rPr>
  </w:style>
  <w:style w:type="character" w:customStyle="1" w:styleId="WW8Num19z0">
    <w:name w:val="WW8Num19z0"/>
    <w:rsid w:val="00B549A9"/>
    <w:rPr>
      <w:rFonts w:ascii="Wingdings" w:hAnsi="Wingdings"/>
    </w:rPr>
  </w:style>
  <w:style w:type="character" w:customStyle="1" w:styleId="WW8Num19z3">
    <w:name w:val="WW8Num19z3"/>
    <w:rsid w:val="00B549A9"/>
    <w:rPr>
      <w:rFonts w:ascii="Symbol" w:hAnsi="Symbol"/>
    </w:rPr>
  </w:style>
  <w:style w:type="character" w:customStyle="1" w:styleId="WW8Num19z4">
    <w:name w:val="WW8Num19z4"/>
    <w:rsid w:val="00B549A9"/>
    <w:rPr>
      <w:rFonts w:ascii="Courier New" w:hAnsi="Courier New" w:cs="Courier New"/>
    </w:rPr>
  </w:style>
  <w:style w:type="character" w:customStyle="1" w:styleId="WW8Num21z0">
    <w:name w:val="WW8Num21z0"/>
    <w:rsid w:val="00B549A9"/>
    <w:rPr>
      <w:rFonts w:ascii="Symbol" w:hAnsi="Symbol"/>
    </w:rPr>
  </w:style>
  <w:style w:type="character" w:customStyle="1" w:styleId="WW8Num24z0">
    <w:name w:val="WW8Num24z0"/>
    <w:rsid w:val="00B549A9"/>
    <w:rPr>
      <w:b/>
    </w:rPr>
  </w:style>
  <w:style w:type="character" w:customStyle="1" w:styleId="VarsaylanParagrafYazTipi1">
    <w:name w:val="Varsayılan Paragraf Yazı Tipi1"/>
    <w:rsid w:val="00B549A9"/>
  </w:style>
  <w:style w:type="paragraph" w:customStyle="1" w:styleId="Balk">
    <w:name w:val="Başlık"/>
    <w:basedOn w:val="Normal"/>
    <w:next w:val="GvdeMetni"/>
    <w:uiPriority w:val="99"/>
    <w:rsid w:val="00B549A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uiPriority w:val="99"/>
    <w:rsid w:val="00B549A9"/>
    <w:pPr>
      <w:suppressAutoHyphens/>
    </w:pPr>
    <w:rPr>
      <w:rFonts w:cs="Tahoma"/>
      <w:lang w:eastAsia="ar-SA"/>
    </w:rPr>
  </w:style>
  <w:style w:type="paragraph" w:customStyle="1" w:styleId="Dizin">
    <w:name w:val="Dizin"/>
    <w:basedOn w:val="Normal"/>
    <w:uiPriority w:val="99"/>
    <w:rsid w:val="00B549A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B549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B549A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B549A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B549A9"/>
    <w:pPr>
      <w:suppressAutoHyphens/>
    </w:pPr>
    <w:rPr>
      <w:lang w:eastAsia="ar-SA"/>
    </w:rPr>
  </w:style>
  <w:style w:type="paragraph" w:styleId="KonuBal">
    <w:name w:val="Title"/>
    <w:basedOn w:val="Normal"/>
    <w:link w:val="KonuBalChar"/>
    <w:qFormat/>
    <w:rsid w:val="00B549A9"/>
    <w:pPr>
      <w:jc w:val="center"/>
    </w:pPr>
    <w:rPr>
      <w:b/>
      <w:szCs w:val="20"/>
      <w:lang w:val="x-none" w:eastAsia="x-none"/>
    </w:rPr>
  </w:style>
  <w:style w:type="table" w:styleId="TabloKlavuzu">
    <w:name w:val="Table Grid"/>
    <w:basedOn w:val="NormalTablo"/>
    <w:uiPriority w:val="39"/>
    <w:rsid w:val="00B549A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2">
    <w:name w:val="Alt Bilgi Char2"/>
    <w:link w:val="AltBilgi"/>
    <w:uiPriority w:val="99"/>
    <w:rsid w:val="00F4600C"/>
    <w:rPr>
      <w:sz w:val="24"/>
      <w:szCs w:val="24"/>
    </w:rPr>
  </w:style>
  <w:style w:type="character" w:customStyle="1" w:styleId="adr">
    <w:name w:val="adr"/>
    <w:basedOn w:val="VarsaylanParagrafYazTipi"/>
    <w:rsid w:val="00EF6315"/>
  </w:style>
  <w:style w:type="character" w:customStyle="1" w:styleId="street-address">
    <w:name w:val="street-address"/>
    <w:basedOn w:val="VarsaylanParagrafYazTipi"/>
    <w:rsid w:val="00EF6315"/>
  </w:style>
  <w:style w:type="character" w:customStyle="1" w:styleId="basic-info-phone">
    <w:name w:val="basic-info-phone"/>
    <w:basedOn w:val="VarsaylanParagrafYazTipi"/>
    <w:rsid w:val="00EF6315"/>
  </w:style>
  <w:style w:type="paragraph" w:styleId="NormalWeb">
    <w:name w:val="Normal (Web)"/>
    <w:basedOn w:val="Normal"/>
    <w:uiPriority w:val="99"/>
    <w:unhideWhenUsed/>
    <w:rsid w:val="00EF6315"/>
    <w:pPr>
      <w:spacing w:before="120" w:after="120" w:line="384" w:lineRule="atLeast"/>
    </w:pPr>
  </w:style>
  <w:style w:type="character" w:customStyle="1" w:styleId="Balk2Char">
    <w:name w:val="Başlık 2 Char"/>
    <w:link w:val="Balk2"/>
    <w:uiPriority w:val="9"/>
    <w:rsid w:val="008B1FD7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B1FD7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1"/>
    <w:uiPriority w:val="99"/>
    <w:rsid w:val="00BD107F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107F"/>
  </w:style>
  <w:style w:type="character" w:customStyle="1" w:styleId="AklamaKonusuChar">
    <w:name w:val="Açıklama Konusu Char"/>
    <w:basedOn w:val="AklamaMetniChar"/>
    <w:uiPriority w:val="99"/>
    <w:rsid w:val="00BD107F"/>
  </w:style>
  <w:style w:type="character" w:customStyle="1" w:styleId="Balk4Char">
    <w:name w:val="Başlık 4 Char"/>
    <w:link w:val="Balk4"/>
    <w:uiPriority w:val="9"/>
    <w:rsid w:val="006D5EA0"/>
    <w:rPr>
      <w:b/>
      <w:bCs/>
      <w:sz w:val="28"/>
      <w:szCs w:val="28"/>
    </w:rPr>
  </w:style>
  <w:style w:type="character" w:customStyle="1" w:styleId="GvdeMetni2Char">
    <w:name w:val="Gövde Metni 2 Char"/>
    <w:link w:val="GvdeMetni2"/>
    <w:uiPriority w:val="99"/>
    <w:rsid w:val="006D5EA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5031FB"/>
  </w:style>
  <w:style w:type="character" w:customStyle="1" w:styleId="locality">
    <w:name w:val="locality"/>
    <w:basedOn w:val="VarsaylanParagrafYazTipi"/>
    <w:rsid w:val="005031FB"/>
  </w:style>
  <w:style w:type="character" w:customStyle="1" w:styleId="region">
    <w:name w:val="region"/>
    <w:basedOn w:val="VarsaylanParagrafYazTipi"/>
    <w:rsid w:val="005031FB"/>
  </w:style>
  <w:style w:type="paragraph" w:customStyle="1" w:styleId="Default">
    <w:name w:val="Default"/>
    <w:uiPriority w:val="99"/>
    <w:rsid w:val="00064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o">
    <w:name w:val="seco"/>
    <w:basedOn w:val="AralkYok"/>
    <w:uiPriority w:val="99"/>
    <w:qFormat/>
    <w:rsid w:val="00D6763D"/>
    <w:pPr>
      <w:spacing w:line="360" w:lineRule="auto"/>
      <w:jc w:val="both"/>
    </w:pPr>
    <w:rPr>
      <w:rFonts w:eastAsia="Calibri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D6763D"/>
    <w:rPr>
      <w:sz w:val="24"/>
      <w:szCs w:val="24"/>
    </w:rPr>
  </w:style>
  <w:style w:type="character" w:customStyle="1" w:styleId="stBilgiChar2">
    <w:name w:val="Üst Bilgi Char2"/>
    <w:link w:val="stBilgi"/>
    <w:rsid w:val="00D6763D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63EB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vdeMetniChar">
    <w:name w:val="Gövde Metni Char"/>
    <w:link w:val="GvdeMetni"/>
    <w:uiPriority w:val="99"/>
    <w:rsid w:val="00451740"/>
    <w:rPr>
      <w:rFonts w:ascii="Arial" w:hAnsi="Arial"/>
      <w:b/>
      <w:sz w:val="24"/>
    </w:rPr>
  </w:style>
  <w:style w:type="character" w:customStyle="1" w:styleId="Balk1Char">
    <w:name w:val="Başlık 1 Char"/>
    <w:link w:val="Balk1"/>
    <w:uiPriority w:val="9"/>
    <w:rsid w:val="00DC2419"/>
    <w:rPr>
      <w:sz w:val="24"/>
      <w:szCs w:val="24"/>
      <w:u w:val="single"/>
    </w:rPr>
  </w:style>
  <w:style w:type="character" w:customStyle="1" w:styleId="Balk3Char">
    <w:name w:val="Başlık 3 Char"/>
    <w:link w:val="Balk3"/>
    <w:uiPriority w:val="9"/>
    <w:rsid w:val="00DC2419"/>
    <w:rPr>
      <w:rFonts w:ascii="Arial" w:hAnsi="Arial" w:cs="Arial"/>
      <w:b/>
      <w:bCs/>
      <w:sz w:val="26"/>
      <w:szCs w:val="26"/>
    </w:rPr>
  </w:style>
  <w:style w:type="character" w:customStyle="1" w:styleId="Balk5Char">
    <w:name w:val="Başlık 5 Char"/>
    <w:link w:val="Balk5"/>
    <w:uiPriority w:val="9"/>
    <w:rsid w:val="00DC2419"/>
    <w:rPr>
      <w:b/>
      <w:bCs/>
      <w:i/>
      <w:iCs/>
      <w:sz w:val="26"/>
      <w:szCs w:val="26"/>
    </w:rPr>
  </w:style>
  <w:style w:type="paragraph" w:customStyle="1" w:styleId="1">
    <w:name w:val="1"/>
    <w:basedOn w:val="Normal"/>
    <w:next w:val="stBilgi"/>
    <w:uiPriority w:val="99"/>
    <w:rsid w:val="00DC2419"/>
    <w:pPr>
      <w:tabs>
        <w:tab w:val="center" w:pos="4536"/>
        <w:tab w:val="right" w:pos="9072"/>
      </w:tabs>
    </w:pPr>
  </w:style>
  <w:style w:type="character" w:customStyle="1" w:styleId="GvdeMetniGirintisiChar">
    <w:name w:val="Gövde Metni Girintisi Char"/>
    <w:link w:val="GvdeMetniGirintisi"/>
    <w:rsid w:val="00DC2419"/>
    <w:rPr>
      <w:sz w:val="24"/>
      <w:szCs w:val="24"/>
    </w:rPr>
  </w:style>
  <w:style w:type="character" w:customStyle="1" w:styleId="BalonMetniChar">
    <w:name w:val="Balon Metni Char"/>
    <w:link w:val="BalonMetni"/>
    <w:uiPriority w:val="99"/>
    <w:semiHidden/>
    <w:rsid w:val="00DC2419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DC2419"/>
    <w:rPr>
      <w:b/>
      <w:sz w:val="24"/>
    </w:rPr>
  </w:style>
  <w:style w:type="character" w:customStyle="1" w:styleId="AltBilgiChar">
    <w:name w:val="Al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stBilgiChar">
    <w:name w:val="Üs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DC2419"/>
    <w:rPr>
      <w:sz w:val="24"/>
      <w:szCs w:val="24"/>
      <w:lang w:bidi="ar-SA"/>
    </w:rPr>
  </w:style>
  <w:style w:type="character" w:customStyle="1" w:styleId="AltBilgiChar1">
    <w:name w:val="Alt Bilgi Char1"/>
    <w:uiPriority w:val="99"/>
    <w:semiHidden/>
    <w:rsid w:val="00DC2419"/>
    <w:rPr>
      <w:sz w:val="24"/>
      <w:szCs w:val="24"/>
    </w:rPr>
  </w:style>
  <w:style w:type="character" w:customStyle="1" w:styleId="stBilgiChar1">
    <w:name w:val="Üst Bilgi Char1"/>
    <w:uiPriority w:val="99"/>
    <w:semiHidden/>
    <w:rsid w:val="00DC2419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532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25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EVCAN">
    <w:name w:val="SEVCAN"/>
    <w:basedOn w:val="AralkYok"/>
    <w:link w:val="SEVCANChar"/>
    <w:autoRedefine/>
    <w:qFormat/>
    <w:rsid w:val="007032A6"/>
    <w:pPr>
      <w:spacing w:line="360" w:lineRule="auto"/>
      <w:jc w:val="both"/>
    </w:pPr>
    <w:rPr>
      <w:rFonts w:eastAsia="Calibri"/>
      <w:szCs w:val="22"/>
      <w:lang w:eastAsia="en-US"/>
    </w:rPr>
  </w:style>
  <w:style w:type="character" w:customStyle="1" w:styleId="SEVCANChar">
    <w:name w:val="SEVCAN Char"/>
    <w:link w:val="SEVCAN"/>
    <w:rsid w:val="007032A6"/>
    <w:rPr>
      <w:rFonts w:eastAsia="Calibri" w:cs="Times New Roman"/>
      <w:sz w:val="24"/>
      <w:szCs w:val="22"/>
      <w:lang w:eastAsia="en-US"/>
    </w:rPr>
  </w:style>
  <w:style w:type="paragraph" w:customStyle="1" w:styleId="SEVO">
    <w:name w:val="SEVO"/>
    <w:basedOn w:val="AralkYok"/>
    <w:link w:val="SEVOChar"/>
    <w:qFormat/>
    <w:rsid w:val="008C1B2A"/>
    <w:pPr>
      <w:spacing w:line="360" w:lineRule="auto"/>
      <w:jc w:val="both"/>
    </w:pPr>
    <w:rPr>
      <w:rFonts w:eastAsia="Calibri"/>
      <w:lang w:val="x-none" w:eastAsia="en-US"/>
    </w:rPr>
  </w:style>
  <w:style w:type="character" w:customStyle="1" w:styleId="SEVOChar">
    <w:name w:val="SEVO Char"/>
    <w:link w:val="SEVO"/>
    <w:rsid w:val="008C1B2A"/>
    <w:rPr>
      <w:rFonts w:eastAsia="Calibri"/>
      <w:sz w:val="24"/>
      <w:szCs w:val="24"/>
      <w:lang w:val="x-none" w:eastAsia="en-US"/>
    </w:rPr>
  </w:style>
  <w:style w:type="character" w:customStyle="1" w:styleId="w8qarf">
    <w:name w:val="w8qarf"/>
    <w:basedOn w:val="VarsaylanParagrafYazTipi"/>
    <w:rsid w:val="00A42890"/>
  </w:style>
  <w:style w:type="character" w:customStyle="1" w:styleId="lrzxr">
    <w:name w:val="lrzxr"/>
    <w:basedOn w:val="VarsaylanParagrafYazTipi"/>
    <w:rsid w:val="00A42890"/>
  </w:style>
  <w:style w:type="paragraph" w:customStyle="1" w:styleId="Altbilgi0">
    <w:name w:val="Altbilgi"/>
    <w:basedOn w:val="Normal"/>
    <w:link w:val="AltbilgiChar0"/>
    <w:rsid w:val="00013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0">
    <w:name w:val="Altbilgi Char"/>
    <w:link w:val="Altbilgi0"/>
    <w:rsid w:val="000139B6"/>
    <w:rPr>
      <w:sz w:val="24"/>
      <w:szCs w:val="24"/>
      <w:lang w:val="x-none" w:eastAsia="x-none"/>
    </w:rPr>
  </w:style>
  <w:style w:type="numbering" w:customStyle="1" w:styleId="ListeYok1">
    <w:name w:val="Liste Yok1"/>
    <w:next w:val="ListeYok"/>
    <w:uiPriority w:val="99"/>
    <w:semiHidden/>
    <w:unhideWhenUsed/>
    <w:rsid w:val="000139B6"/>
  </w:style>
  <w:style w:type="paragraph" w:customStyle="1" w:styleId="Sevcan0">
    <w:name w:val="Sevcan"/>
    <w:basedOn w:val="Normal"/>
    <w:link w:val="SevcanChar0"/>
    <w:qFormat/>
    <w:rsid w:val="009E04CB"/>
    <w:pPr>
      <w:spacing w:line="360" w:lineRule="auto"/>
      <w:jc w:val="both"/>
    </w:pPr>
    <w:rPr>
      <w:bCs/>
    </w:rPr>
  </w:style>
  <w:style w:type="character" w:customStyle="1" w:styleId="SevcanChar0">
    <w:name w:val="Sevcan Char"/>
    <w:link w:val="Sevcan0"/>
    <w:rsid w:val="009E04CB"/>
    <w:rPr>
      <w:bCs/>
      <w:sz w:val="24"/>
      <w:szCs w:val="24"/>
      <w:lang w:val="tr-TR" w:eastAsia="tr-TR"/>
    </w:rPr>
  </w:style>
  <w:style w:type="character" w:customStyle="1" w:styleId="AklamaKonusuChar1">
    <w:name w:val="Açıklama Konusu Char1"/>
    <w:link w:val="AklamaKonusu"/>
    <w:uiPriority w:val="99"/>
    <w:rsid w:val="009E04CB"/>
    <w:rPr>
      <w:b/>
      <w:bCs/>
      <w:lang w:val="tr-TR" w:eastAsia="tr-TR"/>
    </w:rPr>
  </w:style>
  <w:style w:type="character" w:customStyle="1" w:styleId="Hashtag">
    <w:name w:val="Hashtag"/>
    <w:uiPriority w:val="99"/>
    <w:semiHidden/>
    <w:unhideWhenUsed/>
    <w:rsid w:val="009E04CB"/>
    <w:rPr>
      <w:color w:val="605E5C"/>
      <w:shd w:val="clear" w:color="auto" w:fill="E1DFDD"/>
    </w:rPr>
  </w:style>
  <w:style w:type="character" w:styleId="zlenenKpr">
    <w:name w:val="FollowedHyperlink"/>
    <w:uiPriority w:val="99"/>
    <w:unhideWhenUsed/>
    <w:rsid w:val="0008604C"/>
    <w:rPr>
      <w:color w:val="954F72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552FF6"/>
    <w:rPr>
      <w:rFonts w:eastAsia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552FF6"/>
    <w:pPr>
      <w:keepNext/>
      <w:keepLines/>
      <w:spacing w:before="40"/>
      <w:outlineLvl w:val="6"/>
    </w:pPr>
    <w:rPr>
      <w:rFonts w:ascii="Aptos" w:hAnsi="Aptos"/>
      <w:color w:val="595959"/>
      <w:kern w:val="2"/>
      <w:lang w:eastAsia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552FF6"/>
    <w:pPr>
      <w:keepNext/>
      <w:keepLines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552FF6"/>
    <w:pPr>
      <w:keepNext/>
      <w:keepLines/>
      <w:outlineLvl w:val="8"/>
    </w:pPr>
    <w:rPr>
      <w:rFonts w:ascii="Aptos" w:hAnsi="Aptos"/>
      <w:color w:val="272727"/>
      <w:kern w:val="2"/>
      <w:lang w:eastAsia="en-US"/>
    </w:rPr>
  </w:style>
  <w:style w:type="numbering" w:customStyle="1" w:styleId="ListeYok2">
    <w:name w:val="Liste Yok2"/>
    <w:next w:val="ListeYok"/>
    <w:uiPriority w:val="99"/>
    <w:semiHidden/>
    <w:unhideWhenUsed/>
    <w:rsid w:val="00552FF6"/>
  </w:style>
  <w:style w:type="character" w:customStyle="1" w:styleId="Balk7Char">
    <w:name w:val="Başlık 7 Char"/>
    <w:link w:val="Balk7"/>
    <w:uiPriority w:val="9"/>
    <w:semiHidden/>
    <w:rsid w:val="00552FF6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552FF6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552FF6"/>
    <w:rPr>
      <w:rFonts w:eastAsia="Times New Roman" w:cs="Times New Roman"/>
      <w:color w:val="272727"/>
    </w:rPr>
  </w:style>
  <w:style w:type="paragraph" w:customStyle="1" w:styleId="Altyaz1">
    <w:name w:val="Altyazı1"/>
    <w:basedOn w:val="Normal"/>
    <w:next w:val="Normal"/>
    <w:uiPriority w:val="11"/>
    <w:qFormat/>
    <w:rsid w:val="00552FF6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ltyazChar">
    <w:name w:val="Altyazı Char"/>
    <w:link w:val="Altyaz"/>
    <w:uiPriority w:val="11"/>
    <w:rsid w:val="00552FF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552FF6"/>
    <w:pPr>
      <w:spacing w:before="160" w:after="160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AlntChar">
    <w:name w:val="Alıntı Char"/>
    <w:link w:val="Alnt"/>
    <w:uiPriority w:val="29"/>
    <w:rsid w:val="00552FF6"/>
    <w:rPr>
      <w:i/>
      <w:iCs/>
      <w:color w:val="404040"/>
    </w:rPr>
  </w:style>
  <w:style w:type="character" w:customStyle="1" w:styleId="GlVurgulama1">
    <w:name w:val="Güçlü Vurgulama1"/>
    <w:uiPriority w:val="21"/>
    <w:qFormat/>
    <w:rsid w:val="00552FF6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552FF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GlAlntChar">
    <w:name w:val="Güçlü Alıntı Char"/>
    <w:link w:val="GlAlnt"/>
    <w:uiPriority w:val="30"/>
    <w:rsid w:val="00552FF6"/>
    <w:rPr>
      <w:i/>
      <w:iCs/>
      <w:color w:val="0F4761"/>
    </w:rPr>
  </w:style>
  <w:style w:type="character" w:customStyle="1" w:styleId="GlBavuru1">
    <w:name w:val="Güçlü Başvuru1"/>
    <w:uiPriority w:val="32"/>
    <w:qFormat/>
    <w:rsid w:val="00552FF6"/>
    <w:rPr>
      <w:b/>
      <w:bCs/>
      <w:smallCaps/>
      <w:color w:val="0F4761"/>
      <w:spacing w:val="5"/>
    </w:rPr>
  </w:style>
  <w:style w:type="table" w:customStyle="1" w:styleId="TabloKlavuzu3">
    <w:name w:val="Tablo Kılavuzu3"/>
    <w:basedOn w:val="NormalTablo"/>
    <w:next w:val="TabloKlavuzu"/>
    <w:uiPriority w:val="39"/>
    <w:rsid w:val="00552FF6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semiHidden/>
    <w:rsid w:val="00552FF6"/>
    <w:rPr>
      <w:rFonts w:ascii="Calibri" w:eastAsia="Times New Roman" w:hAnsi="Calibri" w:cs="Times New Roman"/>
      <w:sz w:val="24"/>
      <w:szCs w:val="24"/>
    </w:rPr>
  </w:style>
  <w:style w:type="character" w:customStyle="1" w:styleId="Balk8Char1">
    <w:name w:val="Başlık 8 Char1"/>
    <w:semiHidden/>
    <w:rsid w:val="00552F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1">
    <w:name w:val="Başlık 9 Char1"/>
    <w:semiHidden/>
    <w:rsid w:val="00552FF6"/>
    <w:rPr>
      <w:rFonts w:ascii="Calibri Light" w:eastAsia="Times New Roman" w:hAnsi="Calibri Light" w:cs="Times New Roman"/>
      <w:sz w:val="22"/>
      <w:szCs w:val="22"/>
    </w:rPr>
  </w:style>
  <w:style w:type="paragraph" w:styleId="Altyaz">
    <w:name w:val="Subtitle"/>
    <w:basedOn w:val="Normal"/>
    <w:next w:val="Normal"/>
    <w:link w:val="AltyazChar"/>
    <w:uiPriority w:val="11"/>
    <w:qFormat/>
    <w:rsid w:val="00552FF6"/>
    <w:pPr>
      <w:spacing w:after="60"/>
      <w:jc w:val="center"/>
      <w:outlineLvl w:val="1"/>
    </w:pPr>
    <w:rPr>
      <w:color w:val="595959"/>
      <w:spacing w:val="15"/>
      <w:sz w:val="28"/>
      <w:szCs w:val="28"/>
    </w:rPr>
  </w:style>
  <w:style w:type="character" w:customStyle="1" w:styleId="AltyazChar1">
    <w:name w:val="Altyazı Char1"/>
    <w:rsid w:val="00552FF6"/>
    <w:rPr>
      <w:rFonts w:ascii="Calibri Light" w:eastAsia="Times New Roman" w:hAnsi="Calibri Light" w:cs="Times New Roman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552FF6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AlntChar1">
    <w:name w:val="Alıntı Char1"/>
    <w:uiPriority w:val="29"/>
    <w:rsid w:val="00552FF6"/>
    <w:rPr>
      <w:i/>
      <w:iCs/>
      <w:color w:val="404040"/>
      <w:sz w:val="24"/>
      <w:szCs w:val="24"/>
    </w:rPr>
  </w:style>
  <w:style w:type="character" w:styleId="GlVurgulama">
    <w:name w:val="Intense Emphasis"/>
    <w:uiPriority w:val="21"/>
    <w:qFormat/>
    <w:rsid w:val="00552FF6"/>
    <w:rPr>
      <w:i/>
      <w:iCs/>
      <w:color w:val="4472C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F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0F4761"/>
      <w:sz w:val="20"/>
      <w:szCs w:val="20"/>
    </w:rPr>
  </w:style>
  <w:style w:type="character" w:customStyle="1" w:styleId="GlAlntChar1">
    <w:name w:val="Güçlü Alıntı Char1"/>
    <w:uiPriority w:val="30"/>
    <w:rsid w:val="00552FF6"/>
    <w:rPr>
      <w:i/>
      <w:iCs/>
      <w:color w:val="4472C4"/>
      <w:sz w:val="24"/>
      <w:szCs w:val="24"/>
    </w:rPr>
  </w:style>
  <w:style w:type="character" w:styleId="GlBavuru">
    <w:name w:val="Intense Reference"/>
    <w:uiPriority w:val="32"/>
    <w:qFormat/>
    <w:rsid w:val="00552FF6"/>
    <w:rPr>
      <w:b/>
      <w:bCs/>
      <w:smallCaps/>
      <w:color w:val="4472C4"/>
      <w:spacing w:val="5"/>
    </w:rPr>
  </w:style>
  <w:style w:type="numbering" w:customStyle="1" w:styleId="ListeYok3">
    <w:name w:val="Liste Yok3"/>
    <w:next w:val="ListeYok"/>
    <w:uiPriority w:val="99"/>
    <w:semiHidden/>
    <w:unhideWhenUsed/>
    <w:rsid w:val="002507D1"/>
  </w:style>
  <w:style w:type="table" w:customStyle="1" w:styleId="TableNormal">
    <w:name w:val="Table Normal"/>
    <w:qFormat/>
    <w:rsid w:val="002507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250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2507D1"/>
  </w:style>
  <w:style w:type="paragraph" w:customStyle="1" w:styleId="msonormal0">
    <w:name w:val="msonormal"/>
    <w:basedOn w:val="Normal"/>
    <w:uiPriority w:val="99"/>
    <w:rsid w:val="002507D1"/>
    <w:pPr>
      <w:spacing w:before="100" w:beforeAutospacing="1" w:after="100" w:afterAutospacing="1"/>
    </w:pPr>
  </w:style>
  <w:style w:type="paragraph" w:styleId="ResimYazs">
    <w:name w:val="caption"/>
    <w:basedOn w:val="Normal"/>
    <w:next w:val="Normal"/>
    <w:uiPriority w:val="99"/>
    <w:semiHidden/>
    <w:unhideWhenUsed/>
    <w:qFormat/>
    <w:rsid w:val="002507D1"/>
    <w:pPr>
      <w:jc w:val="center"/>
    </w:pPr>
    <w:rPr>
      <w:b/>
      <w:sz w:val="20"/>
      <w:szCs w:val="20"/>
    </w:rPr>
  </w:style>
  <w:style w:type="paragraph" w:customStyle="1" w:styleId="msobodytextindent">
    <w:name w:val="msobodytextindent"/>
    <w:basedOn w:val="Normal"/>
    <w:uiPriority w:val="99"/>
    <w:rsid w:val="002507D1"/>
    <w:pPr>
      <w:spacing w:after="120"/>
      <w:ind w:left="283"/>
    </w:pPr>
    <w:rPr>
      <w:lang w:val="x-none" w:eastAsia="x-none"/>
    </w:rPr>
  </w:style>
  <w:style w:type="paragraph" w:styleId="Dzeltme">
    <w:name w:val="Revision"/>
    <w:uiPriority w:val="99"/>
    <w:semiHidden/>
    <w:rsid w:val="002507D1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2507D1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xl66">
    <w:name w:val="xl66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2507D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2507D1"/>
    <w:pPr>
      <w:pBdr>
        <w:top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alk51">
    <w:name w:val="Başlık 51"/>
    <w:basedOn w:val="Normal"/>
    <w:next w:val="Normal"/>
    <w:uiPriority w:val="9"/>
    <w:qFormat/>
    <w:rsid w:val="002507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Balk61">
    <w:name w:val="Başlık 61"/>
    <w:basedOn w:val="Normal"/>
    <w:next w:val="Normal"/>
    <w:uiPriority w:val="9"/>
    <w:qFormat/>
    <w:rsid w:val="002507D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customStyle="1" w:styleId="GvdeMetniGirintisiChar1">
    <w:name w:val="Gövde Metni Girintisi Char1"/>
    <w:semiHidden/>
    <w:rsid w:val="002507D1"/>
    <w:rPr>
      <w:rFonts w:ascii="Times New Roman" w:eastAsia="Times New Roman" w:hAnsi="Times New Roman" w:cs="Times New Roman"/>
    </w:rPr>
  </w:style>
  <w:style w:type="character" w:customStyle="1" w:styleId="egetextmuted2">
    <w:name w:val="egetextmuted2"/>
    <w:basedOn w:val="VarsaylanParagrafYazTipi"/>
    <w:rsid w:val="002507D1"/>
  </w:style>
  <w:style w:type="character" w:customStyle="1" w:styleId="Balk6Char1">
    <w:name w:val="Başlık 6 Char1"/>
    <w:uiPriority w:val="9"/>
    <w:semiHidden/>
    <w:rsid w:val="002507D1"/>
    <w:rPr>
      <w:rFonts w:ascii="Calibri Light" w:eastAsia="Times New Roman" w:hAnsi="Calibri Light" w:cs="Times New Roman" w:hint="default"/>
      <w:color w:val="1F4D78"/>
    </w:rPr>
  </w:style>
  <w:style w:type="character" w:customStyle="1" w:styleId="Balk5Char1">
    <w:name w:val="Başlık 5 Char1"/>
    <w:uiPriority w:val="9"/>
    <w:semiHidden/>
    <w:rsid w:val="002507D1"/>
    <w:rPr>
      <w:rFonts w:ascii="Calibri Light" w:eastAsia="Times New Roman" w:hAnsi="Calibri Light" w:cs="Times New Roman" w:hint="default"/>
      <w:color w:val="2E74B5"/>
    </w:rPr>
  </w:style>
  <w:style w:type="table" w:customStyle="1" w:styleId="TabloKlavuzu11">
    <w:name w:val="Tablo Kılavuzu11"/>
    <w:basedOn w:val="NormalTablo"/>
    <w:uiPriority w:val="59"/>
    <w:rsid w:val="002507D1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2507D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B0C09-F155-4AD7-9ABD-A8678EB8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HEMŞİRELİK VE SAĞLIK II UYGULAMASI MODÜLÜ</vt:lpstr>
      <vt:lpstr/>
      <vt:lpstr>    BKİ Değerlendirme</vt:lpstr>
      <vt:lpstr/>
      <vt:lpstr/>
      <vt:lpstr/>
      <vt:lpstr>HEMŞİRELİK VE SAĞLIK II UYGULAMASI MODÜLÜ</vt:lpstr>
    </vt:vector>
  </TitlesOfParts>
  <Company>EGE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HEMŞİRELİK VE SAĞLIK II UYGULAMASI MODÜLÜ</dc:title>
  <dc:creator>melek</dc:creator>
  <cp:lastModifiedBy>Hems</cp:lastModifiedBy>
  <cp:revision>30</cp:revision>
  <cp:lastPrinted>2022-05-10T18:38:00Z</cp:lastPrinted>
  <dcterms:created xsi:type="dcterms:W3CDTF">2024-03-25T06:00:00Z</dcterms:created>
  <dcterms:modified xsi:type="dcterms:W3CDTF">2025-05-27T06:43:00Z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491347bab1d3e736321fa1591efeb771f0855ca2a7704c078cf5a16110df5ec7</vt:lpwstr>
  </property>
</Properties>
</file>